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41C5" w:rsidRPr="00DF6E02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Положение</w:t>
      </w:r>
    </w:p>
    <w:p w:rsidR="008941C5" w:rsidRPr="00DF6E02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41C5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 xml:space="preserve">о порядке и основаниях перевода, отчисления </w:t>
      </w:r>
    </w:p>
    <w:p w:rsidR="008941C5" w:rsidRPr="00DF6E02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восстановления учащихся</w:t>
      </w:r>
      <w:r w:rsidRPr="00DF6E02">
        <w:rPr>
          <w:rFonts w:ascii="Times New Roman" w:hAnsi="Times New Roman"/>
          <w:b/>
          <w:sz w:val="28"/>
          <w:szCs w:val="28"/>
        </w:rPr>
        <w:t xml:space="preserve"> </w:t>
      </w:r>
    </w:p>
    <w:p w:rsidR="00BF4FAC" w:rsidRDefault="008941C5" w:rsidP="008941C5">
      <w:pPr>
        <w:spacing w:before="100" w:beforeAutospacing="1" w:after="288" w:line="276" w:lineRule="auto"/>
        <w:jc w:val="center"/>
        <w:rPr>
          <w:rStyle w:val="a4"/>
          <w:rFonts w:ascii="Times New Roman" w:hAnsi="Times New Roman"/>
          <w:sz w:val="24"/>
          <w:szCs w:val="28"/>
        </w:rPr>
      </w:pPr>
      <w:r>
        <w:rPr>
          <w:rStyle w:val="a4"/>
          <w:rFonts w:ascii="Times New Roman" w:hAnsi="Times New Roman"/>
          <w:sz w:val="24"/>
          <w:szCs w:val="28"/>
        </w:rPr>
        <w:t>МКОУ «</w:t>
      </w:r>
      <w:proofErr w:type="spellStart"/>
      <w:r w:rsidR="0050234F">
        <w:rPr>
          <w:rStyle w:val="a4"/>
          <w:rFonts w:ascii="Times New Roman" w:hAnsi="Times New Roman"/>
          <w:sz w:val="24"/>
          <w:szCs w:val="28"/>
        </w:rPr>
        <w:t>Гельбахская</w:t>
      </w:r>
      <w:proofErr w:type="spellEnd"/>
      <w:r w:rsidR="0050234F">
        <w:rPr>
          <w:rStyle w:val="a4"/>
          <w:rFonts w:ascii="Times New Roman" w:hAnsi="Times New Roman"/>
          <w:sz w:val="24"/>
          <w:szCs w:val="28"/>
        </w:rPr>
        <w:t xml:space="preserve"> СОШ</w:t>
      </w:r>
      <w:r>
        <w:rPr>
          <w:rStyle w:val="a4"/>
          <w:rFonts w:ascii="Times New Roman" w:hAnsi="Times New Roman"/>
          <w:sz w:val="24"/>
          <w:szCs w:val="28"/>
        </w:rPr>
        <w:t>»</w:t>
      </w:r>
    </w:p>
    <w:p w:rsidR="00D801A9" w:rsidRPr="00D801A9" w:rsidRDefault="00D801A9" w:rsidP="00BF4FAC">
      <w:pPr>
        <w:numPr>
          <w:ilvl w:val="0"/>
          <w:numId w:val="23"/>
        </w:numPr>
        <w:spacing w:before="100" w:beforeAutospacing="1" w:after="288" w:line="276" w:lineRule="auto"/>
        <w:ind w:left="142" w:firstLine="0"/>
        <w:rPr>
          <w:rStyle w:val="a4"/>
          <w:rFonts w:ascii="Times New Roman" w:hAnsi="Times New Roman"/>
          <w:b w:val="0"/>
          <w:bCs w:val="0"/>
          <w:sz w:val="24"/>
          <w:szCs w:val="28"/>
        </w:rPr>
      </w:pPr>
      <w:r w:rsidRPr="00D801A9">
        <w:rPr>
          <w:rStyle w:val="a4"/>
          <w:rFonts w:ascii="Times New Roman" w:hAnsi="Times New Roman"/>
          <w:sz w:val="24"/>
          <w:szCs w:val="28"/>
        </w:rPr>
        <w:t>Общие положения</w:t>
      </w:r>
    </w:p>
    <w:p w:rsidR="00D801A9" w:rsidRPr="00D801A9" w:rsidRDefault="00D801A9" w:rsidP="00154DF8">
      <w:pPr>
        <w:widowControl w:val="0"/>
        <w:numPr>
          <w:ilvl w:val="0"/>
          <w:numId w:val="24"/>
        </w:numPr>
        <w:spacing w:line="276" w:lineRule="auto"/>
        <w:ind w:left="142" w:firstLine="0"/>
        <w:jc w:val="both"/>
        <w:rPr>
          <w:rFonts w:ascii="Times New Roman" w:hAnsi="Times New Roman"/>
          <w:sz w:val="24"/>
          <w:szCs w:val="28"/>
        </w:rPr>
      </w:pPr>
      <w:r w:rsidRPr="00D801A9">
        <w:rPr>
          <w:rFonts w:ascii="Times New Roman" w:hAnsi="Times New Roman"/>
          <w:sz w:val="24"/>
          <w:szCs w:val="28"/>
        </w:rPr>
        <w:t xml:space="preserve">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154DF8">
        <w:rPr>
          <w:rFonts w:ascii="Times New Roman" w:hAnsi="Times New Roman"/>
          <w:sz w:val="24"/>
          <w:szCs w:val="28"/>
        </w:rPr>
        <w:t>МКОУ «</w:t>
      </w:r>
      <w:proofErr w:type="spellStart"/>
      <w:r w:rsidR="0050234F" w:rsidRPr="0050234F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="0050234F" w:rsidRPr="0050234F">
        <w:rPr>
          <w:rFonts w:ascii="Times New Roman" w:hAnsi="Times New Roman" w:cs="Times New Roman"/>
          <w:sz w:val="24"/>
          <w:szCs w:val="24"/>
        </w:rPr>
        <w:t xml:space="preserve"> СОШ»</w:t>
      </w:r>
      <w:r w:rsidR="0050234F">
        <w:rPr>
          <w:sz w:val="28"/>
          <w:szCs w:val="28"/>
        </w:rPr>
        <w:t xml:space="preserve">  </w:t>
      </w:r>
      <w:r w:rsidRPr="00D801A9">
        <w:rPr>
          <w:rFonts w:ascii="Times New Roman" w:hAnsi="Times New Roman"/>
          <w:sz w:val="24"/>
          <w:szCs w:val="28"/>
        </w:rPr>
        <w:t xml:space="preserve"> (далее – </w:t>
      </w:r>
      <w:r w:rsidR="00154DF8">
        <w:rPr>
          <w:rFonts w:ascii="Times New Roman" w:hAnsi="Times New Roman"/>
          <w:sz w:val="24"/>
          <w:szCs w:val="28"/>
        </w:rPr>
        <w:t>Школа</w:t>
      </w:r>
      <w:r w:rsidRPr="00D801A9">
        <w:rPr>
          <w:rFonts w:ascii="Times New Roman" w:hAnsi="Times New Roman"/>
          <w:sz w:val="24"/>
          <w:szCs w:val="28"/>
        </w:rPr>
        <w:t>) и учащимися и (или) их родителями (законными представителями).</w:t>
      </w:r>
    </w:p>
    <w:p w:rsidR="00D801A9" w:rsidRPr="00D801A9" w:rsidRDefault="00D801A9" w:rsidP="00154DF8">
      <w:pPr>
        <w:widowControl w:val="0"/>
        <w:numPr>
          <w:ilvl w:val="0"/>
          <w:numId w:val="24"/>
        </w:numPr>
        <w:tabs>
          <w:tab w:val="left" w:pos="-284"/>
        </w:tabs>
        <w:spacing w:line="276" w:lineRule="auto"/>
        <w:ind w:left="142" w:firstLine="0"/>
        <w:jc w:val="both"/>
        <w:rPr>
          <w:rFonts w:ascii="Times New Roman" w:hAnsi="Times New Roman"/>
          <w:sz w:val="24"/>
          <w:szCs w:val="28"/>
        </w:rPr>
      </w:pPr>
      <w:r w:rsidRPr="00D801A9">
        <w:rPr>
          <w:rFonts w:ascii="Times New Roman" w:hAnsi="Times New Roman"/>
          <w:sz w:val="24"/>
          <w:szCs w:val="28"/>
        </w:rPr>
        <w:t xml:space="preserve">Настоящее Положение разработано в целях обеспечения и </w:t>
      </w:r>
      <w:proofErr w:type="gramStart"/>
      <w:r w:rsidRPr="00D801A9">
        <w:rPr>
          <w:rFonts w:ascii="Times New Roman" w:hAnsi="Times New Roman"/>
          <w:sz w:val="24"/>
          <w:szCs w:val="28"/>
        </w:rPr>
        <w:t>соблюдения</w:t>
      </w:r>
      <w:proofErr w:type="gramEnd"/>
      <w:r w:rsidRPr="00D801A9">
        <w:rPr>
          <w:rFonts w:ascii="Times New Roman" w:hAnsi="Times New Roman"/>
          <w:sz w:val="24"/>
          <w:szCs w:val="28"/>
        </w:rPr>
        <w:t xml:space="preserve"> конституционных прав граждан Российской Федерации на образование, гарантии общедоступности начального общего,  основного общего образования.</w:t>
      </w:r>
    </w:p>
    <w:p w:rsidR="00D801A9" w:rsidRPr="00D801A9" w:rsidRDefault="00D801A9" w:rsidP="00154DF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142" w:firstLine="0"/>
        <w:jc w:val="both"/>
        <w:rPr>
          <w:rFonts w:ascii="Times New Roman" w:hAnsi="Times New Roman"/>
          <w:bCs/>
          <w:sz w:val="24"/>
          <w:szCs w:val="28"/>
        </w:rPr>
      </w:pPr>
      <w:proofErr w:type="gramStart"/>
      <w:r w:rsidRPr="00D801A9">
        <w:rPr>
          <w:rFonts w:ascii="Times New Roman" w:hAnsi="Times New Roman"/>
          <w:bCs/>
          <w:sz w:val="24"/>
          <w:szCs w:val="28"/>
        </w:rPr>
        <w:t xml:space="preserve">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 ст. 43 «Обязанности и ответственность обучающихся» </w:t>
      </w:r>
      <w:r w:rsidRPr="00D801A9">
        <w:rPr>
          <w:rFonts w:ascii="Times New Roman" w:hAnsi="Times New Roman"/>
          <w:color w:val="000000"/>
          <w:sz w:val="24"/>
          <w:szCs w:val="28"/>
        </w:rPr>
        <w:t xml:space="preserve">Федерального закона Российской Федерации «Об образовании  в РФ» от 29.12.12.г. № 273-ФЗ, </w:t>
      </w:r>
      <w:r w:rsidRPr="00D801A9">
        <w:rPr>
          <w:rFonts w:ascii="Times New Roman" w:hAnsi="Times New Roman"/>
          <w:sz w:val="24"/>
          <w:szCs w:val="28"/>
          <w:lang w:eastAsia="en-US"/>
        </w:rPr>
        <w:t>приказом Министерства образования и науки Российской Федерации от 30 августа 2013 г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 Министерства образования и науки Российской Федерации № 177 от 12 марта 2014 года « Об утверждении порядка и условий осуществления </w:t>
      </w:r>
      <w:proofErr w:type="gramStart"/>
      <w:r w:rsidRPr="00D801A9">
        <w:rPr>
          <w:rFonts w:ascii="Times New Roman" w:hAnsi="Times New Roman"/>
          <w:sz w:val="24"/>
          <w:szCs w:val="28"/>
          <w:lang w:eastAsia="en-US"/>
        </w:rPr>
        <w:t>перевода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</w:t>
      </w:r>
      <w:r w:rsidR="00154DF8">
        <w:rPr>
          <w:rFonts w:ascii="Times New Roman" w:hAnsi="Times New Roman"/>
          <w:sz w:val="24"/>
          <w:szCs w:val="28"/>
        </w:rPr>
        <w:t xml:space="preserve">МКОУ </w:t>
      </w:r>
      <w:r w:rsidR="0050234F">
        <w:rPr>
          <w:rFonts w:ascii="Times New Roman" w:hAnsi="Times New Roman"/>
          <w:sz w:val="24"/>
          <w:szCs w:val="28"/>
        </w:rPr>
        <w:t>«</w:t>
      </w:r>
      <w:proofErr w:type="spellStart"/>
      <w:r w:rsidR="0050234F" w:rsidRPr="0050234F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="0050234F" w:rsidRPr="0050234F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50234F">
        <w:rPr>
          <w:sz w:val="28"/>
          <w:szCs w:val="28"/>
        </w:rPr>
        <w:t xml:space="preserve">  </w:t>
      </w:r>
      <w:r w:rsidR="0050234F" w:rsidRPr="00D801A9">
        <w:rPr>
          <w:rFonts w:ascii="Times New Roman" w:hAnsi="Times New Roman"/>
          <w:sz w:val="24"/>
          <w:szCs w:val="28"/>
        </w:rPr>
        <w:t xml:space="preserve"> </w:t>
      </w:r>
      <w:r w:rsidRPr="00D801A9">
        <w:rPr>
          <w:rFonts w:ascii="Times New Roman" w:hAnsi="Times New Roman"/>
          <w:sz w:val="24"/>
          <w:szCs w:val="28"/>
          <w:lang w:eastAsia="en-US"/>
        </w:rPr>
        <w:t>.</w:t>
      </w:r>
      <w:proofErr w:type="gramEnd"/>
    </w:p>
    <w:p w:rsidR="00D801A9" w:rsidRDefault="00D801A9">
      <w:pPr>
        <w:spacing w:line="237" w:lineRule="auto"/>
        <w:ind w:left="8" w:firstLine="60"/>
        <w:jc w:val="both"/>
        <w:rPr>
          <w:rFonts w:ascii="Times New Roman" w:eastAsia="Times New Roman" w:hAnsi="Times New Roman"/>
          <w:sz w:val="24"/>
        </w:rPr>
      </w:pPr>
    </w:p>
    <w:p w:rsidR="00947BD8" w:rsidRPr="00154DF8" w:rsidRDefault="00372869">
      <w:pPr>
        <w:spacing w:line="237" w:lineRule="auto"/>
        <w:ind w:left="8" w:firstLine="60"/>
        <w:jc w:val="both"/>
        <w:rPr>
          <w:rFonts w:ascii="Times New Roman" w:eastAsia="Times New Roman" w:hAnsi="Times New Roman"/>
          <w:b/>
          <w:sz w:val="24"/>
        </w:rPr>
      </w:pPr>
      <w:r w:rsidRPr="00154DF8">
        <w:rPr>
          <w:rFonts w:ascii="Times New Roman" w:eastAsia="Times New Roman" w:hAnsi="Times New Roman"/>
          <w:b/>
          <w:sz w:val="24"/>
        </w:rPr>
        <w:t xml:space="preserve">2.1. Перевод </w:t>
      </w:r>
      <w:proofErr w:type="gramStart"/>
      <w:r w:rsidRPr="00154DF8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154DF8">
        <w:rPr>
          <w:rFonts w:ascii="Times New Roman" w:eastAsia="Times New Roman" w:hAnsi="Times New Roman"/>
          <w:b/>
          <w:sz w:val="24"/>
        </w:rPr>
        <w:t xml:space="preserve"> в следующий класс</w:t>
      </w:r>
    </w:p>
    <w:p w:rsidR="00372869" w:rsidRPr="00372869" w:rsidRDefault="00372869" w:rsidP="00372869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sz w:val="24"/>
        </w:rPr>
        <w:t> 2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>.1.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372869">
        <w:rPr>
          <w:rFonts w:ascii="Times New Roman" w:hAnsi="Times New Roman" w:cs="Times New Roman"/>
          <w:color w:val="000000"/>
          <w:sz w:val="24"/>
        </w:rPr>
        <w:t>учебного года, переводятся в следующий класс.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 w:rsidRPr="00372869">
        <w:rPr>
          <w:rFonts w:ascii="Times New Roman" w:hAnsi="Times New Roman" w:cs="Times New Roman"/>
          <w:color w:val="000000"/>
          <w:sz w:val="24"/>
        </w:rPr>
        <w:t>непрохождение</w:t>
      </w:r>
      <w:proofErr w:type="spellEnd"/>
      <w:r w:rsidRPr="00372869">
        <w:rPr>
          <w:rFonts w:ascii="Times New Roman" w:hAnsi="Times New Roman" w:cs="Times New Roman"/>
          <w:color w:val="000000"/>
          <w:sz w:val="24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372869" w:rsidRPr="00372869" w:rsidRDefault="00372869" w:rsidP="00372869">
      <w:pPr>
        <w:jc w:val="both"/>
        <w:rPr>
          <w:rFonts w:ascii="Times New Roman" w:hAnsi="Times New Roman" w:cs="Times New Roman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3. Учащиеся обязаны ликвидировать академическую задолженность.</w:t>
      </w:r>
      <w:r w:rsidRPr="00372869">
        <w:rPr>
          <w:rFonts w:ascii="Times New Roman" w:hAnsi="Times New Roman" w:cs="Times New Roman"/>
          <w:sz w:val="24"/>
        </w:rPr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</w:t>
      </w:r>
      <w:r w:rsidRPr="00372869">
        <w:rPr>
          <w:rFonts w:ascii="Times New Roman" w:hAnsi="Times New Roman" w:cs="Times New Roman"/>
          <w:color w:val="000000"/>
          <w:sz w:val="24"/>
        </w:rPr>
        <w:lastRenderedPageBreak/>
        <w:t>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5. Для проведения промежуточной аттестации во второй раз школой создается комиссия.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6. Не допускается взимание платы с учащихся  за прохождение промежуточной аттестации.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7. Учащиеся на ступенях начального общего, основного общего и среднего 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372869">
        <w:rPr>
          <w:rFonts w:ascii="Times New Roman" w:hAnsi="Times New Roman" w:cs="Times New Roman"/>
          <w:color w:val="000000"/>
          <w:sz w:val="24"/>
        </w:rPr>
        <w:t>задолженность,  переводятся в следующий класс</w:t>
      </w:r>
      <w:r w:rsidRPr="00372869">
        <w:rPr>
          <w:rFonts w:ascii="Times New Roman" w:hAnsi="Times New Roman" w:cs="Times New Roman"/>
          <w:color w:val="000000"/>
          <w:spacing w:val="-10"/>
          <w:sz w:val="24"/>
        </w:rPr>
        <w:t xml:space="preserve"> 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условно. </w:t>
      </w:r>
      <w:r w:rsidRPr="00372869">
        <w:rPr>
          <w:rFonts w:ascii="Times New Roman" w:hAnsi="Times New Roman" w:cs="Times New Roman"/>
          <w:sz w:val="24"/>
        </w:rPr>
        <w:t xml:space="preserve">В личное дело учащегося вносится запись «условно </w:t>
      </w:r>
      <w:proofErr w:type="gramStart"/>
      <w:r w:rsidRPr="00372869">
        <w:rPr>
          <w:rFonts w:ascii="Times New Roman" w:hAnsi="Times New Roman" w:cs="Times New Roman"/>
          <w:sz w:val="24"/>
        </w:rPr>
        <w:t>переведен</w:t>
      </w:r>
      <w:proofErr w:type="gramEnd"/>
      <w:r w:rsidRPr="00372869">
        <w:rPr>
          <w:rFonts w:ascii="Times New Roman" w:hAnsi="Times New Roman" w:cs="Times New Roman"/>
          <w:sz w:val="24"/>
        </w:rPr>
        <w:t>».</w:t>
      </w:r>
    </w:p>
    <w:p w:rsidR="00372869" w:rsidRPr="00372869" w:rsidRDefault="00372869" w:rsidP="00372869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372869">
        <w:rPr>
          <w:rFonts w:ascii="Times New Roman" w:hAnsi="Times New Roman" w:cs="Times New Roman"/>
          <w:color w:val="000000"/>
          <w:sz w:val="24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 оставляются на </w:t>
      </w:r>
      <w:r w:rsidRPr="00372869">
        <w:rPr>
          <w:rFonts w:ascii="Times New Roman" w:hAnsi="Times New Roman" w:cs="Times New Roman"/>
          <w:color w:val="000000"/>
          <w:sz w:val="24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комиссии,  либо  на обучение по  индивидуальному  учебному плану.</w:t>
      </w:r>
      <w:proofErr w:type="gramEnd"/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11"/>
          <w:sz w:val="24"/>
        </w:rPr>
      </w:pPr>
      <w:r w:rsidRPr="00372869">
        <w:rPr>
          <w:rFonts w:ascii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9. Учащиеся, не освоившие образовательную программу предыдущего уровня, не </w:t>
      </w:r>
      <w:r w:rsidRPr="00372869">
        <w:rPr>
          <w:rFonts w:ascii="Times New Roman" w:hAnsi="Times New Roman" w:cs="Times New Roman"/>
          <w:color w:val="000000"/>
          <w:sz w:val="24"/>
        </w:rPr>
        <w:t>допускаются к обучению на следующий  уровень  общего образования.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10"/>
          <w:sz w:val="24"/>
        </w:rPr>
      </w:pPr>
      <w:r w:rsidRPr="00372869">
        <w:rPr>
          <w:rFonts w:ascii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10. В  профильных классах в случае систематической неуспеваемости </w:t>
      </w:r>
      <w:r w:rsidRPr="00372869">
        <w:rPr>
          <w:rFonts w:ascii="Times New Roman" w:hAnsi="Times New Roman" w:cs="Times New Roman"/>
          <w:color w:val="000000"/>
          <w:sz w:val="24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по согласию родителей (законных представителей).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</w:rPr>
      </w:pPr>
    </w:p>
    <w:p w:rsidR="00E84ACB" w:rsidRDefault="0056214D" w:rsidP="00280341">
      <w:pPr>
        <w:numPr>
          <w:ilvl w:val="0"/>
          <w:numId w:val="1"/>
        </w:numPr>
        <w:tabs>
          <w:tab w:val="left" w:pos="0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Повторное обучение ребенка в одном классе на основании заявления родителей (законных представителей) допускается в порядке исключения в отдельных случаях с учетом индивидуальных способностей обучающегося, но не более одного раза за весь срок обучения в Школе.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 w:rsidP="00280341">
      <w:pPr>
        <w:numPr>
          <w:ilvl w:val="0"/>
          <w:numId w:val="1"/>
        </w:numPr>
        <w:spacing w:line="236" w:lineRule="auto"/>
        <w:ind w:hanging="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</w:t>
      </w:r>
    </w:p>
    <w:p w:rsidR="00E84ACB" w:rsidRDefault="00E84ACB">
      <w:pPr>
        <w:spacing w:line="2" w:lineRule="exact"/>
        <w:rPr>
          <w:rFonts w:ascii="Times New Roman" w:eastAsia="Times New Roman" w:hAnsi="Times New Roman"/>
        </w:rPr>
      </w:pPr>
    </w:p>
    <w:p w:rsidR="00E84ACB" w:rsidRDefault="0056214D" w:rsidP="00280341">
      <w:pPr>
        <w:tabs>
          <w:tab w:val="left" w:pos="2048"/>
          <w:tab w:val="left" w:pos="3628"/>
          <w:tab w:val="left" w:pos="5488"/>
          <w:tab w:val="left" w:pos="6868"/>
          <w:tab w:val="left" w:pos="7748"/>
          <w:tab w:val="left" w:pos="8788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аттестации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определяется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аттестационной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комиссией,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состав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которой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утверждается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1280"/>
        <w:gridCol w:w="1740"/>
      </w:tblGrid>
      <w:tr w:rsidR="00E84ACB" w:rsidTr="00280341">
        <w:trPr>
          <w:trHeight w:val="276"/>
        </w:trPr>
        <w:tc>
          <w:tcPr>
            <w:tcW w:w="646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директором  образовательного  учреждения  в  количестве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  менее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двух  учителей</w:t>
            </w:r>
          </w:p>
        </w:tc>
      </w:tr>
      <w:tr w:rsidR="00E84ACB" w:rsidTr="00280341">
        <w:trPr>
          <w:trHeight w:val="277"/>
        </w:trPr>
        <w:tc>
          <w:tcPr>
            <w:tcW w:w="7740" w:type="dxa"/>
            <w:gridSpan w:val="2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соответствующего профиля. При положительном результате аттестации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Педагогический</w:t>
            </w:r>
          </w:p>
        </w:tc>
      </w:tr>
    </w:tbl>
    <w:p w:rsidR="00E84ACB" w:rsidRDefault="00E84ACB" w:rsidP="00280341">
      <w:pPr>
        <w:spacing w:line="12" w:lineRule="exact"/>
        <w:rPr>
          <w:rFonts w:ascii="Times New Roman" w:eastAsia="Times New Roman" w:hAnsi="Times New Roman"/>
        </w:rPr>
      </w:pPr>
    </w:p>
    <w:p w:rsidR="00E84ACB" w:rsidRDefault="0056214D" w:rsidP="00280341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совет принимает решение о переводе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в класс, в который он был переведён условно, с соответствующей записью в личном деле обучающегося. При отрицательном результате аттестации руководитель учреждения вправе по ходатайству родителей (законных представителей) обучающегося назначить повторную аттестацию.</w:t>
      </w:r>
    </w:p>
    <w:p w:rsidR="00E84ACB" w:rsidRDefault="00E84ACB" w:rsidP="00280341">
      <w:pPr>
        <w:spacing w:line="14" w:lineRule="exact"/>
        <w:rPr>
          <w:rFonts w:ascii="Times New Roman" w:eastAsia="Times New Roman" w:hAnsi="Times New Roman"/>
        </w:rPr>
      </w:pPr>
    </w:p>
    <w:p w:rsidR="00E84ACB" w:rsidRPr="00511ED2" w:rsidRDefault="0056214D" w:rsidP="00280341">
      <w:pPr>
        <w:pStyle w:val="a3"/>
        <w:numPr>
          <w:ilvl w:val="2"/>
          <w:numId w:val="18"/>
        </w:numPr>
        <w:tabs>
          <w:tab w:val="left" w:pos="709"/>
        </w:tabs>
        <w:spacing w:line="23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Обучающиеся, показавшие высокие результаты в течение полугодия и выполнившие учебный план за полный учебный год, решением педагогического совета на основании ходатайства преподавателя по специальной дисциплине или теоретическим предметам, могут быть переведены в следующий класс досрочно.</w:t>
      </w:r>
    </w:p>
    <w:p w:rsidR="00E84ACB" w:rsidRDefault="00E84ACB" w:rsidP="0028034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18"/>
        </w:numPr>
        <w:tabs>
          <w:tab w:val="left" w:pos="567"/>
        </w:tabs>
        <w:spacing w:line="234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Обучающиеся, не освоившие программу предыдущего уровня, не допускаются к обучению на следующей ступени общего образования.</w:t>
      </w:r>
    </w:p>
    <w:p w:rsidR="00E84ACB" w:rsidRDefault="00E84ACB" w:rsidP="0028034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18"/>
        </w:numPr>
        <w:spacing w:line="236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E84ACB" w:rsidRDefault="00E84ACB">
      <w:pPr>
        <w:spacing w:line="278" w:lineRule="exact"/>
        <w:rPr>
          <w:rFonts w:ascii="Times New Roman" w:eastAsia="Times New Roman" w:hAnsi="Times New Roman"/>
        </w:rPr>
      </w:pPr>
    </w:p>
    <w:p w:rsidR="00E84ACB" w:rsidRPr="00280341" w:rsidRDefault="0056214D" w:rsidP="00511ED2">
      <w:pPr>
        <w:pStyle w:val="a3"/>
        <w:numPr>
          <w:ilvl w:val="1"/>
          <w:numId w:val="20"/>
        </w:numPr>
        <w:tabs>
          <w:tab w:val="left" w:pos="1408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280341">
        <w:rPr>
          <w:rFonts w:ascii="Times New Roman" w:eastAsia="Times New Roman" w:hAnsi="Times New Roman"/>
          <w:b/>
          <w:sz w:val="24"/>
        </w:rPr>
        <w:t xml:space="preserve">Перевод </w:t>
      </w:r>
      <w:proofErr w:type="gramStart"/>
      <w:r w:rsidRPr="00280341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280341">
        <w:rPr>
          <w:rFonts w:ascii="Times New Roman" w:eastAsia="Times New Roman" w:hAnsi="Times New Roman"/>
          <w:b/>
          <w:sz w:val="24"/>
        </w:rPr>
        <w:t xml:space="preserve"> из другого образовательного учреждения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>Перевод обучающегося в Школу из другого образовательного учреждения, реализующего образовательные программы соответствующего уровня, производится на основании заявления родителей (законных представителей), без экзаменов в тот же класс и отделение приказом директора Школы при наличии свободных мест.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4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>Перевод обучающегося в Школу из другого образовательного учреждения осуществляется в течение всего учебного года.</w:t>
      </w:r>
    </w:p>
    <w:p w:rsidR="00E84ACB" w:rsidRDefault="00E84ACB" w:rsidP="00280341">
      <w:pPr>
        <w:tabs>
          <w:tab w:val="left" w:pos="567"/>
        </w:tabs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lastRenderedPageBreak/>
        <w:t>В случае выявления несоответствия уровню выбранной образовательной программы, Школа предлагает родителям (законным представителям) переход на другую образовательную программу.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4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511ED2">
        <w:rPr>
          <w:rFonts w:ascii="Times New Roman" w:eastAsia="Times New Roman" w:hAnsi="Times New Roman"/>
          <w:sz w:val="24"/>
        </w:rPr>
        <w:t>При переводе обучающегося из другого образовательного учреждения родители (законные представители) должны предоставить следующие документы:</w:t>
      </w:r>
      <w:proofErr w:type="gramEnd"/>
    </w:p>
    <w:p w:rsidR="00E84ACB" w:rsidRDefault="00E84ACB">
      <w:pPr>
        <w:spacing w:line="33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0"/>
          <w:numId w:val="5"/>
        </w:numPr>
        <w:tabs>
          <w:tab w:val="left" w:pos="860"/>
        </w:tabs>
        <w:spacing w:line="226" w:lineRule="auto"/>
        <w:ind w:left="8" w:right="20" w:firstLine="55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академическую справку по результатам текущей и промежуточной аттестации за период обучения в другом образовательном учреждении;</w:t>
      </w:r>
    </w:p>
    <w:p w:rsidR="00E84ACB" w:rsidRDefault="00E84ACB">
      <w:pPr>
        <w:spacing w:line="1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0" w:lineRule="atLeast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индивидуальный план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(при наличии);</w:t>
      </w: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239" w:lineRule="auto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заявление на имя директора Школы;</w:t>
      </w:r>
    </w:p>
    <w:p w:rsidR="00E84ACB" w:rsidRDefault="00E84ACB">
      <w:pPr>
        <w:spacing w:line="1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0" w:lineRule="atLeast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копию паспорта заявителя;</w:t>
      </w:r>
    </w:p>
    <w:p w:rsidR="00E84ACB" w:rsidRDefault="00E84ACB">
      <w:pPr>
        <w:spacing w:line="29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60"/>
        </w:tabs>
        <w:spacing w:line="226" w:lineRule="auto"/>
        <w:ind w:left="8" w:firstLine="55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медицинскую справку о состоянии здоровья ребёнка с заключением о возможности заниматься по выбранному профилю;</w:t>
      </w:r>
    </w:p>
    <w:p w:rsidR="00E84ACB" w:rsidRDefault="00E84ACB">
      <w:pPr>
        <w:spacing w:line="1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0" w:lineRule="atLeast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копию свидетельства о рождении ребёнка.</w:t>
      </w:r>
    </w:p>
    <w:p w:rsidR="00E84ACB" w:rsidRDefault="00E84ACB">
      <w:pPr>
        <w:spacing w:line="10" w:lineRule="exact"/>
        <w:rPr>
          <w:rFonts w:ascii="Times New Roman" w:eastAsia="Times New Roman" w:hAnsi="Times New Roman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 xml:space="preserve"> В случае отсутствия академической справки при приёме во второй и последующие классы в порядке перевода из другого образовательного учреждения проверка уровня способностей к обучению в Школе обязательна.</w:t>
      </w:r>
    </w:p>
    <w:p w:rsidR="00E84ACB" w:rsidRDefault="00E84ACB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bookmarkStart w:id="0" w:name="page3"/>
      <w:bookmarkEnd w:id="0"/>
      <w:r w:rsidRPr="00511ED2">
        <w:rPr>
          <w:rFonts w:ascii="Times New Roman" w:eastAsia="Times New Roman" w:hAnsi="Times New Roman"/>
          <w:sz w:val="24"/>
        </w:rPr>
        <w:t>При несоответствии фактического уровня подготовки уровню, указанному в заявлении родителей (законных представителей) либо в академической справке, обучающемуся может быть предложено обучение на класс ниже.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8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511ED2">
        <w:rPr>
          <w:rFonts w:ascii="Times New Roman" w:eastAsia="Times New Roman" w:hAnsi="Times New Roman"/>
          <w:sz w:val="24"/>
        </w:rPr>
        <w:t>При приёме обучающегося в Школу в порядке перевода администрация Школы обязана ознакомить его и его родителей (законных представителей) с Уставом Школы, Правилами поведения обучающихся, другими документами, регламентирующими организацию образовательного процесса в Школе и непосредственно затрагивающими права и законные интересы обучающихся и их родителей (законных представителей), лицензией на право осуществления образовательной деятельности.</w:t>
      </w:r>
      <w:proofErr w:type="gramEnd"/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40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 xml:space="preserve">Зачисление </w:t>
      </w:r>
      <w:proofErr w:type="gramStart"/>
      <w:r w:rsidRPr="00511ED2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511ED2">
        <w:rPr>
          <w:rFonts w:ascii="Times New Roman" w:eastAsia="Times New Roman" w:hAnsi="Times New Roman"/>
          <w:sz w:val="24"/>
        </w:rPr>
        <w:t xml:space="preserve"> в Школу оформляется приказом директора.</w:t>
      </w:r>
    </w:p>
    <w:p w:rsidR="00E84ACB" w:rsidRDefault="00E84ACB">
      <w:pPr>
        <w:spacing w:line="276" w:lineRule="exact"/>
        <w:rPr>
          <w:rFonts w:ascii="Times New Roman" w:eastAsia="Times New Roman" w:hAnsi="Times New Roman"/>
        </w:rPr>
      </w:pPr>
    </w:p>
    <w:p w:rsidR="00E84ACB" w:rsidRPr="00280341" w:rsidRDefault="0056214D" w:rsidP="00280341">
      <w:pPr>
        <w:pStyle w:val="a3"/>
        <w:numPr>
          <w:ilvl w:val="1"/>
          <w:numId w:val="26"/>
        </w:numPr>
        <w:tabs>
          <w:tab w:val="left" w:pos="1408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280341">
        <w:rPr>
          <w:rFonts w:ascii="Times New Roman" w:eastAsia="Times New Roman" w:hAnsi="Times New Roman"/>
          <w:b/>
          <w:sz w:val="24"/>
        </w:rPr>
        <w:t xml:space="preserve">Перевод </w:t>
      </w:r>
      <w:proofErr w:type="gramStart"/>
      <w:r w:rsidRPr="00280341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280341">
        <w:rPr>
          <w:rFonts w:ascii="Times New Roman" w:eastAsia="Times New Roman" w:hAnsi="Times New Roman"/>
          <w:b/>
          <w:sz w:val="24"/>
        </w:rPr>
        <w:t xml:space="preserve"> в другое образовательное учреждение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374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Родители (законные представители) вправе перевести ребенка из одного общеобразовательного учреждения в другое в связи с переездом на новое место жительства, или по своему желанию сменить место его учебы в течение или по окончании учебного года.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218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 могут быть переведены в другие общеобразовательные учреждения в следующих случаях: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spacing w:line="234" w:lineRule="auto"/>
        <w:ind w:left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в связи с переменой места жительства; - в связи с переходом в общеобразовательное учреждение, реализующее другие виды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spacing w:line="234" w:lineRule="auto"/>
        <w:ind w:left="568" w:right="4220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образовательных программ; - по желанию родителей (законных представителей).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203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Для осуществления перевода обучающегося в другую школу его родители (законные представители) обращаются с заявлением на имя директора школы с просьбой об отчислении обучающегося из Учреждения.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E84ACB" w:rsidRDefault="00E84ACB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182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Перевод обучающихся Школы в другое образовательное учреждение осуществляется в течение всего учебного года по заявлению родителей (законных представителей) при наличии письма из образовательного учреждения, в которое переводится обучающийся, о наличии места для продолжения его обучения.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338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При переходе в общеобразовательное учреждение, закрепленное за местом проживания, отказ в приеме по причине отсутствия свободных мест допускается.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225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lastRenderedPageBreak/>
        <w:t>Перевод обучающегося оформляется приказом директора Школы об отчислении в порядке перевода.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283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При смене школы родители (законные представители) должны предварительно получить согласие принимающей школы на прием </w:t>
      </w:r>
      <w:proofErr w:type="gramStart"/>
      <w:r w:rsidRPr="00D00E66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D00E66">
        <w:rPr>
          <w:rFonts w:ascii="Times New Roman" w:eastAsia="Times New Roman" w:hAnsi="Times New Roman"/>
          <w:sz w:val="24"/>
        </w:rPr>
        <w:t>. Только после получения такого согласия, подтвержденного документально, директор школы, из которой выбывает ученик, принимает решение об отчислении ученика.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239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Администрация принимающей школы обязана направить подтверждение о приеме </w:t>
      </w:r>
      <w:proofErr w:type="gramStart"/>
      <w:r w:rsidRPr="00D00E66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D00E66">
        <w:rPr>
          <w:rFonts w:ascii="Times New Roman" w:eastAsia="Times New Roman" w:hAnsi="Times New Roman"/>
          <w:sz w:val="24"/>
        </w:rPr>
        <w:t xml:space="preserve"> в ту школу, из которой он выбыл.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1323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После получения </w:t>
      </w:r>
      <w:proofErr w:type="gramStart"/>
      <w:r w:rsidRPr="00D00E66">
        <w:rPr>
          <w:rFonts w:ascii="Times New Roman" w:eastAsia="Times New Roman" w:hAnsi="Times New Roman"/>
          <w:sz w:val="24"/>
        </w:rPr>
        <w:t>подтверждения</w:t>
      </w:r>
      <w:proofErr w:type="gramEnd"/>
      <w:r w:rsidRPr="00D00E66">
        <w:rPr>
          <w:rFonts w:ascii="Times New Roman" w:eastAsia="Times New Roman" w:hAnsi="Times New Roman"/>
          <w:sz w:val="24"/>
        </w:rPr>
        <w:t xml:space="preserve"> о приеме обучающегося его личное дело, медицинская карта, сведения о промежуточной аттестации и текущих оценках по всем предметам (при переводе в течение учебного года), заверенные печатью школы передаются в принимающую школу. Школа выдает документы по личному заявлению родителей (законных представителей) и при предъявлении паспорта одного из родителей (законных представителей) при наличии справки</w:t>
      </w:r>
      <w:r w:rsidR="00280341">
        <w:rPr>
          <w:rFonts w:ascii="Times New Roman" w:eastAsia="Times New Roman" w:hAnsi="Times New Roman"/>
          <w:sz w:val="24"/>
        </w:rPr>
        <w:t xml:space="preserve"> </w:t>
      </w:r>
      <w:r w:rsidRPr="00280341">
        <w:rPr>
          <w:rFonts w:ascii="Times New Roman" w:eastAsia="Times New Roman" w:hAnsi="Times New Roman"/>
          <w:sz w:val="24"/>
        </w:rPr>
        <w:t>зачислении ребенка в другое общеобразовательное учреждение.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 xml:space="preserve">Если нет возможности передачи этих документов непосредственно в принимающую школу, документы </w:t>
      </w:r>
      <w:proofErr w:type="gramStart"/>
      <w:r w:rsidRPr="00280341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280341">
        <w:rPr>
          <w:rFonts w:ascii="Times New Roman" w:eastAsia="Times New Roman" w:hAnsi="Times New Roman"/>
          <w:sz w:val="24"/>
        </w:rPr>
        <w:t xml:space="preserve"> могут быть выданы под роспись родителям (законным представителям) по их заявлению.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302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Подтверждение о приеме обучающегося в школу, расписка в получении личного дела и медицинской карты хранятся в школе, из которой ученик выбыл.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52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Перевод  обучающегося  на  основании  решения  суд  Перевод  обучающегося  </w:t>
      </w:r>
      <w:proofErr w:type="gramStart"/>
      <w:r w:rsidRPr="00D00E66">
        <w:rPr>
          <w:rFonts w:ascii="Times New Roman" w:eastAsia="Times New Roman" w:hAnsi="Times New Roman"/>
          <w:sz w:val="24"/>
        </w:rPr>
        <w:t>на</w:t>
      </w:r>
      <w:proofErr w:type="gramEnd"/>
    </w:p>
    <w:p w:rsidR="00E84ACB" w:rsidRDefault="0056214D">
      <w:pPr>
        <w:spacing w:line="0" w:lineRule="atLeast"/>
        <w:rPr>
          <w:rFonts w:ascii="Times New Roman" w:eastAsia="Times New Roman" w:hAnsi="Times New Roman"/>
          <w:sz w:val="24"/>
        </w:rPr>
      </w:pPr>
      <w:bookmarkStart w:id="1" w:name="page4"/>
      <w:bookmarkEnd w:id="1"/>
      <w:proofErr w:type="gramStart"/>
      <w:r>
        <w:rPr>
          <w:rFonts w:ascii="Times New Roman" w:eastAsia="Times New Roman" w:hAnsi="Times New Roman"/>
          <w:sz w:val="24"/>
        </w:rPr>
        <w:t>основании</w:t>
      </w:r>
      <w:proofErr w:type="gramEnd"/>
      <w:r>
        <w:rPr>
          <w:rFonts w:ascii="Times New Roman" w:eastAsia="Times New Roman" w:hAnsi="Times New Roman"/>
          <w:sz w:val="24"/>
        </w:rPr>
        <w:t xml:space="preserve"> решения суда производится в порядке, установленном законодательством.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spacing w:line="236" w:lineRule="auto"/>
        <w:ind w:right="60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 В случае если обучающийся без уважительной причины не приступил к занятиям в десятидневный срок, школа, в которую он прибыл, ставит об этом в известность комиссию по делам несовершеннолетних и защите их прав по месту его проживания.</w:t>
      </w:r>
    </w:p>
    <w:p w:rsidR="00E84ACB" w:rsidRDefault="00E84ACB">
      <w:pPr>
        <w:spacing w:line="283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1"/>
          <w:numId w:val="10"/>
        </w:numPr>
        <w:tabs>
          <w:tab w:val="left" w:pos="2940"/>
        </w:tabs>
        <w:spacing w:line="0" w:lineRule="atLeast"/>
        <w:ind w:left="2940" w:hanging="245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Порядок и основания отчисления </w:t>
      </w:r>
      <w:proofErr w:type="gramStart"/>
      <w:r>
        <w:rPr>
          <w:rFonts w:ascii="Times New Roman" w:eastAsia="Times New Roman" w:hAnsi="Times New Roman"/>
          <w:b/>
          <w:i/>
          <w:sz w:val="24"/>
        </w:rPr>
        <w:t>обучающихся</w:t>
      </w:r>
      <w:proofErr w:type="gramEnd"/>
    </w:p>
    <w:p w:rsidR="00E84ACB" w:rsidRDefault="00E84ACB">
      <w:pPr>
        <w:spacing w:line="271" w:lineRule="exact"/>
        <w:rPr>
          <w:rFonts w:ascii="Times New Roman" w:eastAsia="Times New Roman" w:hAnsi="Times New Roman"/>
          <w:b/>
          <w:i/>
          <w:sz w:val="24"/>
        </w:rPr>
      </w:pPr>
    </w:p>
    <w:p w:rsidR="00E84ACB" w:rsidRDefault="0056214D">
      <w:pPr>
        <w:numPr>
          <w:ilvl w:val="0"/>
          <w:numId w:val="11"/>
        </w:numPr>
        <w:tabs>
          <w:tab w:val="left" w:pos="1080"/>
        </w:tabs>
        <w:spacing w:line="0" w:lineRule="atLeast"/>
        <w:ind w:left="1080" w:hanging="52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Образовательные  отношения  прекращаются  в  связи  с  отчислением  обучающегося</w:t>
      </w:r>
      <w:proofErr w:type="gramEnd"/>
    </w:p>
    <w:p w:rsidR="00E84ACB" w:rsidRDefault="0056214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школы: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spacing w:line="234" w:lineRule="auto"/>
        <w:ind w:left="560" w:right="2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в связи с получением образования (завершением обучения); - досрочно по основаниям, установленным п.3.2 настоящего Положения.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1"/>
        </w:numPr>
        <w:tabs>
          <w:tab w:val="left" w:pos="980"/>
        </w:tabs>
        <w:spacing w:line="0" w:lineRule="atLeast"/>
        <w:ind w:left="980" w:hanging="4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Образовательные отношения могут быть прекращены досрочно в следующих случаях: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0"/>
          <w:numId w:val="12"/>
        </w:numPr>
        <w:tabs>
          <w:tab w:val="left" w:pos="994"/>
        </w:tabs>
        <w:spacing w:line="238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Родители (законные представители) обязаны лично письменно уведомить администрацию Школы о своих намерениях с указанием причин и обстоятель</w:t>
      </w:r>
      <w:proofErr w:type="gramStart"/>
      <w:r>
        <w:rPr>
          <w:rFonts w:ascii="Times New Roman" w:eastAsia="Times New Roman" w:hAnsi="Times New Roman"/>
          <w:sz w:val="24"/>
        </w:rPr>
        <w:t>ств пр</w:t>
      </w:r>
      <w:proofErr w:type="gramEnd"/>
      <w:r>
        <w:rPr>
          <w:rFonts w:ascii="Times New Roman" w:eastAsia="Times New Roman" w:hAnsi="Times New Roman"/>
          <w:sz w:val="24"/>
        </w:rPr>
        <w:t>инятого решения;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800"/>
        </w:tabs>
        <w:spacing w:line="239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инициативе школы в случае применения к </w:t>
      </w:r>
      <w:proofErr w:type="gramStart"/>
      <w:r>
        <w:rPr>
          <w:rFonts w:ascii="Times New Roman" w:eastAsia="Times New Roman" w:hAnsi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школу. 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общеобразовательное учреждение до получения им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обучения;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795"/>
        </w:tabs>
        <w:spacing w:line="236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718"/>
        </w:tabs>
        <w:spacing w:line="234" w:lineRule="auto"/>
        <w:ind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нарушение условий Договора, заключенного между Школой и обучающимися и (или) их родителями (законными представителями) на период реализации образовательной программы.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828"/>
        </w:tabs>
        <w:spacing w:line="234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за систематическое нарушение установленных Правил внутреннего распорядка для обучающихся Школы.</w:t>
      </w:r>
      <w:proofErr w:type="gramEnd"/>
    </w:p>
    <w:p w:rsidR="00E84ACB" w:rsidRDefault="00E84A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совершение противоправных действий, неоднократные нарушения Устава Школы.</w:t>
      </w:r>
    </w:p>
    <w:p w:rsidR="00E84ACB" w:rsidRDefault="00E84ACB">
      <w:pPr>
        <w:spacing w:line="288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0"/>
          <w:numId w:val="13"/>
        </w:numPr>
        <w:tabs>
          <w:tab w:val="left" w:pos="994"/>
        </w:tabs>
        <w:spacing w:line="237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eastAsia="Times New Roman" w:hAnsi="Times New Roman"/>
          <w:sz w:val="24"/>
        </w:rPr>
        <w:t>к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E84ACB" w:rsidRDefault="00E84ACB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3"/>
        </w:numPr>
        <w:tabs>
          <w:tab w:val="left" w:pos="991"/>
        </w:tabs>
        <w:spacing w:line="237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3"/>
        </w:numPr>
        <w:tabs>
          <w:tab w:val="left" w:pos="1001"/>
        </w:tabs>
        <w:spacing w:line="236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Согласно ст. 19 Закона РФ "Об образовании" по решению органа управления Школы за совершенные неоднократно грубые нарушения Устава допускается исключение из Школы обучающегося, достигшего возраста пятнадцати лет.</w:t>
      </w:r>
    </w:p>
    <w:p w:rsidR="00E84ACB" w:rsidRDefault="0056214D">
      <w:pPr>
        <w:numPr>
          <w:ilvl w:val="1"/>
          <w:numId w:val="14"/>
        </w:numPr>
        <w:tabs>
          <w:tab w:val="left" w:pos="997"/>
        </w:tabs>
        <w:spacing w:line="234" w:lineRule="auto"/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bookmarkStart w:id="2" w:name="page5"/>
      <w:bookmarkEnd w:id="2"/>
      <w:r>
        <w:rPr>
          <w:rFonts w:ascii="Times New Roman" w:eastAsia="Times New Roman" w:hAnsi="Times New Roman"/>
          <w:sz w:val="24"/>
        </w:rPr>
        <w:t>Грубым нарушением дисциплины признается нарушение, которое повлекло или реально могло повлечь за собой последствия в виде:</w:t>
      </w:r>
    </w:p>
    <w:p w:rsidR="00E84ACB" w:rsidRDefault="00E84A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причинения ущерба имуществу Школы, имуществу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;</w:t>
      </w: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причинения ущерба жизни и здоровью обучающихся, сотрудников;</w:t>
      </w: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дезорганизации работы Школы как образовательного учреждения.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050"/>
        </w:tabs>
        <w:spacing w:line="236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 неоднократным нарушением понимается совершение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>, имеющим два или более дисциплинарных взыскания, наложенных директором школы, нового грубого нарушения дисциплины.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03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65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4ACB" w:rsidRDefault="00E84ACB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347"/>
        </w:tabs>
        <w:spacing w:line="236" w:lineRule="auto"/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Учреждение незамедлительно обязано проинформировать об исключении обучающегося из Учреждения его родителей (законных представителей) и Управление образованием.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39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Комиссия по делам несовершеннолетних и защите их прав совместно с Управлением образованием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46"/>
        </w:tabs>
        <w:spacing w:line="234" w:lineRule="auto"/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Порядок и основания отчисления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указаны в Уставе и не противоречат действующему законодательству.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321"/>
        </w:tabs>
        <w:spacing w:line="238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Академическая задолженность (неуспеваемость, </w:t>
      </w:r>
      <w:proofErr w:type="spellStart"/>
      <w:r>
        <w:rPr>
          <w:rFonts w:ascii="Times New Roman" w:eastAsia="Times New Roman" w:hAnsi="Times New Roman"/>
          <w:sz w:val="24"/>
        </w:rPr>
        <w:t>неусвоение</w:t>
      </w:r>
      <w:proofErr w:type="spellEnd"/>
      <w:r>
        <w:rPr>
          <w:rFonts w:ascii="Times New Roman" w:eastAsia="Times New Roman" w:hAnsi="Times New Roman"/>
          <w:sz w:val="24"/>
        </w:rPr>
        <w:t xml:space="preserve"> образовательной программы) на ступенях начального общего и основного общего образования не может являться основанием для исключения обучающихся. Неуспеваемость обучающегося по двум и более </w:t>
      </w:r>
      <w:r>
        <w:rPr>
          <w:rFonts w:ascii="Times New Roman" w:eastAsia="Times New Roman" w:hAnsi="Times New Roman"/>
          <w:sz w:val="24"/>
        </w:rPr>
        <w:lastRenderedPageBreak/>
        <w:t xml:space="preserve">предметам может быть основанием для </w:t>
      </w:r>
      <w:proofErr w:type="gramStart"/>
      <w:r>
        <w:rPr>
          <w:rFonts w:ascii="Times New Roman" w:eastAsia="Times New Roman" w:hAnsi="Times New Roman"/>
          <w:sz w:val="24"/>
        </w:rPr>
        <w:t>оставления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обучающегося на повторное обучение, перевод в классы компенсирующего обучения или продолжения обучения в форме семейного образования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08"/>
        </w:tabs>
        <w:spacing w:line="0" w:lineRule="atLeast"/>
        <w:ind w:left="1108" w:hanging="54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При исключении обучающегося из Учреждения:</w:t>
      </w:r>
      <w:proofErr w:type="gramEnd"/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880"/>
        </w:tabs>
        <w:spacing w:line="236" w:lineRule="auto"/>
        <w:ind w:left="8" w:right="8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необходимо в письменном виде (приказ по Учреждению, объяснительная записка обучающегося, протокол беседы с родителями (законными представителями) зафиксировать факты грубого и неоднократного нарушения Устава;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 управления Школы (Совет школы, педагогический совет) направляет представление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4"/>
        </w:numPr>
        <w:tabs>
          <w:tab w:val="left" w:pos="253"/>
        </w:tabs>
        <w:spacing w:line="234" w:lineRule="auto"/>
        <w:ind w:left="8" w:right="100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комиссию по делам несовершеннолетних и защите их прав на получение ее согласия на исключение обучающегося;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971"/>
        </w:tabs>
        <w:spacing w:line="236" w:lineRule="auto"/>
        <w:ind w:left="8" w:right="10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вопрос об исключении обучающегося рассматривается комиссией по делам несовершеннолетних и защите их прав с обязательным участием несовершеннолетнего, его родителей (законных представителей);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805"/>
        </w:tabs>
        <w:spacing w:line="234" w:lineRule="auto"/>
        <w:ind w:left="8" w:right="8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наличии согласия комиссии по делам несовершеннолетних и защите их прав Совет Школы принимает решение об исключении обучающегося;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892"/>
        </w:tabs>
        <w:spacing w:line="236" w:lineRule="auto"/>
        <w:ind w:left="8" w:right="10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Совета Школы и приказ об исключении обучающегося направляется в Территориальную комиссию по делам несовершеннолетних и защите их прав и в Управление образованием для принятия мер по его трудоустройству и (или) продолжению обучения.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5"/>
        </w:numPr>
        <w:tabs>
          <w:tab w:val="left" w:pos="1165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E84ACB" w:rsidRDefault="00E84A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5"/>
        </w:numPr>
        <w:tabs>
          <w:tab w:val="left" w:pos="1128"/>
        </w:tabs>
        <w:spacing w:line="0" w:lineRule="atLeast"/>
        <w:ind w:left="1128" w:hanging="5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Основанием для прекращения образовательных отношений является приказ директора</w:t>
      </w:r>
    </w:p>
    <w:p w:rsidR="00E84ACB" w:rsidRDefault="0056214D">
      <w:pPr>
        <w:spacing w:line="238" w:lineRule="auto"/>
        <w:jc w:val="both"/>
        <w:rPr>
          <w:rFonts w:ascii="Times New Roman" w:eastAsia="Times New Roman" w:hAnsi="Times New Roman"/>
          <w:sz w:val="24"/>
        </w:rPr>
      </w:pPr>
      <w:bookmarkStart w:id="3" w:name="page6"/>
      <w:bookmarkEnd w:id="3"/>
      <w:r>
        <w:rPr>
          <w:rFonts w:ascii="Times New Roman" w:eastAsia="Times New Roman" w:hAnsi="Times New Roman"/>
          <w:sz w:val="24"/>
        </w:rPr>
        <w:t xml:space="preserve">школы об отчислении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>
        <w:rPr>
          <w:rFonts w:ascii="Times New Roman" w:eastAsia="Times New Roman" w:hAnsi="Times New Roman"/>
          <w:sz w:val="24"/>
        </w:rPr>
        <w:t>директора</w:t>
      </w:r>
      <w:proofErr w:type="gramEnd"/>
      <w:r>
        <w:rPr>
          <w:rFonts w:ascii="Times New Roman" w:eastAsia="Times New Roman" w:hAnsi="Times New Roman"/>
          <w:sz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>
        <w:rPr>
          <w:rFonts w:ascii="Times New Roman" w:eastAsia="Times New Roman" w:hAnsi="Times New Roman"/>
          <w:sz w:val="24"/>
        </w:rPr>
        <w:t>с даты</w:t>
      </w:r>
      <w:proofErr w:type="gramEnd"/>
      <w:r>
        <w:rPr>
          <w:rFonts w:ascii="Times New Roman" w:eastAsia="Times New Roman" w:hAnsi="Times New Roman"/>
          <w:sz w:val="24"/>
        </w:rPr>
        <w:t xml:space="preserve"> его отчисления из школы.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</w:rPr>
      </w:pPr>
    </w:p>
    <w:p w:rsidR="00E84ACB" w:rsidRDefault="0056214D">
      <w:pPr>
        <w:spacing w:line="237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3.17. При досрочном прекращении образовательных отношений школа в трехдневный срок после издания приказа </w:t>
      </w:r>
      <w:proofErr w:type="gramStart"/>
      <w:r>
        <w:rPr>
          <w:rFonts w:ascii="Times New Roman" w:eastAsia="Times New Roman" w:hAnsi="Times New Roman"/>
          <w:sz w:val="24"/>
        </w:rPr>
        <w:t>директора</w:t>
      </w:r>
      <w:proofErr w:type="gramEnd"/>
      <w:r>
        <w:rPr>
          <w:rFonts w:ascii="Times New Roman" w:eastAsia="Times New Roman" w:hAnsi="Times New Roman"/>
          <w:sz w:val="24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273-ФЭ «Об образовании в Российской Федерации»</w:t>
      </w:r>
    </w:p>
    <w:p w:rsidR="00E84ACB" w:rsidRDefault="00E84ACB">
      <w:pPr>
        <w:spacing w:line="282" w:lineRule="exact"/>
        <w:rPr>
          <w:rFonts w:ascii="Times New Roman" w:eastAsia="Times New Roman" w:hAnsi="Times New Roman"/>
        </w:rPr>
      </w:pPr>
    </w:p>
    <w:p w:rsidR="00D00E66" w:rsidRDefault="00D00E66">
      <w:pPr>
        <w:spacing w:line="282" w:lineRule="exact"/>
        <w:rPr>
          <w:rFonts w:ascii="Times New Roman" w:eastAsia="Times New Roman" w:hAnsi="Times New Roman"/>
        </w:rPr>
      </w:pPr>
    </w:p>
    <w:p w:rsidR="00D00E66" w:rsidRDefault="00D00E66">
      <w:pPr>
        <w:spacing w:line="282" w:lineRule="exact"/>
        <w:rPr>
          <w:rFonts w:ascii="Times New Roman" w:eastAsia="Times New Roman" w:hAnsi="Times New Roman"/>
        </w:rPr>
      </w:pPr>
    </w:p>
    <w:p w:rsidR="00D00E66" w:rsidRDefault="00D00E66">
      <w:pPr>
        <w:spacing w:line="282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2"/>
          <w:numId w:val="16"/>
        </w:numPr>
        <w:tabs>
          <w:tab w:val="left" w:pos="3420"/>
        </w:tabs>
        <w:spacing w:line="0" w:lineRule="atLeast"/>
        <w:ind w:left="3420" w:hanging="230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Порядок восстановления </w:t>
      </w:r>
      <w:proofErr w:type="gramStart"/>
      <w:r>
        <w:rPr>
          <w:rFonts w:ascii="Times New Roman" w:eastAsia="Times New Roman" w:hAnsi="Times New Roman"/>
          <w:b/>
          <w:i/>
          <w:sz w:val="24"/>
        </w:rPr>
        <w:t>обучающихся</w:t>
      </w:r>
      <w:proofErr w:type="gramEnd"/>
    </w:p>
    <w:p w:rsidR="00E84ACB" w:rsidRDefault="00E84ACB">
      <w:pPr>
        <w:spacing w:line="284" w:lineRule="exact"/>
        <w:rPr>
          <w:rFonts w:ascii="Times New Roman" w:eastAsia="Times New Roman" w:hAnsi="Times New Roman"/>
          <w:b/>
          <w:i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001"/>
        </w:tabs>
        <w:spacing w:line="236" w:lineRule="auto"/>
        <w:ind w:right="2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Обучающиеся, отчисленные ранее из Школы, имеют право на восстановление в Школе при наличии вакантных мест на основании заявления родителей (законных представителей) и личного собеседования.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121"/>
        </w:tabs>
        <w:spacing w:line="236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Обучающиеся, отчисленные за нарушения Правил внутреннего распорядка для обучающихся, за противоправные действия и неоднократные нарушения Устава Школы, право на восстановление не имеют.</w:t>
      </w:r>
      <w:proofErr w:type="gramEnd"/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006"/>
        </w:tabs>
        <w:spacing w:line="237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Обучающиеся, отчисленные за </w:t>
      </w:r>
      <w:proofErr w:type="spellStart"/>
      <w:r>
        <w:rPr>
          <w:rFonts w:ascii="Times New Roman" w:eastAsia="Times New Roman" w:hAnsi="Times New Roman"/>
          <w:sz w:val="24"/>
        </w:rPr>
        <w:t>непрохождение</w:t>
      </w:r>
      <w:proofErr w:type="spellEnd"/>
      <w:r>
        <w:rPr>
          <w:rFonts w:ascii="Times New Roman" w:eastAsia="Times New Roman" w:hAnsi="Times New Roman"/>
          <w:sz w:val="24"/>
        </w:rPr>
        <w:t xml:space="preserve"> итоговой аттестации по неуважительной причине или за получение на итоговой аттестации неудовлетворительных результатов, восстанавливаются для проведения повторной аттестации в Школе на период времени, не превышающий предусмотренного на итоговую аттестацию.</w:t>
      </w:r>
      <w:proofErr w:type="gramEnd"/>
      <w:r>
        <w:rPr>
          <w:rFonts w:ascii="Times New Roman" w:eastAsia="Times New Roman" w:hAnsi="Times New Roman"/>
          <w:sz w:val="24"/>
        </w:rPr>
        <w:t xml:space="preserve"> Прохождение повторной итоговой аттестации более одного раза не допускается.</w:t>
      </w:r>
    </w:p>
    <w:p w:rsidR="009515EC" w:rsidRDefault="009515EC" w:rsidP="009515EC">
      <w:pPr>
        <w:pStyle w:val="a3"/>
        <w:rPr>
          <w:rFonts w:ascii="Times New Roman" w:eastAsia="Times New Roman" w:hAnsi="Times New Roman"/>
          <w:sz w:val="24"/>
        </w:rPr>
      </w:pPr>
    </w:p>
    <w:p w:rsidR="00E84ACB" w:rsidRPr="009515EC" w:rsidRDefault="0056214D" w:rsidP="009515EC">
      <w:pPr>
        <w:numPr>
          <w:ilvl w:val="0"/>
          <w:numId w:val="17"/>
        </w:numPr>
        <w:tabs>
          <w:tab w:val="left" w:pos="1000"/>
        </w:tabs>
        <w:spacing w:line="237" w:lineRule="auto"/>
        <w:ind w:firstLine="559"/>
        <w:jc w:val="both"/>
        <w:rPr>
          <w:rFonts w:ascii="Times New Roman" w:eastAsia="Times New Roman" w:hAnsi="Times New Roman"/>
          <w:sz w:val="24"/>
        </w:rPr>
      </w:pPr>
      <w:bookmarkStart w:id="4" w:name="_GoBack"/>
      <w:bookmarkEnd w:id="4"/>
      <w:r w:rsidRPr="009515EC">
        <w:rPr>
          <w:rFonts w:ascii="Times New Roman" w:eastAsia="Times New Roman" w:hAnsi="Times New Roman"/>
          <w:sz w:val="24"/>
        </w:rPr>
        <w:lastRenderedPageBreak/>
        <w:t xml:space="preserve">Решение о восстановлении </w:t>
      </w:r>
      <w:proofErr w:type="gramStart"/>
      <w:r w:rsidRPr="009515EC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9515EC">
        <w:rPr>
          <w:rFonts w:ascii="Times New Roman" w:eastAsia="Times New Roman" w:hAnsi="Times New Roman"/>
          <w:sz w:val="24"/>
        </w:rPr>
        <w:t xml:space="preserve"> принимает директор Школы в форме издания</w:t>
      </w:r>
    </w:p>
    <w:p w:rsidR="00E84ACB" w:rsidRDefault="0056214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приказа.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020"/>
        </w:tabs>
        <w:spacing w:line="236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  <w:proofErr w:type="gramEnd"/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994"/>
        </w:tabs>
        <w:spacing w:line="234" w:lineRule="auto"/>
        <w:ind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Порядок и условия </w:t>
      </w:r>
      <w:proofErr w:type="gramStart"/>
      <w:r>
        <w:rPr>
          <w:rFonts w:ascii="Times New Roman" w:eastAsia="Times New Roman" w:hAnsi="Times New Roman"/>
          <w:sz w:val="24"/>
        </w:rPr>
        <w:t>восстановления</w:t>
      </w:r>
      <w:proofErr w:type="gramEnd"/>
      <w:r>
        <w:rPr>
          <w:rFonts w:ascii="Times New Roman" w:eastAsia="Times New Roman" w:hAnsi="Times New Roman"/>
          <w:sz w:val="24"/>
        </w:rPr>
        <w:t xml:space="preserve"> в школе обучающегося, отчисленного по инициативе школы, определяются локальным нормативным актом школы</w:t>
      </w:r>
    </w:p>
    <w:p w:rsidR="00E84ACB" w:rsidRDefault="00E84ACB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7"/>
        </w:numPr>
        <w:tabs>
          <w:tab w:val="left" w:pos="2920"/>
        </w:tabs>
        <w:spacing w:line="0" w:lineRule="atLeast"/>
        <w:ind w:left="2920" w:hanging="241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Порядок разрешения разногласий, возникающих</w:t>
      </w:r>
    </w:p>
    <w:p w:rsidR="00E84ACB" w:rsidRDefault="0056214D">
      <w:pPr>
        <w:spacing w:line="0" w:lineRule="atLeast"/>
        <w:ind w:left="30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при приеме, переводе, отчислении граждан</w:t>
      </w:r>
    </w:p>
    <w:p w:rsidR="00E84ACB" w:rsidRDefault="00E84ACB">
      <w:pPr>
        <w:spacing w:line="7" w:lineRule="exact"/>
        <w:rPr>
          <w:rFonts w:ascii="Times New Roman" w:eastAsia="Times New Roman" w:hAnsi="Times New Roman"/>
        </w:rPr>
      </w:pPr>
    </w:p>
    <w:p w:rsidR="0056214D" w:rsidRDefault="0056214D">
      <w:pPr>
        <w:spacing w:line="237" w:lineRule="auto"/>
        <w:ind w:firstLine="6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отказа гражданам в приеме в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образованием либо обжаловать решение в суде.</w:t>
      </w:r>
    </w:p>
    <w:p w:rsidR="005C60F8" w:rsidRDefault="005C60F8"/>
    <w:sectPr w:rsidR="005C60F8" w:rsidSect="00E84ACB">
      <w:pgSz w:w="11900" w:h="16838"/>
      <w:pgMar w:top="1135" w:right="840" w:bottom="1440" w:left="860" w:header="0" w:footer="0" w:gutter="0"/>
      <w:cols w:space="0" w:equalWidth="0">
        <w:col w:w="10200"/>
      </w:cols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2949C26"/>
    <w:lvl w:ilvl="0" w:tplc="3B22D734">
      <w:start w:val="11"/>
      <w:numFmt w:val="decimal"/>
      <w:lvlText w:val="2.1.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B866CE54">
      <w:start w:val="8"/>
      <w:numFmt w:val="decimal"/>
      <w:lvlText w:val="2.1.%1."/>
      <w:lvlJc w:val="left"/>
    </w:lvl>
    <w:lvl w:ilvl="1" w:tplc="EDF21FD8">
      <w:start w:val="1"/>
      <w:numFmt w:val="bullet"/>
      <w:lvlText w:val=""/>
      <w:lvlJc w:val="left"/>
    </w:lvl>
    <w:lvl w:ilvl="2" w:tplc="EC82D4EE">
      <w:start w:val="1"/>
      <w:numFmt w:val="bullet"/>
      <w:lvlText w:val=""/>
      <w:lvlJc w:val="left"/>
    </w:lvl>
    <w:lvl w:ilvl="3" w:tplc="3A16B20E">
      <w:start w:val="1"/>
      <w:numFmt w:val="bullet"/>
      <w:lvlText w:val=""/>
      <w:lvlJc w:val="left"/>
    </w:lvl>
    <w:lvl w:ilvl="4" w:tplc="69D0ADF4">
      <w:start w:val="1"/>
      <w:numFmt w:val="bullet"/>
      <w:lvlText w:val=""/>
      <w:lvlJc w:val="left"/>
    </w:lvl>
    <w:lvl w:ilvl="5" w:tplc="1528EDE0">
      <w:start w:val="1"/>
      <w:numFmt w:val="bullet"/>
      <w:lvlText w:val=""/>
      <w:lvlJc w:val="left"/>
    </w:lvl>
    <w:lvl w:ilvl="6" w:tplc="59FA6122">
      <w:start w:val="1"/>
      <w:numFmt w:val="bullet"/>
      <w:lvlText w:val=""/>
      <w:lvlJc w:val="left"/>
    </w:lvl>
    <w:lvl w:ilvl="7" w:tplc="DB665018">
      <w:start w:val="1"/>
      <w:numFmt w:val="bullet"/>
      <w:lvlText w:val=""/>
      <w:lvlJc w:val="left"/>
    </w:lvl>
    <w:lvl w:ilvl="8" w:tplc="FD146D8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709C8326">
      <w:start w:val="2"/>
      <w:numFmt w:val="decimal"/>
      <w:lvlText w:val="2.%1."/>
      <w:lvlJc w:val="left"/>
    </w:lvl>
    <w:lvl w:ilvl="1" w:tplc="DBB2B778">
      <w:start w:val="1"/>
      <w:numFmt w:val="bullet"/>
      <w:lvlText w:val=""/>
      <w:lvlJc w:val="left"/>
    </w:lvl>
    <w:lvl w:ilvl="2" w:tplc="17FA2DE2">
      <w:start w:val="1"/>
      <w:numFmt w:val="bullet"/>
      <w:lvlText w:val=""/>
      <w:lvlJc w:val="left"/>
    </w:lvl>
    <w:lvl w:ilvl="3" w:tplc="B190914C">
      <w:start w:val="1"/>
      <w:numFmt w:val="bullet"/>
      <w:lvlText w:val=""/>
      <w:lvlJc w:val="left"/>
    </w:lvl>
    <w:lvl w:ilvl="4" w:tplc="797E60B0">
      <w:start w:val="1"/>
      <w:numFmt w:val="bullet"/>
      <w:lvlText w:val=""/>
      <w:lvlJc w:val="left"/>
    </w:lvl>
    <w:lvl w:ilvl="5" w:tplc="B02C2D80">
      <w:start w:val="1"/>
      <w:numFmt w:val="bullet"/>
      <w:lvlText w:val=""/>
      <w:lvlJc w:val="left"/>
    </w:lvl>
    <w:lvl w:ilvl="6" w:tplc="F53EE6A6">
      <w:start w:val="1"/>
      <w:numFmt w:val="bullet"/>
      <w:lvlText w:val=""/>
      <w:lvlJc w:val="left"/>
    </w:lvl>
    <w:lvl w:ilvl="7" w:tplc="084233B2">
      <w:start w:val="1"/>
      <w:numFmt w:val="bullet"/>
      <w:lvlText w:val=""/>
      <w:lvlJc w:val="left"/>
    </w:lvl>
    <w:lvl w:ilvl="8" w:tplc="9404FC5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2AE62076">
      <w:start w:val="1"/>
      <w:numFmt w:val="decimal"/>
      <w:lvlText w:val="1.2.%1."/>
      <w:lvlJc w:val="left"/>
    </w:lvl>
    <w:lvl w:ilvl="1" w:tplc="A2344758">
      <w:start w:val="1"/>
      <w:numFmt w:val="bullet"/>
      <w:lvlText w:val=""/>
      <w:lvlJc w:val="left"/>
    </w:lvl>
    <w:lvl w:ilvl="2" w:tplc="7444C60A">
      <w:start w:val="1"/>
      <w:numFmt w:val="bullet"/>
      <w:lvlText w:val=""/>
      <w:lvlJc w:val="left"/>
    </w:lvl>
    <w:lvl w:ilvl="3" w:tplc="F99EC688">
      <w:start w:val="1"/>
      <w:numFmt w:val="bullet"/>
      <w:lvlText w:val=""/>
      <w:lvlJc w:val="left"/>
    </w:lvl>
    <w:lvl w:ilvl="4" w:tplc="DD6C3216">
      <w:start w:val="1"/>
      <w:numFmt w:val="bullet"/>
      <w:lvlText w:val=""/>
      <w:lvlJc w:val="left"/>
    </w:lvl>
    <w:lvl w:ilvl="5" w:tplc="D444E95A">
      <w:start w:val="1"/>
      <w:numFmt w:val="bullet"/>
      <w:lvlText w:val=""/>
      <w:lvlJc w:val="left"/>
    </w:lvl>
    <w:lvl w:ilvl="6" w:tplc="DA104B5E">
      <w:start w:val="1"/>
      <w:numFmt w:val="bullet"/>
      <w:lvlText w:val=""/>
      <w:lvlJc w:val="left"/>
    </w:lvl>
    <w:lvl w:ilvl="7" w:tplc="A1E2F68C">
      <w:start w:val="1"/>
      <w:numFmt w:val="bullet"/>
      <w:lvlText w:val=""/>
      <w:lvlJc w:val="left"/>
    </w:lvl>
    <w:lvl w:ilvl="8" w:tplc="1EC6D2E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40BA8C22">
      <w:start w:val="1"/>
      <w:numFmt w:val="bullet"/>
      <w:lvlText w:val=""/>
      <w:lvlJc w:val="left"/>
    </w:lvl>
    <w:lvl w:ilvl="1" w:tplc="885A6E32">
      <w:start w:val="1"/>
      <w:numFmt w:val="bullet"/>
      <w:lvlText w:val=""/>
      <w:lvlJc w:val="left"/>
    </w:lvl>
    <w:lvl w:ilvl="2" w:tplc="007E5EB0">
      <w:start w:val="1"/>
      <w:numFmt w:val="bullet"/>
      <w:lvlText w:val=""/>
      <w:lvlJc w:val="left"/>
    </w:lvl>
    <w:lvl w:ilvl="3" w:tplc="0F3E0C24">
      <w:start w:val="1"/>
      <w:numFmt w:val="bullet"/>
      <w:lvlText w:val=""/>
      <w:lvlJc w:val="left"/>
    </w:lvl>
    <w:lvl w:ilvl="4" w:tplc="3BA46A80">
      <w:start w:val="1"/>
      <w:numFmt w:val="bullet"/>
      <w:lvlText w:val=""/>
      <w:lvlJc w:val="left"/>
    </w:lvl>
    <w:lvl w:ilvl="5" w:tplc="31062416">
      <w:start w:val="1"/>
      <w:numFmt w:val="bullet"/>
      <w:lvlText w:val=""/>
      <w:lvlJc w:val="left"/>
    </w:lvl>
    <w:lvl w:ilvl="6" w:tplc="C2DC0AEA">
      <w:start w:val="1"/>
      <w:numFmt w:val="bullet"/>
      <w:lvlText w:val=""/>
      <w:lvlJc w:val="left"/>
    </w:lvl>
    <w:lvl w:ilvl="7" w:tplc="00E6CE90">
      <w:start w:val="1"/>
      <w:numFmt w:val="bullet"/>
      <w:lvlText w:val=""/>
      <w:lvlJc w:val="left"/>
    </w:lvl>
    <w:lvl w:ilvl="8" w:tplc="E0FEF47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33DCC496">
      <w:start w:val="6"/>
      <w:numFmt w:val="decimal"/>
      <w:lvlText w:val="1.2.%1."/>
      <w:lvlJc w:val="left"/>
    </w:lvl>
    <w:lvl w:ilvl="1" w:tplc="46BE5488">
      <w:start w:val="1"/>
      <w:numFmt w:val="bullet"/>
      <w:lvlText w:val=""/>
      <w:lvlJc w:val="left"/>
    </w:lvl>
    <w:lvl w:ilvl="2" w:tplc="59D23944">
      <w:start w:val="1"/>
      <w:numFmt w:val="bullet"/>
      <w:lvlText w:val=""/>
      <w:lvlJc w:val="left"/>
    </w:lvl>
    <w:lvl w:ilvl="3" w:tplc="545CC6CA">
      <w:start w:val="1"/>
      <w:numFmt w:val="bullet"/>
      <w:lvlText w:val=""/>
      <w:lvlJc w:val="left"/>
    </w:lvl>
    <w:lvl w:ilvl="4" w:tplc="C8F4D9CC">
      <w:start w:val="1"/>
      <w:numFmt w:val="bullet"/>
      <w:lvlText w:val=""/>
      <w:lvlJc w:val="left"/>
    </w:lvl>
    <w:lvl w:ilvl="5" w:tplc="E38AB896">
      <w:start w:val="1"/>
      <w:numFmt w:val="bullet"/>
      <w:lvlText w:val=""/>
      <w:lvlJc w:val="left"/>
    </w:lvl>
    <w:lvl w:ilvl="6" w:tplc="E6D64EAC">
      <w:start w:val="1"/>
      <w:numFmt w:val="bullet"/>
      <w:lvlText w:val=""/>
      <w:lvlJc w:val="left"/>
    </w:lvl>
    <w:lvl w:ilvl="7" w:tplc="894CBFAE">
      <w:start w:val="1"/>
      <w:numFmt w:val="bullet"/>
      <w:lvlText w:val=""/>
      <w:lvlJc w:val="left"/>
    </w:lvl>
    <w:lvl w:ilvl="8" w:tplc="0EFC59A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194CF27C">
      <w:start w:val="3"/>
      <w:numFmt w:val="decimal"/>
      <w:lvlText w:val="1.%1."/>
      <w:lvlJc w:val="left"/>
    </w:lvl>
    <w:lvl w:ilvl="1" w:tplc="17DC9CCE">
      <w:start w:val="1"/>
      <w:numFmt w:val="bullet"/>
      <w:lvlText w:val=""/>
      <w:lvlJc w:val="left"/>
    </w:lvl>
    <w:lvl w:ilvl="2" w:tplc="1E52A2A4">
      <w:start w:val="1"/>
      <w:numFmt w:val="bullet"/>
      <w:lvlText w:val=""/>
      <w:lvlJc w:val="left"/>
    </w:lvl>
    <w:lvl w:ilvl="3" w:tplc="1A86FDF8">
      <w:start w:val="1"/>
      <w:numFmt w:val="bullet"/>
      <w:lvlText w:val=""/>
      <w:lvlJc w:val="left"/>
    </w:lvl>
    <w:lvl w:ilvl="4" w:tplc="A3C40F16">
      <w:start w:val="1"/>
      <w:numFmt w:val="bullet"/>
      <w:lvlText w:val=""/>
      <w:lvlJc w:val="left"/>
    </w:lvl>
    <w:lvl w:ilvl="5" w:tplc="09FECB68">
      <w:start w:val="1"/>
      <w:numFmt w:val="bullet"/>
      <w:lvlText w:val=""/>
      <w:lvlJc w:val="left"/>
    </w:lvl>
    <w:lvl w:ilvl="6" w:tplc="EB88644A">
      <w:start w:val="1"/>
      <w:numFmt w:val="bullet"/>
      <w:lvlText w:val=""/>
      <w:lvlJc w:val="left"/>
    </w:lvl>
    <w:lvl w:ilvl="7" w:tplc="D8FE3E42">
      <w:start w:val="1"/>
      <w:numFmt w:val="bullet"/>
      <w:lvlText w:val=""/>
      <w:lvlJc w:val="left"/>
    </w:lvl>
    <w:lvl w:ilvl="8" w:tplc="CC3C971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7AD22D8E">
      <w:start w:val="1"/>
      <w:numFmt w:val="bullet"/>
      <w:lvlText w:val="о"/>
      <w:lvlJc w:val="left"/>
    </w:lvl>
    <w:lvl w:ilvl="1" w:tplc="EDBE2746">
      <w:start w:val="1"/>
      <w:numFmt w:val="decimal"/>
      <w:lvlText w:val="2.3.%2."/>
      <w:lvlJc w:val="left"/>
    </w:lvl>
    <w:lvl w:ilvl="2" w:tplc="F6547B96">
      <w:start w:val="1"/>
      <w:numFmt w:val="bullet"/>
      <w:lvlText w:val=""/>
      <w:lvlJc w:val="left"/>
    </w:lvl>
    <w:lvl w:ilvl="3" w:tplc="CBBA4EAE">
      <w:start w:val="1"/>
      <w:numFmt w:val="bullet"/>
      <w:lvlText w:val=""/>
      <w:lvlJc w:val="left"/>
    </w:lvl>
    <w:lvl w:ilvl="4" w:tplc="E1D2D4B4">
      <w:start w:val="1"/>
      <w:numFmt w:val="bullet"/>
      <w:lvlText w:val=""/>
      <w:lvlJc w:val="left"/>
    </w:lvl>
    <w:lvl w:ilvl="5" w:tplc="878A49C8">
      <w:start w:val="1"/>
      <w:numFmt w:val="bullet"/>
      <w:lvlText w:val=""/>
      <w:lvlJc w:val="left"/>
    </w:lvl>
    <w:lvl w:ilvl="6" w:tplc="CC2C55B4">
      <w:start w:val="1"/>
      <w:numFmt w:val="bullet"/>
      <w:lvlText w:val=""/>
      <w:lvlJc w:val="left"/>
    </w:lvl>
    <w:lvl w:ilvl="7" w:tplc="6D0C00BE">
      <w:start w:val="1"/>
      <w:numFmt w:val="bullet"/>
      <w:lvlText w:val=""/>
      <w:lvlJc w:val="left"/>
    </w:lvl>
    <w:lvl w:ilvl="8" w:tplc="F9606EF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C3D078AA">
      <w:start w:val="1"/>
      <w:numFmt w:val="bullet"/>
      <w:lvlText w:val="о"/>
      <w:lvlJc w:val="left"/>
    </w:lvl>
    <w:lvl w:ilvl="1" w:tplc="7BA04FF8">
      <w:start w:val="10"/>
      <w:numFmt w:val="decimal"/>
      <w:lvlText w:val="2.3.%2."/>
      <w:lvlJc w:val="left"/>
    </w:lvl>
    <w:lvl w:ilvl="2" w:tplc="6A024D70">
      <w:start w:val="1"/>
      <w:numFmt w:val="bullet"/>
      <w:lvlText w:val=""/>
      <w:lvlJc w:val="left"/>
    </w:lvl>
    <w:lvl w:ilvl="3" w:tplc="422A9B22">
      <w:start w:val="1"/>
      <w:numFmt w:val="bullet"/>
      <w:lvlText w:val=""/>
      <w:lvlJc w:val="left"/>
    </w:lvl>
    <w:lvl w:ilvl="4" w:tplc="0A98AB92">
      <w:start w:val="1"/>
      <w:numFmt w:val="bullet"/>
      <w:lvlText w:val=""/>
      <w:lvlJc w:val="left"/>
    </w:lvl>
    <w:lvl w:ilvl="5" w:tplc="7DB04D1C">
      <w:start w:val="1"/>
      <w:numFmt w:val="bullet"/>
      <w:lvlText w:val=""/>
      <w:lvlJc w:val="left"/>
    </w:lvl>
    <w:lvl w:ilvl="6" w:tplc="9652318A">
      <w:start w:val="1"/>
      <w:numFmt w:val="bullet"/>
      <w:lvlText w:val=""/>
      <w:lvlJc w:val="left"/>
    </w:lvl>
    <w:lvl w:ilvl="7" w:tplc="0CBC017C">
      <w:start w:val="1"/>
      <w:numFmt w:val="bullet"/>
      <w:lvlText w:val=""/>
      <w:lvlJc w:val="left"/>
    </w:lvl>
    <w:lvl w:ilvl="8" w:tplc="3B103FE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56A0A408">
      <w:start w:val="1"/>
      <w:numFmt w:val="decimal"/>
      <w:lvlText w:val="%1"/>
      <w:lvlJc w:val="left"/>
    </w:lvl>
    <w:lvl w:ilvl="1" w:tplc="458A32B8">
      <w:start w:val="3"/>
      <w:numFmt w:val="decimal"/>
      <w:lvlText w:val="%2."/>
      <w:lvlJc w:val="left"/>
    </w:lvl>
    <w:lvl w:ilvl="2" w:tplc="168EB394">
      <w:start w:val="1"/>
      <w:numFmt w:val="bullet"/>
      <w:lvlText w:val=""/>
      <w:lvlJc w:val="left"/>
    </w:lvl>
    <w:lvl w:ilvl="3" w:tplc="D5CA5DE8">
      <w:start w:val="1"/>
      <w:numFmt w:val="bullet"/>
      <w:lvlText w:val=""/>
      <w:lvlJc w:val="left"/>
    </w:lvl>
    <w:lvl w:ilvl="4" w:tplc="F1C00DB2">
      <w:start w:val="1"/>
      <w:numFmt w:val="bullet"/>
      <w:lvlText w:val=""/>
      <w:lvlJc w:val="left"/>
    </w:lvl>
    <w:lvl w:ilvl="5" w:tplc="B6045316">
      <w:start w:val="1"/>
      <w:numFmt w:val="bullet"/>
      <w:lvlText w:val=""/>
      <w:lvlJc w:val="left"/>
    </w:lvl>
    <w:lvl w:ilvl="6" w:tplc="F49EFADA">
      <w:start w:val="1"/>
      <w:numFmt w:val="bullet"/>
      <w:lvlText w:val=""/>
      <w:lvlJc w:val="left"/>
    </w:lvl>
    <w:lvl w:ilvl="7" w:tplc="2BD4E36A">
      <w:start w:val="1"/>
      <w:numFmt w:val="bullet"/>
      <w:lvlText w:val=""/>
      <w:lvlJc w:val="left"/>
    </w:lvl>
    <w:lvl w:ilvl="8" w:tplc="1A5A346C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4538CBD8">
      <w:start w:val="1"/>
      <w:numFmt w:val="decimal"/>
      <w:lvlText w:val="3.%1."/>
      <w:lvlJc w:val="left"/>
    </w:lvl>
    <w:lvl w:ilvl="1" w:tplc="DA544208">
      <w:start w:val="1"/>
      <w:numFmt w:val="decimal"/>
      <w:lvlText w:val="%2"/>
      <w:lvlJc w:val="left"/>
    </w:lvl>
    <w:lvl w:ilvl="2" w:tplc="B1E05F4C">
      <w:start w:val="1"/>
      <w:numFmt w:val="bullet"/>
      <w:lvlText w:val=""/>
      <w:lvlJc w:val="left"/>
    </w:lvl>
    <w:lvl w:ilvl="3" w:tplc="7D222794">
      <w:start w:val="1"/>
      <w:numFmt w:val="bullet"/>
      <w:lvlText w:val=""/>
      <w:lvlJc w:val="left"/>
    </w:lvl>
    <w:lvl w:ilvl="4" w:tplc="D08E6F86">
      <w:start w:val="1"/>
      <w:numFmt w:val="bullet"/>
      <w:lvlText w:val=""/>
      <w:lvlJc w:val="left"/>
    </w:lvl>
    <w:lvl w:ilvl="5" w:tplc="E9FACF4C">
      <w:start w:val="1"/>
      <w:numFmt w:val="bullet"/>
      <w:lvlText w:val=""/>
      <w:lvlJc w:val="left"/>
    </w:lvl>
    <w:lvl w:ilvl="6" w:tplc="4C108C5A">
      <w:start w:val="1"/>
      <w:numFmt w:val="bullet"/>
      <w:lvlText w:val=""/>
      <w:lvlJc w:val="left"/>
    </w:lvl>
    <w:lvl w:ilvl="7" w:tplc="EFBCA872">
      <w:start w:val="1"/>
      <w:numFmt w:val="bullet"/>
      <w:lvlText w:val=""/>
      <w:lvlJc w:val="left"/>
    </w:lvl>
    <w:lvl w:ilvl="8" w:tplc="D02A6BA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AD5E5D56">
      <w:start w:val="1"/>
      <w:numFmt w:val="bullet"/>
      <w:lvlText w:val="-"/>
      <w:lvlJc w:val="left"/>
    </w:lvl>
    <w:lvl w:ilvl="1" w:tplc="0D746BEA">
      <w:start w:val="1"/>
      <w:numFmt w:val="bullet"/>
      <w:lvlText w:val=""/>
      <w:lvlJc w:val="left"/>
    </w:lvl>
    <w:lvl w:ilvl="2" w:tplc="5D645732">
      <w:start w:val="1"/>
      <w:numFmt w:val="bullet"/>
      <w:lvlText w:val=""/>
      <w:lvlJc w:val="left"/>
    </w:lvl>
    <w:lvl w:ilvl="3" w:tplc="94BEA3C0">
      <w:start w:val="1"/>
      <w:numFmt w:val="bullet"/>
      <w:lvlText w:val=""/>
      <w:lvlJc w:val="left"/>
    </w:lvl>
    <w:lvl w:ilvl="4" w:tplc="A55A08DA">
      <w:start w:val="1"/>
      <w:numFmt w:val="bullet"/>
      <w:lvlText w:val=""/>
      <w:lvlJc w:val="left"/>
    </w:lvl>
    <w:lvl w:ilvl="5" w:tplc="D4F8C23A">
      <w:start w:val="1"/>
      <w:numFmt w:val="bullet"/>
      <w:lvlText w:val=""/>
      <w:lvlJc w:val="left"/>
    </w:lvl>
    <w:lvl w:ilvl="6" w:tplc="DCB80B8E">
      <w:start w:val="1"/>
      <w:numFmt w:val="bullet"/>
      <w:lvlText w:val=""/>
      <w:lvlJc w:val="left"/>
    </w:lvl>
    <w:lvl w:ilvl="7" w:tplc="91C0EC64">
      <w:start w:val="1"/>
      <w:numFmt w:val="bullet"/>
      <w:lvlText w:val=""/>
      <w:lvlJc w:val="left"/>
    </w:lvl>
    <w:lvl w:ilvl="8" w:tplc="794A85D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72F0E0FA">
      <w:start w:val="3"/>
      <w:numFmt w:val="decimal"/>
      <w:lvlText w:val="3.%1."/>
      <w:lvlJc w:val="left"/>
    </w:lvl>
    <w:lvl w:ilvl="1" w:tplc="534C1C26">
      <w:start w:val="1"/>
      <w:numFmt w:val="bullet"/>
      <w:lvlText w:val=""/>
      <w:lvlJc w:val="left"/>
    </w:lvl>
    <w:lvl w:ilvl="2" w:tplc="2092F2E0">
      <w:start w:val="1"/>
      <w:numFmt w:val="bullet"/>
      <w:lvlText w:val=""/>
      <w:lvlJc w:val="left"/>
    </w:lvl>
    <w:lvl w:ilvl="3" w:tplc="28D2471C">
      <w:start w:val="1"/>
      <w:numFmt w:val="bullet"/>
      <w:lvlText w:val=""/>
      <w:lvlJc w:val="left"/>
    </w:lvl>
    <w:lvl w:ilvl="4" w:tplc="71343B3C">
      <w:start w:val="1"/>
      <w:numFmt w:val="bullet"/>
      <w:lvlText w:val=""/>
      <w:lvlJc w:val="left"/>
    </w:lvl>
    <w:lvl w:ilvl="5" w:tplc="B678D0DA">
      <w:start w:val="1"/>
      <w:numFmt w:val="bullet"/>
      <w:lvlText w:val=""/>
      <w:lvlJc w:val="left"/>
    </w:lvl>
    <w:lvl w:ilvl="6" w:tplc="E19CC19A">
      <w:start w:val="1"/>
      <w:numFmt w:val="bullet"/>
      <w:lvlText w:val=""/>
      <w:lvlJc w:val="left"/>
    </w:lvl>
    <w:lvl w:ilvl="7" w:tplc="CF42BE5C">
      <w:start w:val="1"/>
      <w:numFmt w:val="bullet"/>
      <w:lvlText w:val=""/>
      <w:lvlJc w:val="left"/>
    </w:lvl>
    <w:lvl w:ilvl="8" w:tplc="400EC7E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C366758">
      <w:start w:val="1"/>
      <w:numFmt w:val="bullet"/>
      <w:lvlText w:val="в"/>
      <w:lvlJc w:val="left"/>
    </w:lvl>
    <w:lvl w:ilvl="1" w:tplc="16D4387E">
      <w:start w:val="6"/>
      <w:numFmt w:val="decimal"/>
      <w:lvlText w:val="3.%2."/>
      <w:lvlJc w:val="left"/>
    </w:lvl>
    <w:lvl w:ilvl="2" w:tplc="84F8A016">
      <w:start w:val="1"/>
      <w:numFmt w:val="bullet"/>
      <w:lvlText w:val="-"/>
      <w:lvlJc w:val="left"/>
    </w:lvl>
    <w:lvl w:ilvl="3" w:tplc="EC5E7B34">
      <w:start w:val="1"/>
      <w:numFmt w:val="bullet"/>
      <w:lvlText w:val=""/>
      <w:lvlJc w:val="left"/>
    </w:lvl>
    <w:lvl w:ilvl="4" w:tplc="FBE4EEBE">
      <w:start w:val="1"/>
      <w:numFmt w:val="bullet"/>
      <w:lvlText w:val=""/>
      <w:lvlJc w:val="left"/>
    </w:lvl>
    <w:lvl w:ilvl="5" w:tplc="6CE4BF0E">
      <w:start w:val="1"/>
      <w:numFmt w:val="bullet"/>
      <w:lvlText w:val=""/>
      <w:lvlJc w:val="left"/>
    </w:lvl>
    <w:lvl w:ilvl="6" w:tplc="F3941D80">
      <w:start w:val="1"/>
      <w:numFmt w:val="bullet"/>
      <w:lvlText w:val=""/>
      <w:lvlJc w:val="left"/>
    </w:lvl>
    <w:lvl w:ilvl="7" w:tplc="19F88EF4">
      <w:start w:val="1"/>
      <w:numFmt w:val="bullet"/>
      <w:lvlText w:val=""/>
      <w:lvlJc w:val="left"/>
    </w:lvl>
    <w:lvl w:ilvl="8" w:tplc="9E68773E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0EBED2C2">
      <w:start w:val="1"/>
      <w:numFmt w:val="bullet"/>
      <w:lvlText w:val="в"/>
      <w:lvlJc w:val="left"/>
    </w:lvl>
    <w:lvl w:ilvl="1" w:tplc="F2484816">
      <w:start w:val="15"/>
      <w:numFmt w:val="decimal"/>
      <w:lvlText w:val="3.%2."/>
      <w:lvlJc w:val="left"/>
    </w:lvl>
    <w:lvl w:ilvl="2" w:tplc="E83019F6">
      <w:start w:val="1"/>
      <w:numFmt w:val="bullet"/>
      <w:lvlText w:val="-"/>
      <w:lvlJc w:val="left"/>
    </w:lvl>
    <w:lvl w:ilvl="3" w:tplc="4F7219A0">
      <w:start w:val="1"/>
      <w:numFmt w:val="bullet"/>
      <w:lvlText w:val=""/>
      <w:lvlJc w:val="left"/>
    </w:lvl>
    <w:lvl w:ilvl="4" w:tplc="92E280F2">
      <w:start w:val="1"/>
      <w:numFmt w:val="bullet"/>
      <w:lvlText w:val=""/>
      <w:lvlJc w:val="left"/>
    </w:lvl>
    <w:lvl w:ilvl="5" w:tplc="33689378">
      <w:start w:val="1"/>
      <w:numFmt w:val="bullet"/>
      <w:lvlText w:val=""/>
      <w:lvlJc w:val="left"/>
    </w:lvl>
    <w:lvl w:ilvl="6" w:tplc="0BA4E36E">
      <w:start w:val="1"/>
      <w:numFmt w:val="bullet"/>
      <w:lvlText w:val=""/>
      <w:lvlJc w:val="left"/>
    </w:lvl>
    <w:lvl w:ilvl="7" w:tplc="AADC2A54">
      <w:start w:val="1"/>
      <w:numFmt w:val="bullet"/>
      <w:lvlText w:val=""/>
      <w:lvlJc w:val="left"/>
    </w:lvl>
    <w:lvl w:ilvl="8" w:tplc="3DD2201C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86CDA52">
      <w:start w:val="1"/>
      <w:numFmt w:val="decimal"/>
      <w:lvlText w:val="%1"/>
      <w:lvlJc w:val="left"/>
    </w:lvl>
    <w:lvl w:ilvl="1" w:tplc="3B382E16">
      <w:start w:val="1"/>
      <w:numFmt w:val="decimal"/>
      <w:lvlText w:val="%2"/>
      <w:lvlJc w:val="left"/>
    </w:lvl>
    <w:lvl w:ilvl="2" w:tplc="5DEED71A">
      <w:start w:val="4"/>
      <w:numFmt w:val="decimal"/>
      <w:lvlText w:val="%3."/>
      <w:lvlJc w:val="left"/>
    </w:lvl>
    <w:lvl w:ilvl="3" w:tplc="80D010E2">
      <w:start w:val="1"/>
      <w:numFmt w:val="bullet"/>
      <w:lvlText w:val=""/>
      <w:lvlJc w:val="left"/>
    </w:lvl>
    <w:lvl w:ilvl="4" w:tplc="00306CBA">
      <w:start w:val="1"/>
      <w:numFmt w:val="bullet"/>
      <w:lvlText w:val=""/>
      <w:lvlJc w:val="left"/>
    </w:lvl>
    <w:lvl w:ilvl="5" w:tplc="8026C84A">
      <w:start w:val="1"/>
      <w:numFmt w:val="bullet"/>
      <w:lvlText w:val=""/>
      <w:lvlJc w:val="left"/>
    </w:lvl>
    <w:lvl w:ilvl="6" w:tplc="3C145A4E">
      <w:start w:val="1"/>
      <w:numFmt w:val="bullet"/>
      <w:lvlText w:val=""/>
      <w:lvlJc w:val="left"/>
    </w:lvl>
    <w:lvl w:ilvl="7" w:tplc="B9663204">
      <w:start w:val="1"/>
      <w:numFmt w:val="bullet"/>
      <w:lvlText w:val=""/>
      <w:lvlJc w:val="left"/>
    </w:lvl>
    <w:lvl w:ilvl="8" w:tplc="4114F65E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76E47672">
      <w:start w:val="1"/>
      <w:numFmt w:val="decimal"/>
      <w:lvlText w:val="4.%1."/>
      <w:lvlJc w:val="left"/>
    </w:lvl>
    <w:lvl w:ilvl="1" w:tplc="65307656">
      <w:start w:val="5"/>
      <w:numFmt w:val="decimal"/>
      <w:lvlText w:val="%2."/>
      <w:lvlJc w:val="left"/>
    </w:lvl>
    <w:lvl w:ilvl="2" w:tplc="5EF41B56">
      <w:start w:val="1"/>
      <w:numFmt w:val="decimal"/>
      <w:lvlText w:val="%3"/>
      <w:lvlJc w:val="left"/>
    </w:lvl>
    <w:lvl w:ilvl="3" w:tplc="F4FAE030">
      <w:start w:val="1"/>
      <w:numFmt w:val="bullet"/>
      <w:lvlText w:val=""/>
      <w:lvlJc w:val="left"/>
    </w:lvl>
    <w:lvl w:ilvl="4" w:tplc="10D8A0F6">
      <w:start w:val="1"/>
      <w:numFmt w:val="bullet"/>
      <w:lvlText w:val=""/>
      <w:lvlJc w:val="left"/>
    </w:lvl>
    <w:lvl w:ilvl="5" w:tplc="92A2D5D4">
      <w:start w:val="1"/>
      <w:numFmt w:val="bullet"/>
      <w:lvlText w:val=""/>
      <w:lvlJc w:val="left"/>
    </w:lvl>
    <w:lvl w:ilvl="6" w:tplc="D7F8E8BC">
      <w:start w:val="1"/>
      <w:numFmt w:val="bullet"/>
      <w:lvlText w:val=""/>
      <w:lvlJc w:val="left"/>
    </w:lvl>
    <w:lvl w:ilvl="7" w:tplc="360483F4">
      <w:start w:val="1"/>
      <w:numFmt w:val="bullet"/>
      <w:lvlText w:val=""/>
      <w:lvlJc w:val="left"/>
    </w:lvl>
    <w:lvl w:ilvl="8" w:tplc="C512BB9A">
      <w:start w:val="1"/>
      <w:numFmt w:val="bullet"/>
      <w:lvlText w:val=""/>
      <w:lvlJc w:val="left"/>
    </w:lvl>
  </w:abstractNum>
  <w:abstractNum w:abstractNumId="17">
    <w:nsid w:val="17572972"/>
    <w:multiLevelType w:val="hybridMultilevel"/>
    <w:tmpl w:val="663C8B38"/>
    <w:lvl w:ilvl="0" w:tplc="64696217">
      <w:start w:val="1"/>
      <w:numFmt w:val="decimal"/>
      <w:lvlText w:val="%1."/>
      <w:lvlJc w:val="left"/>
      <w:pPr>
        <w:ind w:left="720" w:hanging="360"/>
      </w:pPr>
    </w:lvl>
    <w:lvl w:ilvl="1" w:tplc="64696217" w:tentative="1">
      <w:start w:val="1"/>
      <w:numFmt w:val="lowerLetter"/>
      <w:lvlText w:val="%2."/>
      <w:lvlJc w:val="left"/>
      <w:pPr>
        <w:ind w:left="1440" w:hanging="360"/>
      </w:pPr>
    </w:lvl>
    <w:lvl w:ilvl="2" w:tplc="64696217" w:tentative="1">
      <w:start w:val="1"/>
      <w:numFmt w:val="lowerRoman"/>
      <w:lvlText w:val="%3."/>
      <w:lvlJc w:val="right"/>
      <w:pPr>
        <w:ind w:left="2160" w:hanging="180"/>
      </w:pPr>
    </w:lvl>
    <w:lvl w:ilvl="3" w:tplc="64696217" w:tentative="1">
      <w:start w:val="1"/>
      <w:numFmt w:val="decimal"/>
      <w:lvlText w:val="%4."/>
      <w:lvlJc w:val="left"/>
      <w:pPr>
        <w:ind w:left="2880" w:hanging="360"/>
      </w:pPr>
    </w:lvl>
    <w:lvl w:ilvl="4" w:tplc="64696217" w:tentative="1">
      <w:start w:val="1"/>
      <w:numFmt w:val="lowerLetter"/>
      <w:lvlText w:val="%5."/>
      <w:lvlJc w:val="left"/>
      <w:pPr>
        <w:ind w:left="3600" w:hanging="360"/>
      </w:pPr>
    </w:lvl>
    <w:lvl w:ilvl="5" w:tplc="64696217" w:tentative="1">
      <w:start w:val="1"/>
      <w:numFmt w:val="lowerRoman"/>
      <w:lvlText w:val="%6."/>
      <w:lvlJc w:val="right"/>
      <w:pPr>
        <w:ind w:left="4320" w:hanging="180"/>
      </w:pPr>
    </w:lvl>
    <w:lvl w:ilvl="6" w:tplc="64696217" w:tentative="1">
      <w:start w:val="1"/>
      <w:numFmt w:val="decimal"/>
      <w:lvlText w:val="%7."/>
      <w:lvlJc w:val="left"/>
      <w:pPr>
        <w:ind w:left="5040" w:hanging="360"/>
      </w:pPr>
    </w:lvl>
    <w:lvl w:ilvl="7" w:tplc="64696217" w:tentative="1">
      <w:start w:val="1"/>
      <w:numFmt w:val="lowerLetter"/>
      <w:lvlText w:val="%8."/>
      <w:lvlJc w:val="left"/>
      <w:pPr>
        <w:ind w:left="5760" w:hanging="360"/>
      </w:pPr>
    </w:lvl>
    <w:lvl w:ilvl="8" w:tplc="64696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4D7527"/>
    <w:multiLevelType w:val="multilevel"/>
    <w:tmpl w:val="565A4B6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23D6729D"/>
    <w:multiLevelType w:val="multilevel"/>
    <w:tmpl w:val="9BF6C03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4613024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525414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7457E9B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56050DD"/>
    <w:multiLevelType w:val="hybridMultilevel"/>
    <w:tmpl w:val="DD1AD6F0"/>
    <w:lvl w:ilvl="0" w:tplc="52693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03B9B"/>
    <w:multiLevelType w:val="hybridMultilevel"/>
    <w:tmpl w:val="BC6E6C34"/>
    <w:lvl w:ilvl="0" w:tplc="A29493D4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5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78C91A6F"/>
    <w:multiLevelType w:val="multilevel"/>
    <w:tmpl w:val="9D10102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2"/>
  </w:num>
  <w:num w:numId="20">
    <w:abstractNumId w:val="18"/>
  </w:num>
  <w:num w:numId="21">
    <w:abstractNumId w:val="20"/>
  </w:num>
  <w:num w:numId="22">
    <w:abstractNumId w:val="2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</w:num>
  <w:num w:numId="27">
    <w:abstractNumId w:val="23"/>
  </w:num>
  <w:num w:numId="28">
    <w:abstractNumId w:val="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BD8"/>
    <w:rsid w:val="00154DF8"/>
    <w:rsid w:val="00280341"/>
    <w:rsid w:val="002E0A30"/>
    <w:rsid w:val="00372869"/>
    <w:rsid w:val="0050234F"/>
    <w:rsid w:val="00511ED2"/>
    <w:rsid w:val="0056214D"/>
    <w:rsid w:val="005C60F8"/>
    <w:rsid w:val="008941C5"/>
    <w:rsid w:val="00947BD8"/>
    <w:rsid w:val="009515EC"/>
    <w:rsid w:val="00A235CC"/>
    <w:rsid w:val="00A43836"/>
    <w:rsid w:val="00BF4FAC"/>
    <w:rsid w:val="00D00E66"/>
    <w:rsid w:val="00D801A9"/>
    <w:rsid w:val="00E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D2"/>
    <w:pPr>
      <w:ind w:left="720"/>
      <w:contextualSpacing/>
    </w:pPr>
  </w:style>
  <w:style w:type="character" w:styleId="a4">
    <w:name w:val="Strong"/>
    <w:basedOn w:val="a0"/>
    <w:qFormat/>
    <w:rsid w:val="00D801A9"/>
    <w:rPr>
      <w:b/>
      <w:bCs/>
    </w:rPr>
  </w:style>
  <w:style w:type="paragraph" w:styleId="a5">
    <w:name w:val="No Spacing"/>
    <w:uiPriority w:val="1"/>
    <w:qFormat/>
    <w:rsid w:val="008941C5"/>
    <w:rPr>
      <w:rFonts w:eastAsia="Times New Roman" w:cs="Times New Roman"/>
      <w:sz w:val="22"/>
      <w:szCs w:val="22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902570871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75412021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4</cp:revision>
  <dcterms:created xsi:type="dcterms:W3CDTF">2019-04-09T12:24:00Z</dcterms:created>
  <dcterms:modified xsi:type="dcterms:W3CDTF">2022-12-19T11:25:00Z</dcterms:modified>
</cp:coreProperties>
</file>