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8D" w:rsidRDefault="00B6148D" w:rsidP="00B6148D">
      <w:pPr>
        <w:tabs>
          <w:tab w:val="left" w:pos="3780"/>
        </w:tabs>
        <w:jc w:val="center"/>
        <w:rPr>
          <w:rFonts w:ascii="Times New Roman" w:hAnsi="Times New Roman" w:cs="Times New Roman"/>
          <w:b/>
          <w:iCs/>
          <w:sz w:val="24"/>
          <w:szCs w:val="24"/>
        </w:rPr>
      </w:pPr>
      <w:bookmarkStart w:id="0" w:name="_GoBack"/>
      <w:bookmarkEnd w:id="0"/>
    </w:p>
    <w:p w:rsidR="00326D41" w:rsidRDefault="00326D41" w:rsidP="00B6148D">
      <w:pPr>
        <w:tabs>
          <w:tab w:val="left" w:pos="3780"/>
        </w:tabs>
        <w:jc w:val="center"/>
        <w:rPr>
          <w:rFonts w:ascii="Times New Roman" w:hAnsi="Times New Roman" w:cs="Times New Roman"/>
          <w:b/>
          <w:iCs/>
          <w:sz w:val="24"/>
          <w:szCs w:val="24"/>
        </w:rPr>
      </w:pPr>
    </w:p>
    <w:tbl>
      <w:tblPr>
        <w:tblpPr w:leftFromText="180" w:rightFromText="180" w:vertAnchor="page" w:horzAnchor="margin" w:tblpY="1846"/>
        <w:tblW w:w="15174" w:type="dxa"/>
        <w:tblLook w:val="01E0"/>
      </w:tblPr>
      <w:tblGrid>
        <w:gridCol w:w="5425"/>
        <w:gridCol w:w="4198"/>
        <w:gridCol w:w="5551"/>
      </w:tblGrid>
      <w:tr w:rsidR="00326D41" w:rsidRPr="00B50AE5" w:rsidTr="00326D41">
        <w:trPr>
          <w:trHeight w:val="2271"/>
        </w:trPr>
        <w:tc>
          <w:tcPr>
            <w:tcW w:w="5425" w:type="dxa"/>
          </w:tcPr>
          <w:p w:rsidR="00326D41" w:rsidRDefault="00326D41" w:rsidP="00B6148D">
            <w:pPr>
              <w:pStyle w:val="3"/>
              <w:rPr>
                <w:rFonts w:ascii="Times New Roman" w:hAnsi="Times New Roman"/>
                <w:i/>
                <w:sz w:val="24"/>
                <w:szCs w:val="24"/>
              </w:rPr>
            </w:pPr>
            <w:r>
              <w:rPr>
                <w:rFonts w:ascii="Times New Roman" w:hAnsi="Times New Roman"/>
                <w:i/>
                <w:sz w:val="24"/>
                <w:szCs w:val="24"/>
              </w:rPr>
              <w:t xml:space="preserve">                            </w:t>
            </w:r>
          </w:p>
          <w:p w:rsidR="00B6148D" w:rsidRPr="001A3957" w:rsidRDefault="00326D41" w:rsidP="00B6148D">
            <w:pPr>
              <w:pStyle w:val="3"/>
              <w:rPr>
                <w:rFonts w:ascii="Times New Roman" w:hAnsi="Times New Roman"/>
                <w:i/>
                <w:sz w:val="24"/>
                <w:szCs w:val="24"/>
              </w:rPr>
            </w:pPr>
            <w:r>
              <w:rPr>
                <w:rFonts w:ascii="Times New Roman" w:hAnsi="Times New Roman"/>
                <w:i/>
                <w:sz w:val="24"/>
                <w:szCs w:val="24"/>
              </w:rPr>
              <w:t xml:space="preserve">                                  </w:t>
            </w:r>
            <w:r w:rsidR="00B6148D" w:rsidRPr="001A3957">
              <w:rPr>
                <w:rFonts w:ascii="Times New Roman" w:hAnsi="Times New Roman"/>
                <w:i/>
                <w:sz w:val="24"/>
                <w:szCs w:val="24"/>
              </w:rPr>
              <w:t xml:space="preserve">Принято на </w:t>
            </w:r>
          </w:p>
          <w:p w:rsidR="00B6148D" w:rsidRPr="001A3957" w:rsidRDefault="00B6148D" w:rsidP="00B6148D">
            <w:pPr>
              <w:rPr>
                <w:rFonts w:ascii="Times New Roman" w:hAnsi="Times New Roman" w:cs="Times New Roman"/>
                <w:b/>
                <w:i/>
                <w:sz w:val="24"/>
                <w:szCs w:val="24"/>
              </w:rPr>
            </w:pPr>
            <w:r w:rsidRPr="001A3957">
              <w:rPr>
                <w:rFonts w:ascii="Times New Roman" w:hAnsi="Times New Roman" w:cs="Times New Roman"/>
                <w:b/>
                <w:i/>
                <w:sz w:val="24"/>
                <w:szCs w:val="24"/>
              </w:rPr>
              <w:t xml:space="preserve">                    </w:t>
            </w:r>
            <w:proofErr w:type="gramStart"/>
            <w:r w:rsidRPr="001A3957">
              <w:rPr>
                <w:rFonts w:ascii="Times New Roman" w:hAnsi="Times New Roman" w:cs="Times New Roman"/>
                <w:b/>
                <w:i/>
                <w:sz w:val="24"/>
                <w:szCs w:val="24"/>
              </w:rPr>
              <w:t>заседании</w:t>
            </w:r>
            <w:proofErr w:type="gramEnd"/>
            <w:r w:rsidRPr="001A3957">
              <w:rPr>
                <w:rFonts w:ascii="Times New Roman" w:hAnsi="Times New Roman" w:cs="Times New Roman"/>
                <w:b/>
                <w:i/>
                <w:sz w:val="24"/>
                <w:szCs w:val="24"/>
              </w:rPr>
              <w:t xml:space="preserve">  педсовета:</w:t>
            </w:r>
          </w:p>
          <w:p w:rsidR="00B6148D" w:rsidRPr="001A3957" w:rsidRDefault="00B6148D" w:rsidP="00B6148D">
            <w:pPr>
              <w:rPr>
                <w:rFonts w:ascii="Times New Roman" w:hAnsi="Times New Roman" w:cs="Times New Roman"/>
                <w:b/>
                <w:i/>
                <w:sz w:val="24"/>
                <w:szCs w:val="24"/>
              </w:rPr>
            </w:pPr>
            <w:r w:rsidRPr="001A3957">
              <w:rPr>
                <w:rFonts w:ascii="Times New Roman" w:hAnsi="Times New Roman" w:cs="Times New Roman"/>
                <w:b/>
                <w:i/>
                <w:sz w:val="24"/>
                <w:szCs w:val="24"/>
              </w:rPr>
              <w:t xml:space="preserve">                   протокол №</w:t>
            </w:r>
            <w:r w:rsidRPr="001A3957">
              <w:rPr>
                <w:rFonts w:ascii="Times New Roman" w:hAnsi="Times New Roman" w:cs="Times New Roman"/>
                <w:b/>
                <w:i/>
                <w:sz w:val="24"/>
                <w:szCs w:val="24"/>
                <w:u w:val="single"/>
              </w:rPr>
              <w:t xml:space="preserve">  1</w:t>
            </w:r>
          </w:p>
          <w:p w:rsidR="00B6148D" w:rsidRPr="001A3957" w:rsidRDefault="00B6148D" w:rsidP="00B6148D">
            <w:pPr>
              <w:rPr>
                <w:rFonts w:ascii="Times New Roman" w:hAnsi="Times New Roman" w:cs="Times New Roman"/>
                <w:b/>
                <w:i/>
                <w:sz w:val="24"/>
                <w:szCs w:val="24"/>
              </w:rPr>
            </w:pPr>
            <w:r w:rsidRPr="001A3957">
              <w:rPr>
                <w:rFonts w:ascii="Times New Roman" w:hAnsi="Times New Roman" w:cs="Times New Roman"/>
                <w:b/>
                <w:i/>
                <w:sz w:val="24"/>
                <w:szCs w:val="24"/>
              </w:rPr>
              <w:t xml:space="preserve">                  «28»  08   2015  год.</w:t>
            </w:r>
          </w:p>
        </w:tc>
        <w:tc>
          <w:tcPr>
            <w:tcW w:w="4198" w:type="dxa"/>
          </w:tcPr>
          <w:p w:rsidR="00B6148D" w:rsidRPr="001A3957" w:rsidRDefault="00B6148D" w:rsidP="00B6148D">
            <w:pPr>
              <w:rPr>
                <w:rFonts w:ascii="Times New Roman" w:hAnsi="Times New Roman" w:cs="Times New Roman"/>
                <w:b/>
                <w:i/>
                <w:sz w:val="24"/>
                <w:szCs w:val="24"/>
              </w:rPr>
            </w:pPr>
          </w:p>
          <w:p w:rsidR="00B6148D" w:rsidRPr="001A3957" w:rsidRDefault="00B6148D" w:rsidP="00B6148D">
            <w:pPr>
              <w:rPr>
                <w:rFonts w:ascii="Times New Roman" w:hAnsi="Times New Roman" w:cs="Times New Roman"/>
                <w:b/>
                <w:i/>
                <w:sz w:val="24"/>
                <w:szCs w:val="24"/>
              </w:rPr>
            </w:pPr>
          </w:p>
        </w:tc>
        <w:tc>
          <w:tcPr>
            <w:tcW w:w="5551" w:type="dxa"/>
          </w:tcPr>
          <w:p w:rsidR="00B6148D" w:rsidRPr="001A3957" w:rsidRDefault="00B6148D" w:rsidP="00B6148D">
            <w:pPr>
              <w:rPr>
                <w:rFonts w:ascii="Times New Roman" w:hAnsi="Times New Roman" w:cs="Times New Roman"/>
                <w:b/>
                <w:i/>
                <w:sz w:val="24"/>
                <w:szCs w:val="24"/>
              </w:rPr>
            </w:pPr>
            <w:r w:rsidRPr="001A3957">
              <w:rPr>
                <w:rFonts w:ascii="Times New Roman" w:hAnsi="Times New Roman" w:cs="Times New Roman"/>
                <w:b/>
                <w:i/>
                <w:sz w:val="24"/>
                <w:szCs w:val="24"/>
              </w:rPr>
              <w:t xml:space="preserve">       </w:t>
            </w:r>
          </w:p>
          <w:p w:rsidR="00326D41" w:rsidRDefault="00B6148D" w:rsidP="00B6148D">
            <w:pPr>
              <w:rPr>
                <w:rFonts w:ascii="Times New Roman" w:hAnsi="Times New Roman" w:cs="Times New Roman"/>
                <w:b/>
                <w:i/>
                <w:sz w:val="24"/>
                <w:szCs w:val="24"/>
              </w:rPr>
            </w:pPr>
            <w:r w:rsidRPr="001A3957">
              <w:rPr>
                <w:rFonts w:ascii="Times New Roman" w:hAnsi="Times New Roman" w:cs="Times New Roman"/>
                <w:b/>
                <w:i/>
                <w:sz w:val="24"/>
                <w:szCs w:val="24"/>
              </w:rPr>
              <w:t xml:space="preserve"> </w:t>
            </w:r>
          </w:p>
          <w:p w:rsidR="00B6148D" w:rsidRPr="00326D41" w:rsidRDefault="00B6148D" w:rsidP="00B6148D">
            <w:pPr>
              <w:rPr>
                <w:rFonts w:ascii="Times New Roman" w:hAnsi="Times New Roman" w:cs="Times New Roman"/>
                <w:b/>
                <w:i/>
                <w:sz w:val="24"/>
                <w:szCs w:val="24"/>
              </w:rPr>
            </w:pPr>
            <w:r w:rsidRPr="00326D41">
              <w:rPr>
                <w:rFonts w:ascii="Times New Roman" w:hAnsi="Times New Roman" w:cs="Times New Roman"/>
                <w:b/>
                <w:i/>
                <w:sz w:val="24"/>
                <w:szCs w:val="24"/>
              </w:rPr>
              <w:t>«УТВЕРЖДАЮ»</w:t>
            </w:r>
          </w:p>
          <w:p w:rsidR="00B6148D" w:rsidRPr="001A3957" w:rsidRDefault="00B6148D" w:rsidP="00B6148D">
            <w:pPr>
              <w:rPr>
                <w:rFonts w:ascii="Times New Roman" w:hAnsi="Times New Roman" w:cs="Times New Roman"/>
                <w:b/>
                <w:i/>
                <w:sz w:val="24"/>
                <w:szCs w:val="24"/>
              </w:rPr>
            </w:pPr>
            <w:r w:rsidRPr="001A3957">
              <w:rPr>
                <w:rFonts w:ascii="Times New Roman" w:hAnsi="Times New Roman" w:cs="Times New Roman"/>
                <w:b/>
                <w:i/>
                <w:sz w:val="24"/>
                <w:szCs w:val="24"/>
              </w:rPr>
              <w:t xml:space="preserve">Директор МКОУ </w:t>
            </w:r>
          </w:p>
          <w:p w:rsidR="00B6148D" w:rsidRPr="001A3957" w:rsidRDefault="00B6148D" w:rsidP="00B6148D">
            <w:pPr>
              <w:rPr>
                <w:rFonts w:ascii="Times New Roman" w:hAnsi="Times New Roman" w:cs="Times New Roman"/>
                <w:b/>
                <w:i/>
                <w:sz w:val="24"/>
                <w:szCs w:val="24"/>
              </w:rPr>
            </w:pPr>
            <w:r w:rsidRPr="001A3957">
              <w:rPr>
                <w:rFonts w:ascii="Times New Roman" w:hAnsi="Times New Roman" w:cs="Times New Roman"/>
                <w:b/>
                <w:i/>
                <w:sz w:val="24"/>
                <w:szCs w:val="24"/>
              </w:rPr>
              <w:t xml:space="preserve">приказ № </w:t>
            </w:r>
            <w:r w:rsidRPr="001A3957">
              <w:rPr>
                <w:rFonts w:ascii="Times New Roman" w:hAnsi="Times New Roman" w:cs="Times New Roman"/>
                <w:b/>
                <w:i/>
                <w:sz w:val="24"/>
                <w:szCs w:val="24"/>
                <w:u w:val="single"/>
              </w:rPr>
              <w:t xml:space="preserve"> 4</w:t>
            </w:r>
          </w:p>
          <w:p w:rsidR="00B6148D" w:rsidRPr="001A3957" w:rsidRDefault="00B6148D" w:rsidP="00B6148D">
            <w:pPr>
              <w:rPr>
                <w:rFonts w:ascii="Times New Roman" w:hAnsi="Times New Roman" w:cs="Times New Roman"/>
                <w:b/>
                <w:i/>
                <w:sz w:val="24"/>
                <w:szCs w:val="24"/>
              </w:rPr>
            </w:pPr>
            <w:proofErr w:type="spellStart"/>
            <w:r w:rsidRPr="001A3957">
              <w:rPr>
                <w:rFonts w:ascii="Times New Roman" w:hAnsi="Times New Roman" w:cs="Times New Roman"/>
                <w:b/>
                <w:i/>
                <w:sz w:val="24"/>
                <w:szCs w:val="24"/>
              </w:rPr>
              <w:t>____________Хизриева</w:t>
            </w:r>
            <w:proofErr w:type="spellEnd"/>
            <w:r w:rsidRPr="001A3957">
              <w:rPr>
                <w:rFonts w:ascii="Times New Roman" w:hAnsi="Times New Roman" w:cs="Times New Roman"/>
                <w:b/>
                <w:i/>
                <w:sz w:val="24"/>
                <w:szCs w:val="24"/>
              </w:rPr>
              <w:t xml:space="preserve"> З.Х..</w:t>
            </w:r>
          </w:p>
          <w:p w:rsidR="00B6148D" w:rsidRDefault="00B6148D" w:rsidP="00B6148D">
            <w:pPr>
              <w:rPr>
                <w:rFonts w:ascii="Times New Roman" w:hAnsi="Times New Roman" w:cs="Times New Roman"/>
                <w:b/>
                <w:i/>
                <w:sz w:val="24"/>
                <w:szCs w:val="24"/>
              </w:rPr>
            </w:pPr>
            <w:r w:rsidRPr="001A3957">
              <w:rPr>
                <w:rFonts w:ascii="Times New Roman" w:hAnsi="Times New Roman" w:cs="Times New Roman"/>
                <w:b/>
                <w:i/>
                <w:sz w:val="24"/>
                <w:szCs w:val="24"/>
              </w:rPr>
              <w:t>«</w:t>
            </w:r>
            <w:r w:rsidRPr="001A3957">
              <w:rPr>
                <w:rFonts w:ascii="Times New Roman" w:hAnsi="Times New Roman" w:cs="Times New Roman"/>
                <w:b/>
                <w:i/>
                <w:sz w:val="24"/>
                <w:szCs w:val="24"/>
                <w:u w:val="single"/>
              </w:rPr>
              <w:t xml:space="preserve"> 30</w:t>
            </w:r>
            <w:r w:rsidRPr="001A3957">
              <w:rPr>
                <w:rFonts w:ascii="Times New Roman" w:hAnsi="Times New Roman" w:cs="Times New Roman"/>
                <w:b/>
                <w:i/>
                <w:sz w:val="24"/>
                <w:szCs w:val="24"/>
              </w:rPr>
              <w:t xml:space="preserve">»__08_2015   год. </w:t>
            </w:r>
          </w:p>
          <w:p w:rsidR="00326D41" w:rsidRDefault="00326D41" w:rsidP="00B6148D">
            <w:pPr>
              <w:rPr>
                <w:rFonts w:ascii="Times New Roman" w:hAnsi="Times New Roman" w:cs="Times New Roman"/>
                <w:b/>
                <w:i/>
                <w:sz w:val="24"/>
                <w:szCs w:val="24"/>
              </w:rPr>
            </w:pPr>
          </w:p>
          <w:p w:rsidR="00326D41" w:rsidRPr="001A3957" w:rsidRDefault="00326D41" w:rsidP="00B6148D">
            <w:pPr>
              <w:rPr>
                <w:rFonts w:ascii="Times New Roman" w:hAnsi="Times New Roman" w:cs="Times New Roman"/>
                <w:b/>
                <w:i/>
                <w:sz w:val="24"/>
                <w:szCs w:val="24"/>
              </w:rPr>
            </w:pPr>
          </w:p>
        </w:tc>
      </w:tr>
    </w:tbl>
    <w:p w:rsidR="00326D41" w:rsidRDefault="00B6148D" w:rsidP="00326D41">
      <w:pPr>
        <w:tabs>
          <w:tab w:val="left" w:pos="3780"/>
        </w:tabs>
        <w:jc w:val="center"/>
        <w:rPr>
          <w:rFonts w:ascii="Times New Roman" w:hAnsi="Times New Roman"/>
          <w:b/>
          <w:sz w:val="24"/>
          <w:szCs w:val="24"/>
        </w:rPr>
      </w:pPr>
      <w:r w:rsidRPr="00B6148D">
        <w:rPr>
          <w:rFonts w:ascii="Times New Roman" w:hAnsi="Times New Roman" w:cs="Times New Roman"/>
          <w:b/>
          <w:iCs/>
          <w:sz w:val="24"/>
          <w:szCs w:val="24"/>
        </w:rPr>
        <w:t>МУНИЦИПАЛЬНОЕ КАЗЕННОЕ  ОБЩЕОБРАЗОВАТЕЛЬН</w:t>
      </w:r>
      <w:r w:rsidRPr="00B6148D">
        <w:rPr>
          <w:rFonts w:ascii="Times New Roman" w:hAnsi="Times New Roman" w:cs="Times New Roman"/>
          <w:b/>
          <w:iCs/>
          <w:sz w:val="24"/>
          <w:szCs w:val="24"/>
        </w:rPr>
        <w:t>О</w:t>
      </w:r>
      <w:r w:rsidRPr="00B6148D">
        <w:rPr>
          <w:rFonts w:ascii="Times New Roman" w:hAnsi="Times New Roman" w:cs="Times New Roman"/>
          <w:b/>
          <w:iCs/>
          <w:sz w:val="24"/>
          <w:szCs w:val="24"/>
        </w:rPr>
        <w:t>Е УЧРЕЖДЕНИЕ</w:t>
      </w:r>
      <w:r>
        <w:rPr>
          <w:rFonts w:ascii="Times New Roman" w:hAnsi="Times New Roman" w:cs="Times New Roman"/>
          <w:b/>
          <w:iCs/>
          <w:sz w:val="24"/>
          <w:szCs w:val="24"/>
        </w:rPr>
        <w:t xml:space="preserve">   </w:t>
      </w:r>
      <w:r w:rsidRPr="00B6148D">
        <w:rPr>
          <w:rFonts w:ascii="Times New Roman" w:hAnsi="Times New Roman"/>
          <w:b/>
          <w:sz w:val="24"/>
          <w:szCs w:val="24"/>
        </w:rPr>
        <w:t>«ГЕЛЬБАХСКАЯ СОШ»</w:t>
      </w:r>
    </w:p>
    <w:p w:rsidR="000E3F09" w:rsidRPr="00CE1A72" w:rsidRDefault="000E3F09" w:rsidP="007B22EB">
      <w:pPr>
        <w:pStyle w:val="1"/>
        <w:rPr>
          <w:sz w:val="56"/>
          <w:szCs w:val="56"/>
        </w:rPr>
      </w:pPr>
      <w:r w:rsidRPr="00CE1A72">
        <w:rPr>
          <w:sz w:val="56"/>
          <w:szCs w:val="56"/>
        </w:rPr>
        <w:t>Основная образовательная программа начального общего образования</w:t>
      </w:r>
    </w:p>
    <w:p w:rsidR="000E3F09" w:rsidRPr="00CE1A72" w:rsidRDefault="007B22EB" w:rsidP="007B22EB">
      <w:pPr>
        <w:pStyle w:val="1"/>
        <w:rPr>
          <w:sz w:val="56"/>
          <w:szCs w:val="56"/>
        </w:rPr>
      </w:pPr>
      <w:r w:rsidRPr="00CE1A72">
        <w:rPr>
          <w:sz w:val="56"/>
          <w:szCs w:val="56"/>
        </w:rPr>
        <w:t>МКОУ «</w:t>
      </w:r>
      <w:proofErr w:type="spellStart"/>
      <w:r w:rsidR="00CE1A72" w:rsidRPr="00CE1A72">
        <w:rPr>
          <w:sz w:val="56"/>
          <w:szCs w:val="56"/>
        </w:rPr>
        <w:t>Гельбахская</w:t>
      </w:r>
      <w:proofErr w:type="spellEnd"/>
      <w:r w:rsidR="00CE1A72" w:rsidRPr="00CE1A72">
        <w:rPr>
          <w:sz w:val="56"/>
          <w:szCs w:val="56"/>
        </w:rPr>
        <w:t xml:space="preserve"> </w:t>
      </w:r>
      <w:r w:rsidRPr="00CE1A72">
        <w:rPr>
          <w:sz w:val="56"/>
          <w:szCs w:val="56"/>
        </w:rPr>
        <w:t>СОШ</w:t>
      </w:r>
      <w:r w:rsidR="000E3F09" w:rsidRPr="00CE1A72">
        <w:rPr>
          <w:sz w:val="56"/>
          <w:szCs w:val="56"/>
        </w:rPr>
        <w:t>»</w:t>
      </w:r>
    </w:p>
    <w:p w:rsidR="000E3F09" w:rsidRPr="00CE1A72" w:rsidRDefault="000E3F09" w:rsidP="000E3F09">
      <w:pPr>
        <w:rPr>
          <w:b/>
          <w:sz w:val="56"/>
          <w:szCs w:val="56"/>
        </w:rPr>
      </w:pPr>
    </w:p>
    <w:p w:rsidR="000E3F09" w:rsidRDefault="000E3F09" w:rsidP="000E3F09">
      <w:pPr>
        <w:rPr>
          <w:rFonts w:ascii="Times New Roman" w:hAnsi="Times New Roman" w:cs="Times New Roman"/>
          <w:b/>
          <w:sz w:val="24"/>
          <w:szCs w:val="24"/>
        </w:rPr>
      </w:pPr>
    </w:p>
    <w:p w:rsidR="001A3957" w:rsidRDefault="001A3957" w:rsidP="000E3F09">
      <w:pPr>
        <w:rPr>
          <w:rFonts w:ascii="Times New Roman" w:hAnsi="Times New Roman" w:cs="Times New Roman"/>
          <w:b/>
          <w:sz w:val="24"/>
          <w:szCs w:val="24"/>
        </w:rPr>
      </w:pPr>
    </w:p>
    <w:p w:rsidR="001A3957" w:rsidRPr="00CE1A72" w:rsidRDefault="001A3957" w:rsidP="000E3F09">
      <w:pPr>
        <w:rPr>
          <w:rFonts w:ascii="Times New Roman" w:hAnsi="Times New Roman" w:cs="Times New Roman"/>
          <w:b/>
          <w:sz w:val="24"/>
          <w:szCs w:val="24"/>
        </w:rPr>
      </w:pPr>
    </w:p>
    <w:p w:rsidR="00613535" w:rsidRPr="00CE1A72" w:rsidRDefault="00613535" w:rsidP="00AC03F0">
      <w:pPr>
        <w:rPr>
          <w:rFonts w:ascii="Times New Roman" w:hAnsi="Times New Roman" w:cs="Times New Roman"/>
          <w:b/>
          <w:sz w:val="24"/>
          <w:szCs w:val="24"/>
        </w:rPr>
      </w:pPr>
      <w:r w:rsidRPr="00CE1A72">
        <w:rPr>
          <w:rFonts w:ascii="Times New Roman" w:hAnsi="Times New Roman" w:cs="Times New Roman"/>
          <w:b/>
          <w:sz w:val="24"/>
          <w:szCs w:val="24"/>
        </w:rPr>
        <w:t>Содержание</w:t>
      </w:r>
    </w:p>
    <w:p w:rsidR="00613535" w:rsidRPr="00CE1A72" w:rsidRDefault="00A066E5" w:rsidP="00ED5A32">
      <w:pPr>
        <w:spacing w:after="120" w:line="240" w:lineRule="auto"/>
        <w:rPr>
          <w:rFonts w:ascii="Times New Roman" w:hAnsi="Times New Roman" w:cs="Times New Roman"/>
          <w:b/>
          <w:sz w:val="24"/>
          <w:szCs w:val="24"/>
        </w:rPr>
      </w:pPr>
      <w:r w:rsidRPr="00CE1A72">
        <w:rPr>
          <w:rFonts w:ascii="Times New Roman" w:hAnsi="Times New Roman" w:cs="Times New Roman"/>
          <w:b/>
          <w:sz w:val="24"/>
          <w:szCs w:val="24"/>
          <w:lang w:val="en-US"/>
        </w:rPr>
        <w:t>I</w:t>
      </w:r>
      <w:r w:rsidRPr="00CE1A72">
        <w:rPr>
          <w:rFonts w:ascii="Times New Roman" w:hAnsi="Times New Roman" w:cs="Times New Roman"/>
          <w:b/>
          <w:sz w:val="24"/>
          <w:szCs w:val="24"/>
        </w:rPr>
        <w:t>.</w:t>
      </w:r>
      <w:r w:rsidR="00613535" w:rsidRPr="00CE1A72">
        <w:rPr>
          <w:rFonts w:ascii="Times New Roman" w:hAnsi="Times New Roman" w:cs="Times New Roman"/>
          <w:b/>
          <w:sz w:val="24"/>
          <w:szCs w:val="24"/>
        </w:rPr>
        <w:t>Целевой раздел:</w:t>
      </w:r>
    </w:p>
    <w:p w:rsidR="00613535" w:rsidRPr="00CE1A72" w:rsidRDefault="00613535" w:rsidP="00ED5A32">
      <w:pPr>
        <w:spacing w:after="120" w:line="240" w:lineRule="auto"/>
        <w:rPr>
          <w:rFonts w:ascii="Times New Roman" w:hAnsi="Times New Roman" w:cs="Times New Roman"/>
          <w:sz w:val="24"/>
          <w:szCs w:val="24"/>
        </w:rPr>
      </w:pPr>
      <w:r w:rsidRPr="00CE1A72">
        <w:rPr>
          <w:rFonts w:ascii="Times New Roman" w:hAnsi="Times New Roman" w:cs="Times New Roman"/>
          <w:sz w:val="24"/>
          <w:szCs w:val="24"/>
        </w:rPr>
        <w:t xml:space="preserve">1. Пояснительная записка                 </w:t>
      </w:r>
    </w:p>
    <w:p w:rsidR="00613535" w:rsidRPr="00CE1A72" w:rsidRDefault="00613535" w:rsidP="00D6799E">
      <w:pPr>
        <w:tabs>
          <w:tab w:val="left" w:pos="13950"/>
        </w:tabs>
        <w:spacing w:after="120" w:line="240" w:lineRule="auto"/>
        <w:rPr>
          <w:rFonts w:ascii="Times New Roman" w:hAnsi="Times New Roman" w:cs="Times New Roman"/>
          <w:sz w:val="24"/>
          <w:szCs w:val="24"/>
        </w:rPr>
      </w:pPr>
      <w:r w:rsidRPr="00CE1A72">
        <w:rPr>
          <w:rFonts w:ascii="Times New Roman" w:hAnsi="Times New Roman" w:cs="Times New Roman"/>
          <w:sz w:val="24"/>
          <w:szCs w:val="24"/>
        </w:rPr>
        <w:t xml:space="preserve">2.Планируемые результаты освоения </w:t>
      </w:r>
      <w:proofErr w:type="gramStart"/>
      <w:r w:rsidRPr="00CE1A72">
        <w:rPr>
          <w:rFonts w:ascii="Times New Roman" w:hAnsi="Times New Roman" w:cs="Times New Roman"/>
          <w:sz w:val="24"/>
          <w:szCs w:val="24"/>
        </w:rPr>
        <w:t>обучающимися</w:t>
      </w:r>
      <w:proofErr w:type="gramEnd"/>
      <w:r w:rsidRPr="00CE1A72">
        <w:rPr>
          <w:rFonts w:ascii="Times New Roman" w:hAnsi="Times New Roman" w:cs="Times New Roman"/>
          <w:sz w:val="24"/>
          <w:szCs w:val="24"/>
        </w:rPr>
        <w:t xml:space="preserve"> основной образовательной программ</w:t>
      </w:r>
      <w:r w:rsidR="00AA07F6" w:rsidRPr="00CE1A72">
        <w:rPr>
          <w:rFonts w:ascii="Times New Roman" w:hAnsi="Times New Roman" w:cs="Times New Roman"/>
          <w:sz w:val="24"/>
          <w:szCs w:val="24"/>
        </w:rPr>
        <w:t xml:space="preserve">ы начального общего        </w:t>
      </w:r>
    </w:p>
    <w:p w:rsidR="00613535" w:rsidRPr="00CE1A72" w:rsidRDefault="00613535" w:rsidP="00ED5A32">
      <w:pPr>
        <w:spacing w:after="120" w:line="240" w:lineRule="auto"/>
        <w:rPr>
          <w:rFonts w:ascii="Times New Roman" w:hAnsi="Times New Roman" w:cs="Times New Roman"/>
          <w:sz w:val="24"/>
          <w:szCs w:val="24"/>
        </w:rPr>
      </w:pPr>
      <w:r w:rsidRPr="00CE1A72">
        <w:rPr>
          <w:rFonts w:ascii="Times New Roman" w:hAnsi="Times New Roman" w:cs="Times New Roman"/>
          <w:sz w:val="24"/>
          <w:szCs w:val="24"/>
        </w:rPr>
        <w:t xml:space="preserve">образования                                                                                                                                                                 </w:t>
      </w:r>
    </w:p>
    <w:p w:rsidR="00613535" w:rsidRPr="00CE1A72" w:rsidRDefault="00613535" w:rsidP="00ED5A32">
      <w:pPr>
        <w:tabs>
          <w:tab w:val="left" w:pos="13320"/>
        </w:tabs>
        <w:spacing w:after="120" w:line="240" w:lineRule="auto"/>
        <w:rPr>
          <w:rFonts w:ascii="Times New Roman" w:hAnsi="Times New Roman" w:cs="Times New Roman"/>
          <w:sz w:val="24"/>
          <w:szCs w:val="24"/>
        </w:rPr>
      </w:pPr>
      <w:r w:rsidRPr="00CE1A72">
        <w:rPr>
          <w:rFonts w:ascii="Times New Roman" w:hAnsi="Times New Roman" w:cs="Times New Roman"/>
          <w:sz w:val="24"/>
          <w:szCs w:val="24"/>
        </w:rPr>
        <w:t xml:space="preserve">3. Система </w:t>
      </w:r>
      <w:proofErr w:type="gramStart"/>
      <w:r w:rsidRPr="00CE1A72">
        <w:rPr>
          <w:rFonts w:ascii="Times New Roman" w:hAnsi="Times New Roman" w:cs="Times New Roman"/>
          <w:sz w:val="24"/>
          <w:szCs w:val="24"/>
        </w:rPr>
        <w:t xml:space="preserve">оценки достижения планируемых результатов освоения основной  образовательной </w:t>
      </w:r>
      <w:r w:rsidR="00AA07F6" w:rsidRPr="00CE1A72">
        <w:rPr>
          <w:rFonts w:ascii="Times New Roman" w:hAnsi="Times New Roman" w:cs="Times New Roman"/>
          <w:sz w:val="24"/>
          <w:szCs w:val="24"/>
        </w:rPr>
        <w:t>программы</w:t>
      </w:r>
      <w:proofErr w:type="gramEnd"/>
      <w:r w:rsidR="00AA07F6" w:rsidRPr="00CE1A72">
        <w:rPr>
          <w:rFonts w:ascii="Times New Roman" w:hAnsi="Times New Roman" w:cs="Times New Roman"/>
          <w:sz w:val="24"/>
          <w:szCs w:val="24"/>
        </w:rPr>
        <w:t xml:space="preserve">                 </w:t>
      </w:r>
      <w:r w:rsidR="00130870" w:rsidRPr="00CE1A72">
        <w:rPr>
          <w:rFonts w:ascii="Times New Roman" w:hAnsi="Times New Roman" w:cs="Times New Roman"/>
          <w:sz w:val="24"/>
          <w:szCs w:val="24"/>
        </w:rPr>
        <w:tab/>
      </w:r>
    </w:p>
    <w:p w:rsidR="00613535" w:rsidRPr="00CE1A72" w:rsidRDefault="00613535" w:rsidP="00ED5A32">
      <w:pPr>
        <w:spacing w:after="120" w:line="240" w:lineRule="auto"/>
        <w:rPr>
          <w:rFonts w:ascii="Times New Roman" w:hAnsi="Times New Roman" w:cs="Times New Roman"/>
          <w:sz w:val="24"/>
          <w:szCs w:val="24"/>
        </w:rPr>
      </w:pPr>
      <w:r w:rsidRPr="00CE1A72">
        <w:rPr>
          <w:rFonts w:ascii="Times New Roman" w:hAnsi="Times New Roman" w:cs="Times New Roman"/>
          <w:sz w:val="24"/>
          <w:szCs w:val="24"/>
        </w:rPr>
        <w:t>начального общего образования</w:t>
      </w:r>
    </w:p>
    <w:p w:rsidR="00613535" w:rsidRPr="00CE1A72" w:rsidRDefault="00A066E5" w:rsidP="00ED5A32">
      <w:pPr>
        <w:spacing w:after="120" w:line="240" w:lineRule="auto"/>
        <w:rPr>
          <w:rFonts w:ascii="Times New Roman" w:hAnsi="Times New Roman" w:cs="Times New Roman"/>
          <w:b/>
          <w:sz w:val="24"/>
          <w:szCs w:val="24"/>
        </w:rPr>
      </w:pPr>
      <w:r w:rsidRPr="00CE1A72">
        <w:rPr>
          <w:rFonts w:ascii="Times New Roman" w:hAnsi="Times New Roman" w:cs="Times New Roman"/>
          <w:b/>
          <w:sz w:val="24"/>
          <w:szCs w:val="24"/>
          <w:lang w:val="en-US"/>
        </w:rPr>
        <w:t>II</w:t>
      </w:r>
      <w:r w:rsidRPr="00CE1A72">
        <w:rPr>
          <w:rFonts w:ascii="Times New Roman" w:hAnsi="Times New Roman" w:cs="Times New Roman"/>
          <w:b/>
          <w:sz w:val="24"/>
          <w:szCs w:val="24"/>
        </w:rPr>
        <w:t>.</w:t>
      </w:r>
      <w:r w:rsidR="00613535" w:rsidRPr="00CE1A72">
        <w:rPr>
          <w:rFonts w:ascii="Times New Roman" w:hAnsi="Times New Roman" w:cs="Times New Roman"/>
          <w:b/>
          <w:sz w:val="24"/>
          <w:szCs w:val="24"/>
        </w:rPr>
        <w:t>Содержательный раздел:</w:t>
      </w:r>
    </w:p>
    <w:p w:rsidR="00613535" w:rsidRPr="00CE1A72" w:rsidRDefault="00613535" w:rsidP="00ED5A32">
      <w:pPr>
        <w:tabs>
          <w:tab w:val="left" w:pos="14206"/>
        </w:tabs>
        <w:spacing w:after="120" w:line="240" w:lineRule="auto"/>
        <w:rPr>
          <w:rFonts w:ascii="Times New Roman" w:hAnsi="Times New Roman" w:cs="Times New Roman"/>
          <w:sz w:val="24"/>
          <w:szCs w:val="24"/>
        </w:rPr>
      </w:pPr>
      <w:r w:rsidRPr="00CE1A72">
        <w:rPr>
          <w:rFonts w:ascii="Times New Roman" w:hAnsi="Times New Roman" w:cs="Times New Roman"/>
          <w:sz w:val="24"/>
          <w:szCs w:val="24"/>
        </w:rPr>
        <w:t xml:space="preserve">4. </w:t>
      </w:r>
      <w:proofErr w:type="gramStart"/>
      <w:r w:rsidRPr="00CE1A72">
        <w:rPr>
          <w:rFonts w:ascii="Times New Roman" w:hAnsi="Times New Roman" w:cs="Times New Roman"/>
          <w:sz w:val="24"/>
          <w:szCs w:val="24"/>
        </w:rPr>
        <w:t>Программа формирования универсальных учебных действий у обучающихся на ступени нач</w:t>
      </w:r>
      <w:r w:rsidR="00AA07F6" w:rsidRPr="00CE1A72">
        <w:rPr>
          <w:rFonts w:ascii="Times New Roman" w:hAnsi="Times New Roman" w:cs="Times New Roman"/>
          <w:sz w:val="24"/>
          <w:szCs w:val="24"/>
        </w:rPr>
        <w:t xml:space="preserve">ального общего           </w:t>
      </w:r>
      <w:proofErr w:type="gramEnd"/>
    </w:p>
    <w:p w:rsidR="00613535" w:rsidRPr="00CE1A72" w:rsidRDefault="00613535" w:rsidP="00ED5A32">
      <w:pPr>
        <w:spacing w:after="120" w:line="240" w:lineRule="auto"/>
        <w:rPr>
          <w:rFonts w:ascii="Times New Roman" w:hAnsi="Times New Roman" w:cs="Times New Roman"/>
          <w:sz w:val="24"/>
          <w:szCs w:val="24"/>
        </w:rPr>
      </w:pPr>
      <w:r w:rsidRPr="00CE1A72">
        <w:rPr>
          <w:rFonts w:ascii="Times New Roman" w:hAnsi="Times New Roman" w:cs="Times New Roman"/>
          <w:sz w:val="24"/>
          <w:szCs w:val="24"/>
        </w:rPr>
        <w:t xml:space="preserve">образования </w:t>
      </w:r>
    </w:p>
    <w:p w:rsidR="00613535" w:rsidRPr="00CE1A72" w:rsidRDefault="00AE7075" w:rsidP="00AE7075">
      <w:pPr>
        <w:tabs>
          <w:tab w:val="left" w:pos="13830"/>
        </w:tabs>
        <w:spacing w:after="120" w:line="240" w:lineRule="auto"/>
        <w:rPr>
          <w:rFonts w:ascii="Times New Roman" w:hAnsi="Times New Roman" w:cs="Times New Roman"/>
          <w:sz w:val="24"/>
          <w:szCs w:val="24"/>
        </w:rPr>
      </w:pPr>
      <w:r w:rsidRPr="00CE1A72">
        <w:rPr>
          <w:rFonts w:ascii="Times New Roman" w:hAnsi="Times New Roman" w:cs="Times New Roman"/>
          <w:sz w:val="24"/>
          <w:szCs w:val="24"/>
        </w:rPr>
        <w:t>5</w:t>
      </w:r>
      <w:r w:rsidR="00613535" w:rsidRPr="00CE1A72">
        <w:rPr>
          <w:rFonts w:ascii="Times New Roman" w:hAnsi="Times New Roman" w:cs="Times New Roman"/>
          <w:sz w:val="24"/>
          <w:szCs w:val="24"/>
        </w:rPr>
        <w:t xml:space="preserve">.Программа духовно - нравственного развития, воспитания </w:t>
      </w:r>
      <w:proofErr w:type="gramStart"/>
      <w:r w:rsidR="00613535" w:rsidRPr="00CE1A72">
        <w:rPr>
          <w:rFonts w:ascii="Times New Roman" w:hAnsi="Times New Roman" w:cs="Times New Roman"/>
          <w:sz w:val="24"/>
          <w:szCs w:val="24"/>
        </w:rPr>
        <w:t>обучающихся</w:t>
      </w:r>
      <w:proofErr w:type="gramEnd"/>
      <w:r w:rsidR="00613535" w:rsidRPr="00CE1A72">
        <w:rPr>
          <w:rFonts w:ascii="Times New Roman" w:hAnsi="Times New Roman" w:cs="Times New Roman"/>
          <w:sz w:val="24"/>
          <w:szCs w:val="24"/>
        </w:rPr>
        <w:t xml:space="preserve"> на ступени начального </w:t>
      </w:r>
      <w:r w:rsidR="00AA07F6" w:rsidRPr="00CE1A72">
        <w:rPr>
          <w:rFonts w:ascii="Times New Roman" w:hAnsi="Times New Roman" w:cs="Times New Roman"/>
          <w:sz w:val="24"/>
          <w:szCs w:val="24"/>
        </w:rPr>
        <w:t xml:space="preserve">общего                   </w:t>
      </w:r>
    </w:p>
    <w:p w:rsidR="00AE7075" w:rsidRPr="00CE1A72" w:rsidRDefault="00613535" w:rsidP="00ED5A32">
      <w:pPr>
        <w:spacing w:after="120" w:line="240" w:lineRule="auto"/>
        <w:rPr>
          <w:rFonts w:ascii="Times New Roman" w:hAnsi="Times New Roman" w:cs="Times New Roman"/>
          <w:sz w:val="24"/>
          <w:szCs w:val="24"/>
        </w:rPr>
      </w:pPr>
      <w:r w:rsidRPr="00CE1A72">
        <w:rPr>
          <w:rFonts w:ascii="Times New Roman" w:hAnsi="Times New Roman" w:cs="Times New Roman"/>
          <w:sz w:val="24"/>
          <w:szCs w:val="24"/>
        </w:rPr>
        <w:t xml:space="preserve">образования                                                                                                                                                                              </w:t>
      </w:r>
    </w:p>
    <w:p w:rsidR="00032D63" w:rsidRPr="00CE1A72" w:rsidRDefault="00AE7075" w:rsidP="00032D63">
      <w:pPr>
        <w:tabs>
          <w:tab w:val="left" w:pos="14231"/>
        </w:tabs>
        <w:spacing w:after="120" w:line="240" w:lineRule="auto"/>
        <w:rPr>
          <w:rFonts w:ascii="Times New Roman" w:hAnsi="Times New Roman" w:cs="Times New Roman"/>
          <w:sz w:val="24"/>
          <w:szCs w:val="24"/>
        </w:rPr>
      </w:pPr>
      <w:r w:rsidRPr="00CE1A72">
        <w:rPr>
          <w:rFonts w:ascii="Times New Roman" w:hAnsi="Times New Roman" w:cs="Times New Roman"/>
          <w:sz w:val="24"/>
          <w:szCs w:val="24"/>
        </w:rPr>
        <w:t>6</w:t>
      </w:r>
      <w:r w:rsidR="00613535" w:rsidRPr="00CE1A72">
        <w:rPr>
          <w:rFonts w:ascii="Times New Roman" w:hAnsi="Times New Roman" w:cs="Times New Roman"/>
          <w:sz w:val="24"/>
          <w:szCs w:val="24"/>
        </w:rPr>
        <w:t>. Программа формирования экологической культуры здорового и безопасного</w:t>
      </w:r>
      <w:r w:rsidR="00032D63" w:rsidRPr="00CE1A72">
        <w:rPr>
          <w:rFonts w:ascii="Times New Roman" w:hAnsi="Times New Roman" w:cs="Times New Roman"/>
          <w:sz w:val="24"/>
          <w:szCs w:val="24"/>
        </w:rPr>
        <w:t xml:space="preserve"> образа жизни</w:t>
      </w:r>
    </w:p>
    <w:p w:rsidR="00AE7075" w:rsidRPr="00CE1A72" w:rsidRDefault="00AE7075" w:rsidP="00AE7075">
      <w:pPr>
        <w:tabs>
          <w:tab w:val="left" w:pos="14231"/>
        </w:tabs>
        <w:spacing w:after="120" w:line="240" w:lineRule="auto"/>
        <w:rPr>
          <w:rFonts w:ascii="Times New Roman" w:hAnsi="Times New Roman" w:cs="Times New Roman"/>
          <w:sz w:val="24"/>
          <w:szCs w:val="24"/>
        </w:rPr>
      </w:pPr>
      <w:r w:rsidRPr="00CE1A72">
        <w:rPr>
          <w:rFonts w:ascii="Times New Roman" w:hAnsi="Times New Roman" w:cs="Times New Roman"/>
          <w:sz w:val="24"/>
          <w:szCs w:val="24"/>
        </w:rPr>
        <w:t>7.Программы отдельных учебных предметов</w:t>
      </w:r>
      <w:proofErr w:type="gramStart"/>
      <w:r w:rsidRPr="00CE1A72">
        <w:rPr>
          <w:rFonts w:ascii="Times New Roman" w:hAnsi="Times New Roman" w:cs="Times New Roman"/>
          <w:sz w:val="24"/>
          <w:szCs w:val="24"/>
        </w:rPr>
        <w:t xml:space="preserve"> ,</w:t>
      </w:r>
      <w:proofErr w:type="gramEnd"/>
      <w:r w:rsidRPr="00CE1A72">
        <w:rPr>
          <w:rFonts w:ascii="Times New Roman" w:hAnsi="Times New Roman" w:cs="Times New Roman"/>
          <w:sz w:val="24"/>
          <w:szCs w:val="24"/>
        </w:rPr>
        <w:t xml:space="preserve">курсов                                                                                                                                          </w:t>
      </w:r>
    </w:p>
    <w:p w:rsidR="00613535" w:rsidRPr="00CE1A72" w:rsidRDefault="00332E9E" w:rsidP="00AE7075">
      <w:pPr>
        <w:tabs>
          <w:tab w:val="left" w:pos="14231"/>
        </w:tabs>
        <w:spacing w:after="120" w:line="240" w:lineRule="auto"/>
        <w:rPr>
          <w:rFonts w:ascii="Times New Roman" w:hAnsi="Times New Roman" w:cs="Times New Roman"/>
          <w:sz w:val="24"/>
          <w:szCs w:val="24"/>
        </w:rPr>
      </w:pPr>
      <w:r w:rsidRPr="00CE1A72">
        <w:rPr>
          <w:rFonts w:ascii="Times New Roman" w:hAnsi="Times New Roman" w:cs="Times New Roman"/>
          <w:sz w:val="24"/>
          <w:szCs w:val="24"/>
        </w:rPr>
        <w:t>8</w:t>
      </w:r>
      <w:r w:rsidR="00613535" w:rsidRPr="00CE1A72">
        <w:rPr>
          <w:rFonts w:ascii="Times New Roman" w:hAnsi="Times New Roman" w:cs="Times New Roman"/>
          <w:sz w:val="24"/>
          <w:szCs w:val="24"/>
        </w:rPr>
        <w:t xml:space="preserve">. Коррекционная программа                                                                                                                              </w:t>
      </w:r>
    </w:p>
    <w:p w:rsidR="00613535" w:rsidRPr="00CE1A72" w:rsidRDefault="00A066E5" w:rsidP="00ED5A32">
      <w:pPr>
        <w:spacing w:after="120" w:line="240" w:lineRule="auto"/>
        <w:rPr>
          <w:rFonts w:ascii="Times New Roman" w:hAnsi="Times New Roman" w:cs="Times New Roman"/>
          <w:b/>
          <w:sz w:val="24"/>
          <w:szCs w:val="24"/>
        </w:rPr>
      </w:pPr>
      <w:r w:rsidRPr="00CE1A72">
        <w:rPr>
          <w:rFonts w:ascii="Times New Roman" w:hAnsi="Times New Roman" w:cs="Times New Roman"/>
          <w:b/>
          <w:sz w:val="24"/>
          <w:szCs w:val="24"/>
          <w:lang w:val="en-US"/>
        </w:rPr>
        <w:t>III</w:t>
      </w:r>
      <w:r w:rsidRPr="00CE1A72">
        <w:rPr>
          <w:rFonts w:ascii="Times New Roman" w:hAnsi="Times New Roman" w:cs="Times New Roman"/>
          <w:b/>
          <w:sz w:val="24"/>
          <w:szCs w:val="24"/>
        </w:rPr>
        <w:t>.</w:t>
      </w:r>
      <w:r w:rsidR="00613535" w:rsidRPr="00CE1A72">
        <w:rPr>
          <w:rFonts w:ascii="Times New Roman" w:hAnsi="Times New Roman" w:cs="Times New Roman"/>
          <w:b/>
          <w:sz w:val="24"/>
          <w:szCs w:val="24"/>
        </w:rPr>
        <w:t>Организационный раздел:</w:t>
      </w:r>
    </w:p>
    <w:p w:rsidR="00ED5A32" w:rsidRPr="00CE1A72" w:rsidRDefault="00613535" w:rsidP="0014017E">
      <w:pPr>
        <w:tabs>
          <w:tab w:val="left" w:pos="14100"/>
        </w:tabs>
        <w:spacing w:after="120" w:line="240" w:lineRule="auto"/>
        <w:rPr>
          <w:rFonts w:ascii="Times New Roman" w:hAnsi="Times New Roman" w:cs="Times New Roman"/>
          <w:sz w:val="24"/>
          <w:szCs w:val="24"/>
        </w:rPr>
      </w:pPr>
      <w:r w:rsidRPr="00CE1A72">
        <w:rPr>
          <w:rFonts w:ascii="Times New Roman" w:hAnsi="Times New Roman" w:cs="Times New Roman"/>
          <w:sz w:val="24"/>
          <w:szCs w:val="24"/>
        </w:rPr>
        <w:t xml:space="preserve">9. Базисный учебный план образовательного учреждения    </w:t>
      </w:r>
    </w:p>
    <w:p w:rsidR="00ED5A32" w:rsidRPr="00CE1A72" w:rsidRDefault="00ED5A32" w:rsidP="001A7199">
      <w:pPr>
        <w:tabs>
          <w:tab w:val="left" w:pos="14100"/>
        </w:tabs>
        <w:spacing w:after="120" w:line="240" w:lineRule="auto"/>
        <w:rPr>
          <w:rFonts w:ascii="Times New Roman" w:hAnsi="Times New Roman" w:cs="Times New Roman"/>
          <w:sz w:val="24"/>
          <w:szCs w:val="24"/>
        </w:rPr>
      </w:pPr>
      <w:r w:rsidRPr="00CE1A72">
        <w:rPr>
          <w:rFonts w:ascii="Times New Roman" w:hAnsi="Times New Roman" w:cs="Times New Roman"/>
          <w:sz w:val="24"/>
          <w:szCs w:val="24"/>
        </w:rPr>
        <w:t>10.</w:t>
      </w:r>
      <w:r w:rsidR="00A066E5" w:rsidRPr="00CE1A72">
        <w:rPr>
          <w:rFonts w:ascii="Times New Roman" w:hAnsi="Times New Roman" w:cs="Times New Roman"/>
          <w:sz w:val="24"/>
          <w:szCs w:val="24"/>
        </w:rPr>
        <w:t>Годовой к</w:t>
      </w:r>
      <w:r w:rsidRPr="00CE1A72">
        <w:rPr>
          <w:rFonts w:ascii="Times New Roman" w:hAnsi="Times New Roman" w:cs="Times New Roman"/>
          <w:sz w:val="24"/>
          <w:szCs w:val="24"/>
        </w:rPr>
        <w:t xml:space="preserve">алендарный учебный график </w:t>
      </w:r>
    </w:p>
    <w:p w:rsidR="00613535" w:rsidRPr="00CE1A72" w:rsidRDefault="00ED5A32" w:rsidP="001A7199">
      <w:pPr>
        <w:tabs>
          <w:tab w:val="left" w:pos="14100"/>
        </w:tabs>
        <w:spacing w:after="120" w:line="240" w:lineRule="auto"/>
        <w:rPr>
          <w:rFonts w:ascii="Times New Roman" w:hAnsi="Times New Roman" w:cs="Times New Roman"/>
          <w:sz w:val="24"/>
          <w:szCs w:val="24"/>
        </w:rPr>
      </w:pPr>
      <w:r w:rsidRPr="00CE1A72">
        <w:rPr>
          <w:rFonts w:ascii="Times New Roman" w:hAnsi="Times New Roman" w:cs="Times New Roman"/>
          <w:sz w:val="24"/>
          <w:szCs w:val="24"/>
        </w:rPr>
        <w:t>11.Программа внеурочной деятельности</w:t>
      </w:r>
    </w:p>
    <w:p w:rsidR="00613535" w:rsidRPr="00CE1A72" w:rsidRDefault="00613535" w:rsidP="001A7199">
      <w:pPr>
        <w:tabs>
          <w:tab w:val="left" w:pos="14100"/>
        </w:tabs>
        <w:spacing w:after="120" w:line="240" w:lineRule="auto"/>
        <w:rPr>
          <w:rFonts w:ascii="Times New Roman" w:hAnsi="Times New Roman" w:cs="Times New Roman"/>
          <w:sz w:val="24"/>
          <w:szCs w:val="24"/>
        </w:rPr>
      </w:pPr>
      <w:r w:rsidRPr="00CE1A72">
        <w:rPr>
          <w:rFonts w:ascii="Times New Roman" w:hAnsi="Times New Roman" w:cs="Times New Roman"/>
          <w:sz w:val="24"/>
          <w:szCs w:val="24"/>
        </w:rPr>
        <w:t>10</w:t>
      </w:r>
      <w:r w:rsidR="0058633B" w:rsidRPr="00CE1A72">
        <w:rPr>
          <w:rFonts w:ascii="Times New Roman" w:hAnsi="Times New Roman" w:cs="Times New Roman"/>
          <w:sz w:val="24"/>
          <w:szCs w:val="24"/>
        </w:rPr>
        <w:t xml:space="preserve">.Система условий реализации  программы </w:t>
      </w:r>
      <w:r w:rsidR="000E3F09" w:rsidRPr="00CE1A72">
        <w:rPr>
          <w:rFonts w:ascii="Times New Roman" w:hAnsi="Times New Roman" w:cs="Times New Roman"/>
          <w:sz w:val="24"/>
          <w:szCs w:val="24"/>
        </w:rPr>
        <w:t>начального общего образования</w:t>
      </w:r>
    </w:p>
    <w:p w:rsidR="0002702B" w:rsidRPr="00CE1A72" w:rsidRDefault="0002702B" w:rsidP="0002702B">
      <w:pPr>
        <w:tabs>
          <w:tab w:val="left" w:pos="14170"/>
        </w:tabs>
        <w:spacing w:line="240" w:lineRule="auto"/>
        <w:rPr>
          <w:rFonts w:ascii="Times New Roman" w:hAnsi="Times New Roman" w:cs="Times New Roman"/>
          <w:sz w:val="24"/>
          <w:szCs w:val="24"/>
        </w:rPr>
      </w:pPr>
    </w:p>
    <w:p w:rsidR="00ED5A32" w:rsidRDefault="00ED5A32" w:rsidP="0002702B">
      <w:pPr>
        <w:tabs>
          <w:tab w:val="left" w:pos="14170"/>
        </w:tabs>
        <w:spacing w:line="240" w:lineRule="auto"/>
        <w:rPr>
          <w:rFonts w:ascii="Times New Roman" w:hAnsi="Times New Roman" w:cs="Times New Roman"/>
          <w:sz w:val="24"/>
          <w:szCs w:val="24"/>
        </w:rPr>
      </w:pPr>
    </w:p>
    <w:p w:rsidR="00AD1550" w:rsidRDefault="00AD1550" w:rsidP="0002702B">
      <w:pPr>
        <w:tabs>
          <w:tab w:val="left" w:pos="14170"/>
        </w:tabs>
        <w:spacing w:line="240" w:lineRule="auto"/>
        <w:rPr>
          <w:rFonts w:ascii="Times New Roman" w:hAnsi="Times New Roman" w:cs="Times New Roman"/>
          <w:sz w:val="24"/>
          <w:szCs w:val="24"/>
        </w:rPr>
      </w:pPr>
    </w:p>
    <w:p w:rsidR="00AD1550" w:rsidRPr="00CE1A72" w:rsidRDefault="00AD1550" w:rsidP="0002702B">
      <w:pPr>
        <w:tabs>
          <w:tab w:val="left" w:pos="14170"/>
        </w:tabs>
        <w:spacing w:line="240" w:lineRule="auto"/>
        <w:rPr>
          <w:rFonts w:ascii="Times New Roman" w:hAnsi="Times New Roman" w:cs="Times New Roman"/>
          <w:sz w:val="24"/>
          <w:szCs w:val="24"/>
        </w:rPr>
      </w:pPr>
    </w:p>
    <w:p w:rsidR="00613535" w:rsidRPr="00CE1A72" w:rsidRDefault="00613535" w:rsidP="0002702B">
      <w:pPr>
        <w:tabs>
          <w:tab w:val="left" w:pos="14170"/>
        </w:tabs>
        <w:spacing w:line="240" w:lineRule="auto"/>
        <w:rPr>
          <w:rFonts w:ascii="Times New Roman" w:hAnsi="Times New Roman" w:cs="Times New Roman"/>
          <w:sz w:val="24"/>
          <w:szCs w:val="24"/>
        </w:rPr>
      </w:pPr>
      <w:r w:rsidRPr="00CE1A72">
        <w:rPr>
          <w:rFonts w:ascii="Times New Roman" w:hAnsi="Times New Roman" w:cs="Times New Roman"/>
          <w:b/>
          <w:sz w:val="24"/>
          <w:szCs w:val="24"/>
        </w:rPr>
        <w:t>Пояснительная записка.</w:t>
      </w:r>
    </w:p>
    <w:p w:rsidR="00613535" w:rsidRPr="00CE1A72" w:rsidRDefault="00613535" w:rsidP="00AC03F0">
      <w:pPr>
        <w:tabs>
          <w:tab w:val="left" w:pos="5529"/>
        </w:tabs>
        <w:autoSpaceDE w:val="0"/>
        <w:autoSpaceDN w:val="0"/>
        <w:adjustRightInd w:val="0"/>
        <w:ind w:firstLine="720"/>
        <w:rPr>
          <w:rFonts w:ascii="Times New Roman" w:hAnsi="Times New Roman" w:cs="Times New Roman"/>
          <w:b/>
          <w:sz w:val="24"/>
          <w:szCs w:val="24"/>
        </w:rPr>
      </w:pPr>
      <w:r w:rsidRPr="00CE1A72">
        <w:rPr>
          <w:rFonts w:ascii="Times New Roman" w:hAnsi="Times New Roman" w:cs="Times New Roman"/>
          <w:b/>
          <w:sz w:val="24"/>
          <w:szCs w:val="24"/>
        </w:rPr>
        <w:t>1. Введение</w:t>
      </w:r>
      <w:r w:rsidR="00AC03F0" w:rsidRPr="00CE1A72">
        <w:rPr>
          <w:rFonts w:ascii="Times New Roman" w:hAnsi="Times New Roman" w:cs="Times New Roman"/>
          <w:b/>
          <w:sz w:val="24"/>
          <w:szCs w:val="24"/>
        </w:rPr>
        <w:tab/>
      </w:r>
    </w:p>
    <w:p w:rsidR="000E3F09" w:rsidRPr="00CE1A72" w:rsidRDefault="00613535" w:rsidP="000E3F09">
      <w:pPr>
        <w:spacing w:after="0"/>
        <w:ind w:firstLine="720"/>
        <w:jc w:val="both"/>
        <w:rPr>
          <w:rFonts w:ascii="Times New Roman" w:hAnsi="Times New Roman" w:cs="Times New Roman"/>
          <w:sz w:val="24"/>
          <w:szCs w:val="24"/>
        </w:rPr>
      </w:pPr>
      <w:r w:rsidRPr="00CE1A72">
        <w:rPr>
          <w:rFonts w:ascii="Times New Roman" w:hAnsi="Times New Roman" w:cs="Times New Roman"/>
          <w:sz w:val="24"/>
          <w:szCs w:val="24"/>
        </w:rPr>
        <w:t>Основная образовательная программа начального общего образования общеобразо</w:t>
      </w:r>
      <w:r w:rsidR="006A50BD">
        <w:rPr>
          <w:rFonts w:ascii="Times New Roman" w:hAnsi="Times New Roman" w:cs="Times New Roman"/>
          <w:sz w:val="24"/>
          <w:szCs w:val="24"/>
        </w:rPr>
        <w:t>вательного учреждения «</w:t>
      </w:r>
      <w:proofErr w:type="spellStart"/>
      <w:r w:rsidR="006A50BD">
        <w:rPr>
          <w:rFonts w:ascii="Times New Roman" w:hAnsi="Times New Roman" w:cs="Times New Roman"/>
          <w:sz w:val="24"/>
          <w:szCs w:val="24"/>
        </w:rPr>
        <w:t>Гельбахская</w:t>
      </w:r>
      <w:proofErr w:type="spellEnd"/>
      <w:r w:rsidR="006A50BD">
        <w:rPr>
          <w:rFonts w:ascii="Times New Roman" w:hAnsi="Times New Roman" w:cs="Times New Roman"/>
          <w:sz w:val="24"/>
          <w:szCs w:val="24"/>
        </w:rPr>
        <w:t xml:space="preserve"> </w:t>
      </w:r>
      <w:r w:rsidR="006A50BD" w:rsidRPr="00CE1A72">
        <w:rPr>
          <w:rFonts w:ascii="Times New Roman" w:hAnsi="Times New Roman" w:cs="Times New Roman"/>
          <w:sz w:val="24"/>
          <w:szCs w:val="24"/>
        </w:rPr>
        <w:t xml:space="preserve"> СОШ</w:t>
      </w:r>
      <w:r w:rsidR="006A50BD">
        <w:rPr>
          <w:rFonts w:ascii="Times New Roman" w:hAnsi="Times New Roman" w:cs="Times New Roman"/>
          <w:sz w:val="24"/>
          <w:szCs w:val="24"/>
        </w:rPr>
        <w:t>»</w:t>
      </w:r>
      <w:r w:rsidR="006A50BD" w:rsidRPr="00CE1A72">
        <w:rPr>
          <w:rFonts w:ascii="Times New Roman" w:hAnsi="Times New Roman" w:cs="Times New Roman"/>
          <w:sz w:val="24"/>
          <w:szCs w:val="24"/>
        </w:rPr>
        <w:t xml:space="preserve"> </w:t>
      </w:r>
      <w:r w:rsidRPr="00CE1A72">
        <w:rPr>
          <w:rFonts w:ascii="Times New Roman" w:hAnsi="Times New Roman" w:cs="Times New Roman"/>
          <w:sz w:val="24"/>
          <w:szCs w:val="24"/>
        </w:rPr>
        <w:t>разработана педагогическим коллективом образовательного учреждения (</w:t>
      </w:r>
      <w:r w:rsidR="00871D33" w:rsidRPr="00CE1A72">
        <w:rPr>
          <w:rFonts w:ascii="Times New Roman" w:hAnsi="Times New Roman" w:cs="Times New Roman"/>
          <w:sz w:val="24"/>
          <w:szCs w:val="24"/>
        </w:rPr>
        <w:t xml:space="preserve">разработчики :  </w:t>
      </w:r>
      <w:proofErr w:type="spellStart"/>
      <w:r w:rsidR="006A50BD">
        <w:rPr>
          <w:rFonts w:ascii="Times New Roman" w:hAnsi="Times New Roman" w:cs="Times New Roman"/>
          <w:sz w:val="24"/>
          <w:szCs w:val="24"/>
        </w:rPr>
        <w:t>зам</w:t>
      </w:r>
      <w:proofErr w:type="gramStart"/>
      <w:r w:rsidR="006A50BD">
        <w:rPr>
          <w:rFonts w:ascii="Times New Roman" w:hAnsi="Times New Roman" w:cs="Times New Roman"/>
          <w:sz w:val="24"/>
          <w:szCs w:val="24"/>
        </w:rPr>
        <w:t>.д</w:t>
      </w:r>
      <w:proofErr w:type="gramEnd"/>
      <w:r w:rsidR="006A50BD">
        <w:rPr>
          <w:rFonts w:ascii="Times New Roman" w:hAnsi="Times New Roman" w:cs="Times New Roman"/>
          <w:sz w:val="24"/>
          <w:szCs w:val="24"/>
        </w:rPr>
        <w:t>ир</w:t>
      </w:r>
      <w:proofErr w:type="spellEnd"/>
      <w:r w:rsidR="006A50BD">
        <w:rPr>
          <w:rFonts w:ascii="Times New Roman" w:hAnsi="Times New Roman" w:cs="Times New Roman"/>
          <w:sz w:val="24"/>
          <w:szCs w:val="24"/>
        </w:rPr>
        <w:t>. по УВР Гамзатова Х.М.</w:t>
      </w:r>
      <w:r w:rsidRPr="00CE1A72">
        <w:rPr>
          <w:rFonts w:ascii="Times New Roman" w:hAnsi="Times New Roman" w:cs="Times New Roman"/>
          <w:sz w:val="24"/>
          <w:szCs w:val="24"/>
        </w:rPr>
        <w:t xml:space="preserve"> на основе ст.14, 15 Закона РФ «Об образовании», Федерального государственного образовательного стандарта начального общего образования </w:t>
      </w:r>
      <w:r w:rsidRPr="00CE1A72">
        <w:rPr>
          <w:rFonts w:ascii="Times New Roman" w:hAnsi="Times New Roman" w:cs="Times New Roman"/>
          <w:b/>
          <w:sz w:val="24"/>
          <w:szCs w:val="24"/>
        </w:rPr>
        <w:t xml:space="preserve">(Приказ </w:t>
      </w:r>
      <w:proofErr w:type="spellStart"/>
      <w:r w:rsidRPr="00CE1A72">
        <w:rPr>
          <w:rFonts w:ascii="Times New Roman" w:hAnsi="Times New Roman" w:cs="Times New Roman"/>
          <w:b/>
          <w:sz w:val="24"/>
          <w:szCs w:val="24"/>
        </w:rPr>
        <w:t>МОиН</w:t>
      </w:r>
      <w:proofErr w:type="spellEnd"/>
      <w:r w:rsidRPr="00CE1A72">
        <w:rPr>
          <w:rFonts w:ascii="Times New Roman" w:hAnsi="Times New Roman" w:cs="Times New Roman"/>
          <w:b/>
          <w:sz w:val="24"/>
          <w:szCs w:val="24"/>
        </w:rPr>
        <w:t xml:space="preserve"> РФ № 373 от 06 октября 2009 года),  </w:t>
      </w:r>
      <w:r w:rsidRPr="00CE1A72">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с учётом </w:t>
      </w:r>
      <w:proofErr w:type="spellStart"/>
      <w:r w:rsidRPr="00CE1A72">
        <w:rPr>
          <w:rFonts w:ascii="Times New Roman" w:hAnsi="Times New Roman" w:cs="Times New Roman"/>
          <w:sz w:val="24"/>
          <w:szCs w:val="24"/>
        </w:rPr>
        <w:t>рекомендаций</w:t>
      </w:r>
      <w:proofErr w:type="gramStart"/>
      <w:r w:rsidR="000E3F09" w:rsidRPr="00CE1A72">
        <w:rPr>
          <w:rFonts w:ascii="Times New Roman" w:hAnsi="Times New Roman" w:cs="Times New Roman"/>
          <w:sz w:val="24"/>
          <w:szCs w:val="24"/>
        </w:rPr>
        <w:t>.</w:t>
      </w:r>
      <w:r w:rsidRPr="00CE1A72">
        <w:rPr>
          <w:rFonts w:ascii="Times New Roman" w:eastAsia="NewtonCSanPin-Bold" w:hAnsi="Times New Roman" w:cs="Times New Roman"/>
          <w:sz w:val="24"/>
          <w:szCs w:val="24"/>
        </w:rPr>
        <w:t>П</w:t>
      </w:r>
      <w:proofErr w:type="gramEnd"/>
      <w:r w:rsidRPr="00CE1A72">
        <w:rPr>
          <w:rFonts w:ascii="Times New Roman" w:eastAsia="NewtonCSanPin-Bold" w:hAnsi="Times New Roman" w:cs="Times New Roman"/>
          <w:sz w:val="24"/>
          <w:szCs w:val="24"/>
        </w:rPr>
        <w:t>римерной</w:t>
      </w:r>
      <w:proofErr w:type="spellEnd"/>
      <w:r w:rsidRPr="00CE1A72">
        <w:rPr>
          <w:rFonts w:ascii="Times New Roman" w:eastAsia="NewtonCSanPin-Bold" w:hAnsi="Times New Roman" w:cs="Times New Roman"/>
          <w:sz w:val="24"/>
          <w:szCs w:val="24"/>
        </w:rPr>
        <w:t xml:space="preserve"> </w:t>
      </w:r>
      <w:r w:rsidRPr="00CE1A72">
        <w:rPr>
          <w:rFonts w:ascii="Times New Roman" w:eastAsia="NewtonCSanPin-Regular" w:hAnsi="Times New Roman" w:cs="Times New Roman"/>
          <w:bCs/>
          <w:sz w:val="24"/>
          <w:szCs w:val="24"/>
        </w:rPr>
        <w:t xml:space="preserve">программы образовательного учреждения; </w:t>
      </w:r>
      <w:proofErr w:type="gramStart"/>
      <w:r w:rsidRPr="00CE1A72">
        <w:rPr>
          <w:rFonts w:ascii="Times New Roman" w:eastAsia="NewtonCSanPin-Regular" w:hAnsi="Times New Roman" w:cs="Times New Roman"/>
          <w:bCs/>
          <w:sz w:val="24"/>
          <w:szCs w:val="24"/>
        </w:rPr>
        <w:t xml:space="preserve">особенностей образовательного учреждения, образовательных потребностей и </w:t>
      </w:r>
      <w:r w:rsidRPr="00CE1A72">
        <w:rPr>
          <w:rFonts w:ascii="Times New Roman" w:hAnsi="Times New Roman" w:cs="Times New Roman"/>
          <w:sz w:val="24"/>
          <w:szCs w:val="24"/>
        </w:rPr>
        <w:t xml:space="preserve">социального заказа родителей младших школьников </w:t>
      </w:r>
      <w:r w:rsidRPr="00CE1A72">
        <w:rPr>
          <w:rFonts w:ascii="Times New Roman" w:eastAsia="NewtonCSanPin-Regular" w:hAnsi="Times New Roman" w:cs="Times New Roman"/>
          <w:bCs/>
          <w:sz w:val="24"/>
          <w:szCs w:val="24"/>
        </w:rPr>
        <w:t>и запросов обучающихся, а также концептуальных положений УМК</w:t>
      </w:r>
      <w:r w:rsidR="006A50BD">
        <w:rPr>
          <w:rFonts w:ascii="Times New Roman" w:eastAsia="NewtonCSanPin-Regular" w:hAnsi="Times New Roman" w:cs="Times New Roman"/>
          <w:bCs/>
          <w:sz w:val="24"/>
          <w:szCs w:val="24"/>
        </w:rPr>
        <w:t xml:space="preserve"> </w:t>
      </w:r>
      <w:r w:rsidR="00830528" w:rsidRPr="00CE1A72">
        <w:rPr>
          <w:rStyle w:val="dash041e0431044b0447043d044b0439char1"/>
          <w:rFonts w:ascii="Times New Roman" w:eastAsia="NewtonCSanPin-Regular" w:hAnsi="Times New Roman" w:cs="Times New Roman"/>
          <w:sz w:val="24"/>
          <w:szCs w:val="24"/>
        </w:rPr>
        <w:t>«Школа России»</w:t>
      </w:r>
      <w:r w:rsidRPr="00CE1A72">
        <w:rPr>
          <w:rStyle w:val="dash041e0431044b0447043d044b0439char1"/>
          <w:rFonts w:ascii="Times New Roman" w:eastAsia="NewtonCSanPin-Regular" w:hAnsi="Times New Roman" w:cs="Times New Roman"/>
          <w:sz w:val="24"/>
          <w:szCs w:val="24"/>
        </w:rPr>
        <w:t xml:space="preserve">, реализующих фундаментальное ядро содержания современного общего начального образования </w:t>
      </w:r>
      <w:r w:rsidRPr="00CE1A72">
        <w:rPr>
          <w:rFonts w:ascii="Times New Roman" w:hAnsi="Times New Roman" w:cs="Times New Roman"/>
          <w:sz w:val="24"/>
          <w:szCs w:val="24"/>
          <w:u w:val="single"/>
        </w:rPr>
        <w:t>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w:t>
      </w:r>
      <w:proofErr w:type="gramEnd"/>
      <w:r w:rsidRPr="00CE1A72">
        <w:rPr>
          <w:rFonts w:ascii="Times New Roman" w:hAnsi="Times New Roman" w:cs="Times New Roman"/>
          <w:sz w:val="24"/>
          <w:szCs w:val="24"/>
          <w:u w:val="single"/>
        </w:rPr>
        <w:t xml:space="preserve"> самосовершенствование, сохранение и укрепление здоровья </w:t>
      </w:r>
      <w:proofErr w:type="gramStart"/>
      <w:r w:rsidRPr="00CE1A72">
        <w:rPr>
          <w:rFonts w:ascii="Times New Roman" w:hAnsi="Times New Roman" w:cs="Times New Roman"/>
          <w:sz w:val="24"/>
          <w:szCs w:val="24"/>
          <w:u w:val="single"/>
        </w:rPr>
        <w:t>обучающихся</w:t>
      </w:r>
      <w:proofErr w:type="gramEnd"/>
      <w:r w:rsidRPr="00CE1A72">
        <w:rPr>
          <w:rFonts w:ascii="Times New Roman" w:hAnsi="Times New Roman" w:cs="Times New Roman"/>
          <w:sz w:val="24"/>
          <w:szCs w:val="24"/>
          <w:u w:val="single"/>
        </w:rPr>
        <w:t>.</w:t>
      </w:r>
      <w:r w:rsidRPr="00CE1A72">
        <w:rPr>
          <w:rFonts w:ascii="Times New Roman" w:hAnsi="Times New Roman" w:cs="Times New Roman"/>
          <w:sz w:val="24"/>
          <w:szCs w:val="24"/>
        </w:rPr>
        <w:t xml:space="preserve"> Разработка основной образовательной программы начального общего образования осуществлена с учетом мнения Управляющего совета школы и родительской общественности. Рассмотрена и принята педагогическим советом школы -</w:t>
      </w:r>
      <w:r w:rsidR="002849EC" w:rsidRPr="00CE1A72">
        <w:rPr>
          <w:rFonts w:ascii="Times New Roman" w:hAnsi="Times New Roman" w:cs="Times New Roman"/>
          <w:sz w:val="24"/>
          <w:szCs w:val="24"/>
        </w:rPr>
        <w:t xml:space="preserve"> протоко</w:t>
      </w:r>
      <w:r w:rsidR="006A50BD">
        <w:rPr>
          <w:rFonts w:ascii="Times New Roman" w:hAnsi="Times New Roman" w:cs="Times New Roman"/>
          <w:sz w:val="24"/>
          <w:szCs w:val="24"/>
        </w:rPr>
        <w:t xml:space="preserve">л № 1. </w:t>
      </w:r>
      <w:r w:rsidR="000E3F09" w:rsidRPr="00CE1A72">
        <w:rPr>
          <w:rFonts w:ascii="Times New Roman" w:hAnsi="Times New Roman" w:cs="Times New Roman"/>
          <w:sz w:val="24"/>
          <w:szCs w:val="24"/>
        </w:rPr>
        <w:t xml:space="preserve"> Изменения в структуру п</w:t>
      </w:r>
      <w:r w:rsidRPr="00CE1A72">
        <w:rPr>
          <w:rFonts w:ascii="Times New Roman" w:hAnsi="Times New Roman" w:cs="Times New Roman"/>
          <w:sz w:val="24"/>
          <w:szCs w:val="24"/>
        </w:rPr>
        <w:t xml:space="preserve">рограммы и её содержание вносились с учетом </w:t>
      </w:r>
      <w:r w:rsidRPr="00CE1A72">
        <w:rPr>
          <w:rFonts w:ascii="Times New Roman" w:hAnsi="Times New Roman" w:cs="Times New Roman"/>
          <w:b/>
          <w:sz w:val="24"/>
          <w:szCs w:val="24"/>
        </w:rPr>
        <w:t xml:space="preserve">приказа </w:t>
      </w:r>
      <w:proofErr w:type="spellStart"/>
      <w:r w:rsidRPr="00CE1A72">
        <w:rPr>
          <w:rFonts w:ascii="Times New Roman" w:hAnsi="Times New Roman" w:cs="Times New Roman"/>
          <w:b/>
          <w:sz w:val="24"/>
          <w:szCs w:val="24"/>
        </w:rPr>
        <w:t>МОиН</w:t>
      </w:r>
      <w:proofErr w:type="spellEnd"/>
      <w:r w:rsidRPr="00CE1A72">
        <w:rPr>
          <w:rFonts w:ascii="Times New Roman" w:hAnsi="Times New Roman" w:cs="Times New Roman"/>
          <w:b/>
          <w:sz w:val="24"/>
          <w:szCs w:val="24"/>
        </w:rPr>
        <w:t xml:space="preserve"> РФ №2357 от 22.09.11г</w:t>
      </w:r>
      <w:proofErr w:type="gramStart"/>
      <w:r w:rsidRPr="00CE1A72">
        <w:rPr>
          <w:rFonts w:ascii="Times New Roman" w:hAnsi="Times New Roman" w:cs="Times New Roman"/>
          <w:sz w:val="24"/>
          <w:szCs w:val="24"/>
        </w:rPr>
        <w:t xml:space="preserve"> .</w:t>
      </w:r>
      <w:proofErr w:type="gramEnd"/>
      <w:r w:rsidR="006A50BD">
        <w:rPr>
          <w:rFonts w:ascii="Times New Roman" w:hAnsi="Times New Roman" w:cs="Times New Roman"/>
          <w:sz w:val="24"/>
          <w:szCs w:val="24"/>
        </w:rPr>
        <w:t xml:space="preserve"> </w:t>
      </w:r>
      <w:r w:rsidRPr="00CE1A72">
        <w:rPr>
          <w:rFonts w:ascii="Times New Roman" w:hAnsi="Times New Roman" w:cs="Times New Roman"/>
          <w:sz w:val="24"/>
          <w:szCs w:val="24"/>
        </w:rPr>
        <w:t>Возможна  дальнейшая корректировка по итогам освоения каждого этапа и направления Основной образовательной программы начального общего образования.</w:t>
      </w:r>
    </w:p>
    <w:p w:rsidR="00613535" w:rsidRPr="00CE1A72" w:rsidRDefault="00613535" w:rsidP="000E3F09">
      <w:pPr>
        <w:spacing w:after="0"/>
        <w:ind w:firstLine="720"/>
        <w:jc w:val="both"/>
        <w:rPr>
          <w:rFonts w:ascii="Times New Roman" w:hAnsi="Times New Roman" w:cs="Times New Roman"/>
          <w:sz w:val="24"/>
          <w:szCs w:val="24"/>
        </w:rPr>
      </w:pPr>
      <w:r w:rsidRPr="00CE1A72">
        <w:rPr>
          <w:rFonts w:ascii="Times New Roman" w:hAnsi="Times New Roman" w:cs="Times New Roman"/>
          <w:b/>
          <w:iCs/>
          <w:sz w:val="24"/>
          <w:szCs w:val="24"/>
        </w:rPr>
        <w:t xml:space="preserve">1.1. Цели и задачи реализации </w:t>
      </w:r>
      <w:r w:rsidRPr="00CE1A72">
        <w:rPr>
          <w:rStyle w:val="dash041e0431044b0447043d044b0439char1"/>
          <w:rFonts w:ascii="Times New Roman" w:hAnsi="Times New Roman" w:cs="Times New Roman"/>
          <w:b/>
          <w:iCs/>
          <w:sz w:val="24"/>
          <w:szCs w:val="24"/>
        </w:rPr>
        <w:t>Образовательной</w:t>
      </w:r>
      <w:r w:rsidRPr="00CE1A72">
        <w:rPr>
          <w:rFonts w:ascii="Times New Roman" w:hAnsi="Times New Roman" w:cs="Times New Roman"/>
          <w:b/>
          <w:iCs/>
          <w:sz w:val="24"/>
          <w:szCs w:val="24"/>
        </w:rPr>
        <w:t xml:space="preserve"> программы, конкретизированные в соответствии с требованиями Стандарта к результатам образования</w:t>
      </w:r>
      <w:r w:rsidRPr="00CE1A72">
        <w:rPr>
          <w:rFonts w:ascii="Times New Roman" w:hAnsi="Times New Roman" w:cs="Times New Roman"/>
          <w:b/>
          <w:sz w:val="24"/>
          <w:szCs w:val="24"/>
        </w:rPr>
        <w:t>.</w:t>
      </w:r>
      <w:r w:rsidR="006A50BD">
        <w:rPr>
          <w:rFonts w:ascii="Times New Roman" w:hAnsi="Times New Roman" w:cs="Times New Roman"/>
          <w:b/>
          <w:sz w:val="24"/>
          <w:szCs w:val="24"/>
        </w:rPr>
        <w:t xml:space="preserve"> </w:t>
      </w:r>
      <w:r w:rsidRPr="00CE1A72">
        <w:rPr>
          <w:rFonts w:ascii="Times New Roman" w:hAnsi="Times New Roman" w:cs="Times New Roman"/>
          <w:i/>
          <w:iCs/>
          <w:sz w:val="24"/>
          <w:szCs w:val="24"/>
        </w:rPr>
        <w:t xml:space="preserve">Целью реализации </w:t>
      </w:r>
      <w:r w:rsidRPr="00CE1A72">
        <w:rPr>
          <w:rStyle w:val="dash041e0431044b0447043d044b0439char1"/>
          <w:rFonts w:ascii="Times New Roman" w:hAnsi="Times New Roman" w:cs="Times New Roman"/>
          <w:i/>
          <w:iCs/>
          <w:sz w:val="24"/>
          <w:szCs w:val="24"/>
        </w:rPr>
        <w:t xml:space="preserve">Основной программы </w:t>
      </w:r>
      <w:r w:rsidRPr="00CE1A72">
        <w:rPr>
          <w:rFonts w:ascii="Times New Roman" w:hAnsi="Times New Roman" w:cs="Times New Roman"/>
          <w:sz w:val="24"/>
          <w:szCs w:val="24"/>
        </w:rPr>
        <w:t>является достижение планируемых результатов и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w:t>
      </w:r>
      <w:r w:rsidR="002849EC" w:rsidRPr="00CE1A72">
        <w:rPr>
          <w:rFonts w:ascii="Times New Roman" w:hAnsi="Times New Roman" w:cs="Times New Roman"/>
          <w:sz w:val="24"/>
          <w:szCs w:val="24"/>
        </w:rPr>
        <w:t>о</w:t>
      </w:r>
      <w:r w:rsidR="006A50BD">
        <w:rPr>
          <w:rFonts w:ascii="Times New Roman" w:hAnsi="Times New Roman" w:cs="Times New Roman"/>
          <w:sz w:val="24"/>
          <w:szCs w:val="24"/>
        </w:rPr>
        <w:t>вья. Начальная школа «</w:t>
      </w:r>
      <w:proofErr w:type="spellStart"/>
      <w:r w:rsidR="006A50BD">
        <w:rPr>
          <w:rFonts w:ascii="Times New Roman" w:hAnsi="Times New Roman" w:cs="Times New Roman"/>
          <w:sz w:val="24"/>
          <w:szCs w:val="24"/>
        </w:rPr>
        <w:t>Гельбахская</w:t>
      </w:r>
      <w:proofErr w:type="spellEnd"/>
      <w:r w:rsidR="006A50BD">
        <w:rPr>
          <w:rFonts w:ascii="Times New Roman" w:hAnsi="Times New Roman" w:cs="Times New Roman"/>
          <w:sz w:val="24"/>
          <w:szCs w:val="24"/>
        </w:rPr>
        <w:t xml:space="preserve"> </w:t>
      </w:r>
      <w:r w:rsidR="002849EC" w:rsidRPr="00CE1A72">
        <w:rPr>
          <w:rFonts w:ascii="Times New Roman" w:hAnsi="Times New Roman" w:cs="Times New Roman"/>
          <w:sz w:val="24"/>
          <w:szCs w:val="24"/>
        </w:rPr>
        <w:t xml:space="preserve"> СОШ</w:t>
      </w:r>
      <w:r w:rsidR="006A50BD">
        <w:rPr>
          <w:rFonts w:ascii="Times New Roman" w:hAnsi="Times New Roman" w:cs="Times New Roman"/>
          <w:sz w:val="24"/>
          <w:szCs w:val="24"/>
        </w:rPr>
        <w:t>»</w:t>
      </w:r>
      <w:r w:rsidR="002849EC" w:rsidRPr="00CE1A72">
        <w:rPr>
          <w:rFonts w:ascii="Times New Roman" w:hAnsi="Times New Roman" w:cs="Times New Roman"/>
          <w:sz w:val="24"/>
          <w:szCs w:val="24"/>
        </w:rPr>
        <w:t xml:space="preserve"> </w:t>
      </w:r>
      <w:r w:rsidRPr="00CE1A72">
        <w:rPr>
          <w:rFonts w:ascii="Times New Roman" w:hAnsi="Times New Roman" w:cs="Times New Roman"/>
          <w:sz w:val="24"/>
          <w:szCs w:val="24"/>
        </w:rPr>
        <w:t xml:space="preserve">ведет обучение по УМК « </w:t>
      </w:r>
      <w:r w:rsidR="00990D52" w:rsidRPr="00CE1A72">
        <w:rPr>
          <w:rFonts w:ascii="Times New Roman" w:hAnsi="Times New Roman" w:cs="Times New Roman"/>
          <w:sz w:val="24"/>
          <w:szCs w:val="24"/>
        </w:rPr>
        <w:t>Школа России»</w:t>
      </w:r>
      <w:r w:rsidR="000E3F09" w:rsidRPr="00CE1A72">
        <w:rPr>
          <w:rFonts w:ascii="Times New Roman" w:hAnsi="Times New Roman" w:cs="Times New Roman"/>
          <w:sz w:val="24"/>
          <w:szCs w:val="24"/>
        </w:rPr>
        <w:t xml:space="preserve">. </w:t>
      </w:r>
      <w:r w:rsidRPr="00CE1A72">
        <w:rPr>
          <w:rFonts w:ascii="Times New Roman" w:hAnsi="Times New Roman" w:cs="Times New Roman"/>
          <w:sz w:val="24"/>
          <w:szCs w:val="24"/>
        </w:rPr>
        <w:t xml:space="preserve">Принципиальная особенность УМК </w:t>
      </w:r>
      <w:r w:rsidRPr="00CE1A72">
        <w:rPr>
          <w:rStyle w:val="dash041e0431044b0447043d044b0439char1"/>
          <w:rFonts w:ascii="Times New Roman" w:eastAsia="NewtonCSanPin-Regular" w:hAnsi="Times New Roman" w:cs="Times New Roman"/>
          <w:sz w:val="24"/>
          <w:szCs w:val="24"/>
        </w:rPr>
        <w:t>«Школа России</w:t>
      </w:r>
      <w:r w:rsidR="000E3F09" w:rsidRPr="00CE1A72">
        <w:rPr>
          <w:rStyle w:val="dash041e0431044b0447043d044b0439char1"/>
          <w:rFonts w:ascii="Times New Roman" w:eastAsia="NewtonCSanPin-Regular" w:hAnsi="Times New Roman" w:cs="Times New Roman"/>
          <w:sz w:val="24"/>
          <w:szCs w:val="24"/>
        </w:rPr>
        <w:t>»</w:t>
      </w:r>
      <w:r w:rsidRPr="00CE1A72">
        <w:rPr>
          <w:rStyle w:val="dash041e0431044b0447043d044b0439char1"/>
          <w:rFonts w:ascii="Times New Roman" w:eastAsia="NewtonCSanPin-Regular" w:hAnsi="Times New Roman" w:cs="Times New Roman"/>
          <w:sz w:val="24"/>
          <w:szCs w:val="24"/>
        </w:rPr>
        <w:t xml:space="preserve"> в том, что</w:t>
      </w:r>
      <w:r w:rsidRPr="00CE1A72">
        <w:rPr>
          <w:rFonts w:ascii="Times New Roman" w:hAnsi="Times New Roman" w:cs="Times New Roman"/>
          <w:sz w:val="24"/>
          <w:szCs w:val="24"/>
        </w:rPr>
        <w:t xml:space="preserve"> его построение на </w:t>
      </w:r>
      <w:r w:rsidRPr="00CE1A72">
        <w:rPr>
          <w:rStyle w:val="a4"/>
          <w:rFonts w:ascii="Times New Roman" w:hAnsi="Times New Roman" w:cs="Times New Roman"/>
          <w:sz w:val="24"/>
          <w:szCs w:val="24"/>
        </w:rPr>
        <w:t>национально-значимых приоритетах</w:t>
      </w:r>
      <w:r w:rsidRPr="00CE1A72">
        <w:rPr>
          <w:rFonts w:ascii="Times New Roman" w:hAnsi="Times New Roman" w:cs="Times New Roman"/>
          <w:sz w:val="24"/>
          <w:szCs w:val="24"/>
        </w:rPr>
        <w:t xml:space="preserve">, которое выражается в совокупности характеристик предлагаемой модели образования. Это образование </w:t>
      </w:r>
      <w:r w:rsidRPr="00CE1A72">
        <w:rPr>
          <w:rStyle w:val="a4"/>
          <w:rFonts w:ascii="Times New Roman" w:hAnsi="Times New Roman" w:cs="Times New Roman"/>
          <w:sz w:val="24"/>
          <w:szCs w:val="24"/>
        </w:rPr>
        <w:t xml:space="preserve">личностно-развивающее, граждански-ориентированное, глобально-ориентированное, </w:t>
      </w:r>
      <w:proofErr w:type="spellStart"/>
      <w:r w:rsidRPr="00CE1A72">
        <w:rPr>
          <w:rStyle w:val="a4"/>
          <w:rFonts w:ascii="Times New Roman" w:hAnsi="Times New Roman" w:cs="Times New Roman"/>
          <w:sz w:val="24"/>
          <w:szCs w:val="24"/>
        </w:rPr>
        <w:t>экоадекватное</w:t>
      </w:r>
      <w:proofErr w:type="spellEnd"/>
      <w:r w:rsidR="002849EC" w:rsidRPr="00CE1A72">
        <w:rPr>
          <w:rFonts w:ascii="Times New Roman" w:hAnsi="Times New Roman" w:cs="Times New Roman"/>
          <w:sz w:val="24"/>
          <w:szCs w:val="24"/>
        </w:rPr>
        <w:t xml:space="preserve">. </w:t>
      </w:r>
      <w:r w:rsidRPr="00CE1A72">
        <w:rPr>
          <w:rFonts w:ascii="Times New Roman" w:hAnsi="Times New Roman" w:cs="Times New Roman"/>
          <w:sz w:val="24"/>
          <w:szCs w:val="24"/>
        </w:rPr>
        <w:t>Главную идею комплекта можно сформулировать следующим образом: школа России должна стать школой духовно-нравственного развития.</w:t>
      </w:r>
      <w:r w:rsidR="006A50BD">
        <w:rPr>
          <w:rFonts w:ascii="Times New Roman" w:hAnsi="Times New Roman" w:cs="Times New Roman"/>
          <w:sz w:val="24"/>
          <w:szCs w:val="24"/>
        </w:rPr>
        <w:t xml:space="preserve"> </w:t>
      </w:r>
      <w:r w:rsidRPr="00CE1A72">
        <w:rPr>
          <w:rFonts w:ascii="Times New Roman" w:hAnsi="Times New Roman" w:cs="Times New Roman"/>
          <w:sz w:val="24"/>
          <w:szCs w:val="24"/>
        </w:rPr>
        <w:t xml:space="preserve">В соответствии со </w:t>
      </w:r>
      <w:r w:rsidRPr="00CE1A72">
        <w:rPr>
          <w:rFonts w:ascii="Times New Roman" w:hAnsi="Times New Roman" w:cs="Times New Roman"/>
          <w:i/>
          <w:iCs/>
          <w:sz w:val="24"/>
          <w:szCs w:val="24"/>
        </w:rPr>
        <w:t>Стандартом,</w:t>
      </w:r>
      <w:r w:rsidRPr="00CE1A72">
        <w:rPr>
          <w:rFonts w:ascii="Times New Roman" w:hAnsi="Times New Roman" w:cs="Times New Roman"/>
          <w:sz w:val="24"/>
          <w:szCs w:val="24"/>
        </w:rPr>
        <w:t xml:space="preserve"> на ступени начального общего образования решаются следующие  </w:t>
      </w:r>
      <w:r w:rsidRPr="00CE1A72">
        <w:rPr>
          <w:rFonts w:ascii="Times New Roman" w:hAnsi="Times New Roman" w:cs="Times New Roman"/>
          <w:b/>
          <w:i/>
          <w:iCs/>
          <w:sz w:val="24"/>
          <w:szCs w:val="24"/>
        </w:rPr>
        <w:t>задачи:</w:t>
      </w:r>
    </w:p>
    <w:p w:rsidR="00613535" w:rsidRPr="00CE1A72" w:rsidRDefault="00613535" w:rsidP="00ED5A32">
      <w:pPr>
        <w:spacing w:after="0" w:line="200" w:lineRule="atLeast"/>
        <w:jc w:val="both"/>
        <w:rPr>
          <w:rFonts w:ascii="Times New Roman" w:hAnsi="Times New Roman" w:cs="Times New Roman"/>
          <w:sz w:val="24"/>
          <w:szCs w:val="24"/>
        </w:rPr>
      </w:pPr>
      <w:r w:rsidRPr="00CE1A72">
        <w:rPr>
          <w:rFonts w:ascii="Times New Roman" w:hAnsi="Times New Roman" w:cs="Times New Roman"/>
          <w:sz w:val="24"/>
          <w:szCs w:val="24"/>
        </w:rPr>
        <w:t>- становление основ гражданской идентичности и мировоззрения обучающихся;</w:t>
      </w:r>
    </w:p>
    <w:p w:rsidR="00613535" w:rsidRPr="00CE1A72" w:rsidRDefault="00613535" w:rsidP="00ED5A32">
      <w:pPr>
        <w:spacing w:after="0" w:line="200" w:lineRule="atLeast"/>
        <w:jc w:val="both"/>
        <w:rPr>
          <w:rFonts w:ascii="Times New Roman" w:hAnsi="Times New Roman" w:cs="Times New Roman"/>
          <w:sz w:val="24"/>
          <w:szCs w:val="24"/>
        </w:rPr>
      </w:pPr>
      <w:r w:rsidRPr="00CE1A72">
        <w:rPr>
          <w:rFonts w:ascii="Times New Roman" w:hAnsi="Times New Roman" w:cs="Times New Roman"/>
          <w:sz w:val="24"/>
          <w:szCs w:val="24"/>
        </w:rPr>
        <w:t>- 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613535" w:rsidRPr="00CE1A72" w:rsidRDefault="00613535" w:rsidP="00ED5A32">
      <w:pPr>
        <w:spacing w:after="0" w:line="200" w:lineRule="atLeast"/>
        <w:jc w:val="both"/>
        <w:rPr>
          <w:rFonts w:ascii="Times New Roman" w:hAnsi="Times New Roman" w:cs="Times New Roman"/>
          <w:sz w:val="24"/>
          <w:szCs w:val="24"/>
        </w:rPr>
      </w:pPr>
      <w:r w:rsidRPr="00CE1A72">
        <w:rPr>
          <w:rFonts w:ascii="Times New Roman" w:hAnsi="Times New Roman" w:cs="Times New Roman"/>
          <w:sz w:val="24"/>
          <w:szCs w:val="24"/>
        </w:rPr>
        <w:t xml:space="preserve">- 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613535" w:rsidRPr="00CE1A72" w:rsidRDefault="00613535" w:rsidP="00ED5A32">
      <w:pPr>
        <w:spacing w:after="0" w:line="200" w:lineRule="atLeast"/>
        <w:jc w:val="both"/>
        <w:rPr>
          <w:rFonts w:ascii="Times New Roman" w:hAnsi="Times New Roman" w:cs="Times New Roman"/>
          <w:sz w:val="24"/>
          <w:szCs w:val="24"/>
        </w:rPr>
      </w:pPr>
      <w:r w:rsidRPr="00CE1A72">
        <w:rPr>
          <w:rFonts w:ascii="Times New Roman" w:hAnsi="Times New Roman" w:cs="Times New Roman"/>
          <w:sz w:val="24"/>
          <w:szCs w:val="24"/>
        </w:rPr>
        <w:lastRenderedPageBreak/>
        <w:t xml:space="preserve">- укрепление физического и духовного здоровья </w:t>
      </w:r>
      <w:proofErr w:type="gramStart"/>
      <w:r w:rsidRPr="00CE1A72">
        <w:rPr>
          <w:rFonts w:ascii="Times New Roman" w:hAnsi="Times New Roman" w:cs="Times New Roman"/>
          <w:sz w:val="24"/>
          <w:szCs w:val="24"/>
        </w:rPr>
        <w:t>обучающихся</w:t>
      </w:r>
      <w:proofErr w:type="gramEnd"/>
      <w:r w:rsidRPr="00CE1A72">
        <w:rPr>
          <w:rFonts w:ascii="Times New Roman" w:hAnsi="Times New Roman" w:cs="Times New Roman"/>
          <w:sz w:val="24"/>
          <w:szCs w:val="24"/>
        </w:rPr>
        <w:t xml:space="preserve">. </w:t>
      </w:r>
    </w:p>
    <w:p w:rsidR="00ED5A32" w:rsidRPr="00CE1A72" w:rsidRDefault="00613535" w:rsidP="00ED5A32">
      <w:pPr>
        <w:autoSpaceDE w:val="0"/>
        <w:autoSpaceDN w:val="0"/>
        <w:adjustRightInd w:val="0"/>
        <w:spacing w:after="0"/>
        <w:jc w:val="both"/>
        <w:rPr>
          <w:rFonts w:ascii="Times New Roman" w:hAnsi="Times New Roman" w:cs="Times New Roman"/>
          <w:b/>
          <w:sz w:val="24"/>
          <w:szCs w:val="24"/>
        </w:rPr>
      </w:pPr>
      <w:r w:rsidRPr="00CE1A72">
        <w:rPr>
          <w:rFonts w:ascii="Times New Roman" w:hAnsi="Times New Roman" w:cs="Times New Roman"/>
          <w:b/>
          <w:iCs/>
          <w:sz w:val="24"/>
          <w:szCs w:val="24"/>
        </w:rPr>
        <w:t xml:space="preserve">1.2 Принципы и подходы к формированию </w:t>
      </w:r>
      <w:r w:rsidRPr="00CE1A72">
        <w:rPr>
          <w:rStyle w:val="dash041e0431044b0447043d044b0439char1"/>
          <w:rFonts w:ascii="Times New Roman" w:hAnsi="Times New Roman" w:cs="Times New Roman"/>
          <w:b/>
          <w:iCs/>
          <w:sz w:val="24"/>
          <w:szCs w:val="24"/>
        </w:rPr>
        <w:t xml:space="preserve">Основной программы </w:t>
      </w:r>
      <w:r w:rsidRPr="00CE1A72">
        <w:rPr>
          <w:rFonts w:ascii="Times New Roman" w:hAnsi="Times New Roman" w:cs="Times New Roman"/>
          <w:b/>
          <w:iCs/>
          <w:sz w:val="24"/>
          <w:szCs w:val="24"/>
        </w:rPr>
        <w:t>и состава участников образовательного процесса</w:t>
      </w:r>
      <w:r w:rsidR="002849EC" w:rsidRPr="00CE1A72">
        <w:rPr>
          <w:rFonts w:ascii="Times New Roman" w:hAnsi="Times New Roman" w:cs="Times New Roman"/>
          <w:b/>
          <w:iCs/>
          <w:sz w:val="24"/>
          <w:szCs w:val="24"/>
        </w:rPr>
        <w:t xml:space="preserve">. </w:t>
      </w:r>
      <w:proofErr w:type="gramStart"/>
      <w:r w:rsidRPr="00CE1A72">
        <w:rPr>
          <w:rFonts w:ascii="Times New Roman" w:hAnsi="Times New Roman" w:cs="Times New Roman"/>
          <w:sz w:val="24"/>
          <w:szCs w:val="24"/>
        </w:rPr>
        <w:t>Основная образовательная программа разработана на основе принципов демократичности, гуманности, открытости, научности, обратной связи и формируется с учётом особенностей первой ступени общего образования как фундамента всего последующего обучения,</w:t>
      </w:r>
      <w:r w:rsidR="006A50BD">
        <w:rPr>
          <w:rFonts w:ascii="Times New Roman" w:hAnsi="Times New Roman" w:cs="Times New Roman"/>
          <w:sz w:val="24"/>
          <w:szCs w:val="24"/>
        </w:rPr>
        <w:t xml:space="preserve"> </w:t>
      </w:r>
      <w:r w:rsidRPr="00CE1A72">
        <w:rPr>
          <w:rFonts w:ascii="Times New Roman" w:hAnsi="Times New Roman" w:cs="Times New Roman"/>
          <w:sz w:val="24"/>
          <w:szCs w:val="24"/>
        </w:rPr>
        <w:t xml:space="preserve">социального окружения школы, этнокультурных особенностей и потребностей региона, </w:t>
      </w:r>
      <w:proofErr w:type="spellStart"/>
      <w:r w:rsidRPr="00CE1A72">
        <w:rPr>
          <w:rFonts w:ascii="Times New Roman" w:hAnsi="Times New Roman" w:cs="Times New Roman"/>
          <w:sz w:val="24"/>
          <w:szCs w:val="24"/>
        </w:rPr>
        <w:t>здоровьесбережения</w:t>
      </w:r>
      <w:proofErr w:type="spellEnd"/>
      <w:r w:rsidRPr="00CE1A72">
        <w:rPr>
          <w:rFonts w:ascii="Times New Roman" w:hAnsi="Times New Roman" w:cs="Times New Roman"/>
          <w:sz w:val="24"/>
          <w:szCs w:val="24"/>
        </w:rPr>
        <w:t xml:space="preserve"> участников образовательного процесса, личностных способностей и возможностей каждого ученика,</w:t>
      </w:r>
      <w:r w:rsidR="006A50BD">
        <w:rPr>
          <w:rFonts w:ascii="Times New Roman" w:hAnsi="Times New Roman" w:cs="Times New Roman"/>
          <w:sz w:val="24"/>
          <w:szCs w:val="24"/>
        </w:rPr>
        <w:t xml:space="preserve"> </w:t>
      </w:r>
      <w:r w:rsidRPr="00CE1A72">
        <w:rPr>
          <w:rFonts w:ascii="Times New Roman" w:hAnsi="Times New Roman" w:cs="Times New Roman"/>
          <w:sz w:val="24"/>
          <w:szCs w:val="24"/>
        </w:rPr>
        <w:t>предназначена и направлена на обеспечение</w:t>
      </w:r>
      <w:r w:rsidR="006A50BD">
        <w:rPr>
          <w:rFonts w:ascii="Times New Roman" w:hAnsi="Times New Roman" w:cs="Times New Roman"/>
          <w:sz w:val="24"/>
          <w:szCs w:val="24"/>
        </w:rPr>
        <w:t xml:space="preserve"> </w:t>
      </w:r>
      <w:r w:rsidRPr="00CE1A72">
        <w:rPr>
          <w:rFonts w:ascii="Times New Roman" w:hAnsi="Times New Roman" w:cs="Times New Roman"/>
          <w:sz w:val="24"/>
          <w:szCs w:val="24"/>
        </w:rPr>
        <w:t>равных возможностей получения качественного начального общего образования;</w:t>
      </w:r>
      <w:proofErr w:type="gramEnd"/>
      <w:r w:rsidRPr="00CE1A72">
        <w:rPr>
          <w:rFonts w:ascii="Times New Roman" w:hAnsi="Times New Roman" w:cs="Times New Roman"/>
          <w:sz w:val="24"/>
          <w:szCs w:val="24"/>
        </w:rPr>
        <w:t xml:space="preserve"> духовно-нравственного развития и </w:t>
      </w:r>
      <w:proofErr w:type="gramStart"/>
      <w:r w:rsidRPr="00CE1A72">
        <w:rPr>
          <w:rFonts w:ascii="Times New Roman" w:hAnsi="Times New Roman" w:cs="Times New Roman"/>
          <w:sz w:val="24"/>
          <w:szCs w:val="24"/>
        </w:rPr>
        <w:t>воспитания</w:t>
      </w:r>
      <w:proofErr w:type="gramEnd"/>
      <w:r w:rsidRPr="00CE1A72">
        <w:rPr>
          <w:rFonts w:ascii="Times New Roman" w:hAnsi="Times New Roman" w:cs="Times New Roman"/>
          <w:sz w:val="24"/>
          <w:szCs w:val="24"/>
        </w:rPr>
        <w:t xml:space="preserve"> обучающихся на ступени начального общего образования,</w:t>
      </w:r>
      <w:r w:rsidRPr="00CE1A72">
        <w:rPr>
          <w:rFonts w:ascii="Times New Roman" w:hAnsi="Times New Roman" w:cs="Times New Roman"/>
          <w:bCs/>
          <w:sz w:val="24"/>
          <w:szCs w:val="24"/>
        </w:rPr>
        <w:t xml:space="preserve"> становление их гражданской идентичности </w:t>
      </w:r>
      <w:r w:rsidRPr="00CE1A72">
        <w:rPr>
          <w:rFonts w:ascii="Times New Roman" w:hAnsi="Times New Roman" w:cs="Times New Roman"/>
          <w:sz w:val="24"/>
          <w:szCs w:val="24"/>
        </w:rPr>
        <w:t xml:space="preserve">как основы развития гражданского общества;  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w:t>
      </w:r>
      <w:proofErr w:type="gramStart"/>
      <w:r w:rsidRPr="00CE1A72">
        <w:rPr>
          <w:rFonts w:ascii="Times New Roman" w:hAnsi="Times New Roman" w:cs="Times New Roman"/>
          <w:sz w:val="24"/>
          <w:szCs w:val="24"/>
        </w:rPr>
        <w:t>сохранения и развития культурного разнообразия и языкового наследия многонационального народа Российской Федерации,</w:t>
      </w:r>
      <w:r w:rsidRPr="00CE1A72">
        <w:rPr>
          <w:rFonts w:ascii="Times New Roman" w:hAnsi="Times New Roman" w:cs="Times New Roman"/>
          <w:bCs/>
          <w:sz w:val="24"/>
          <w:szCs w:val="24"/>
        </w:rPr>
        <w:t xml:space="preserve"> права на </w:t>
      </w:r>
      <w:r w:rsidRPr="00CE1A72">
        <w:rPr>
          <w:rFonts w:ascii="Times New Roman" w:hAnsi="Times New Roman" w:cs="Times New Roman"/>
          <w:sz w:val="24"/>
          <w:szCs w:val="24"/>
        </w:rPr>
        <w:t xml:space="preserve">изучение родного языка, возможности </w:t>
      </w:r>
      <w:r w:rsidRPr="00CE1A72">
        <w:rPr>
          <w:rFonts w:ascii="Times New Roman" w:hAnsi="Times New Roman" w:cs="Times New Roman"/>
          <w:bCs/>
          <w:sz w:val="24"/>
          <w:szCs w:val="24"/>
        </w:rPr>
        <w:t xml:space="preserve">получения начального общего образования на родном языке, овладения </w:t>
      </w:r>
      <w:r w:rsidRPr="00CE1A72">
        <w:rPr>
          <w:rFonts w:ascii="Times New Roman" w:hAnsi="Times New Roman" w:cs="Times New Roman"/>
          <w:sz w:val="24"/>
          <w:szCs w:val="24"/>
        </w:rPr>
        <w:t>духовными</w:t>
      </w:r>
      <w:r w:rsidRPr="00CE1A72">
        <w:rPr>
          <w:rFonts w:ascii="Times New Roman" w:hAnsi="Times New Roman" w:cs="Times New Roman"/>
          <w:bCs/>
          <w:sz w:val="24"/>
          <w:szCs w:val="24"/>
        </w:rPr>
        <w:t xml:space="preserve"> ценностями и культурой многонационального народа России</w:t>
      </w:r>
      <w:r w:rsidRPr="00CE1A72">
        <w:rPr>
          <w:rFonts w:ascii="Times New Roman" w:hAnsi="Times New Roman" w:cs="Times New Roman"/>
          <w:sz w:val="24"/>
          <w:szCs w:val="24"/>
        </w:rPr>
        <w:t>;  единства образовательного пространства Российской Федерации в условиях многообразия образовательных систем и видов образовательных учреждений;  демократизации образования и всей образовательной деятельности;</w:t>
      </w:r>
      <w:proofErr w:type="gramEnd"/>
      <w:r w:rsidR="006A50BD">
        <w:rPr>
          <w:rFonts w:ascii="Times New Roman" w:hAnsi="Times New Roman" w:cs="Times New Roman"/>
          <w:sz w:val="24"/>
          <w:szCs w:val="24"/>
        </w:rPr>
        <w:t xml:space="preserve"> </w:t>
      </w:r>
      <w:r w:rsidRPr="00CE1A72">
        <w:rPr>
          <w:rFonts w:ascii="Times New Roman" w:hAnsi="Times New Roman" w:cs="Times New Roman"/>
          <w:sz w:val="24"/>
          <w:szCs w:val="24"/>
        </w:rPr>
        <w:t xml:space="preserve">формирования </w:t>
      </w:r>
      <w:proofErr w:type="spellStart"/>
      <w:r w:rsidRPr="00CE1A72">
        <w:rPr>
          <w:rFonts w:ascii="Times New Roman" w:hAnsi="Times New Roman" w:cs="Times New Roman"/>
          <w:sz w:val="24"/>
          <w:szCs w:val="24"/>
        </w:rPr>
        <w:t>критериальной</w:t>
      </w:r>
      <w:proofErr w:type="spellEnd"/>
      <w:r w:rsidRPr="00CE1A72">
        <w:rPr>
          <w:rFonts w:ascii="Times New Roman" w:hAnsi="Times New Roman" w:cs="Times New Roman"/>
          <w:sz w:val="24"/>
          <w:szCs w:val="24"/>
        </w:rPr>
        <w:t xml:space="preserve"> оценки </w:t>
      </w:r>
      <w:r w:rsidRPr="00CE1A72">
        <w:rPr>
          <w:rFonts w:ascii="Times New Roman" w:hAnsi="Times New Roman" w:cs="Times New Roman"/>
          <w:spacing w:val="2"/>
          <w:sz w:val="24"/>
          <w:szCs w:val="24"/>
        </w:rPr>
        <w:t xml:space="preserve">результатов освоения </w:t>
      </w:r>
      <w:proofErr w:type="gramStart"/>
      <w:r w:rsidRPr="00CE1A72">
        <w:rPr>
          <w:rFonts w:ascii="Times New Roman" w:hAnsi="Times New Roman" w:cs="Times New Roman"/>
          <w:spacing w:val="2"/>
          <w:sz w:val="24"/>
          <w:szCs w:val="24"/>
        </w:rPr>
        <w:t>обучающимися</w:t>
      </w:r>
      <w:proofErr w:type="gramEnd"/>
      <w:r w:rsidRPr="00CE1A72">
        <w:rPr>
          <w:rFonts w:ascii="Times New Roman" w:hAnsi="Times New Roman" w:cs="Times New Roman"/>
          <w:spacing w:val="2"/>
          <w:sz w:val="24"/>
          <w:szCs w:val="24"/>
        </w:rPr>
        <w:t xml:space="preserve"> основной образовательной программы начального общего образования, деятельности педагогических работников, образовательных </w:t>
      </w:r>
      <w:r w:rsidRPr="00CE1A72">
        <w:rPr>
          <w:rFonts w:ascii="Times New Roman" w:hAnsi="Times New Roman" w:cs="Times New Roman"/>
          <w:spacing w:val="1"/>
          <w:sz w:val="24"/>
          <w:szCs w:val="24"/>
        </w:rPr>
        <w:t>учреждений, функционирования системы образования в целом;</w:t>
      </w:r>
      <w:r w:rsidR="006A50BD">
        <w:rPr>
          <w:rFonts w:ascii="Times New Roman" w:hAnsi="Times New Roman" w:cs="Times New Roman"/>
          <w:spacing w:val="1"/>
          <w:sz w:val="24"/>
          <w:szCs w:val="24"/>
        </w:rPr>
        <w:t xml:space="preserve"> </w:t>
      </w:r>
      <w:r w:rsidRPr="00CE1A72">
        <w:rPr>
          <w:rFonts w:ascii="Times New Roman" w:hAnsi="Times New Roman" w:cs="Times New Roman"/>
          <w:sz w:val="24"/>
          <w:szCs w:val="24"/>
        </w:rPr>
        <w:t>условий для эффективной реализации и освоения обучающимися основной образовательной программы начального общего образования.</w:t>
      </w:r>
      <w:r w:rsidR="006A50BD">
        <w:rPr>
          <w:rFonts w:ascii="Times New Roman" w:hAnsi="Times New Roman" w:cs="Times New Roman"/>
          <w:sz w:val="24"/>
          <w:szCs w:val="24"/>
        </w:rPr>
        <w:t xml:space="preserve"> </w:t>
      </w:r>
      <w:r w:rsidRPr="00CE1A72">
        <w:rPr>
          <w:rFonts w:ascii="Times New Roman" w:hAnsi="Times New Roman" w:cs="Times New Roman"/>
          <w:sz w:val="24"/>
          <w:szCs w:val="24"/>
        </w:rPr>
        <w:t>Экологическая составляющая образовательной программы отражена в программах духовно-нравственного развития и воспитания, формирования культуры здорового и безопасного образа жизни, а также в предметных рабочих программах.</w:t>
      </w:r>
    </w:p>
    <w:p w:rsidR="00613535" w:rsidRPr="00CE1A72" w:rsidRDefault="00613535" w:rsidP="00ED5A32">
      <w:pPr>
        <w:autoSpaceDE w:val="0"/>
        <w:autoSpaceDN w:val="0"/>
        <w:adjustRightInd w:val="0"/>
        <w:spacing w:after="0"/>
        <w:jc w:val="both"/>
        <w:rPr>
          <w:rFonts w:ascii="Times New Roman" w:hAnsi="Times New Roman" w:cs="Times New Roman"/>
          <w:b/>
          <w:sz w:val="24"/>
          <w:szCs w:val="24"/>
        </w:rPr>
      </w:pPr>
      <w:r w:rsidRPr="00CE1A72">
        <w:rPr>
          <w:rFonts w:ascii="Times New Roman" w:hAnsi="Times New Roman" w:cs="Times New Roman"/>
          <w:b/>
          <w:sz w:val="24"/>
          <w:szCs w:val="24"/>
        </w:rPr>
        <w:t>1.3</w:t>
      </w:r>
      <w:r w:rsidR="006A50BD">
        <w:rPr>
          <w:rFonts w:ascii="Times New Roman" w:hAnsi="Times New Roman" w:cs="Times New Roman"/>
          <w:b/>
          <w:sz w:val="24"/>
          <w:szCs w:val="24"/>
        </w:rPr>
        <w:t xml:space="preserve">  </w:t>
      </w:r>
      <w:r w:rsidRPr="00CE1A72">
        <w:rPr>
          <w:rFonts w:ascii="Times New Roman" w:hAnsi="Times New Roman" w:cs="Times New Roman"/>
          <w:b/>
          <w:sz w:val="24"/>
          <w:szCs w:val="24"/>
        </w:rPr>
        <w:t>Условия реализации Основной образовательной программы:</w:t>
      </w:r>
    </w:p>
    <w:p w:rsidR="00613535" w:rsidRPr="00CE1A72" w:rsidRDefault="00613535" w:rsidP="00613535">
      <w:pPr>
        <w:jc w:val="both"/>
        <w:rPr>
          <w:rFonts w:ascii="Times New Roman" w:hAnsi="Times New Roman" w:cs="Times New Roman"/>
          <w:sz w:val="24"/>
          <w:szCs w:val="24"/>
        </w:rPr>
      </w:pPr>
      <w:r w:rsidRPr="00CE1A72">
        <w:rPr>
          <w:rFonts w:ascii="Times New Roman" w:hAnsi="Times New Roman" w:cs="Times New Roman"/>
          <w:b/>
          <w:bCs/>
          <w:i/>
          <w:iCs/>
          <w:sz w:val="24"/>
          <w:szCs w:val="24"/>
        </w:rPr>
        <w:t>1. Кадровые условия</w:t>
      </w:r>
      <w:r w:rsidRPr="00CE1A72">
        <w:rPr>
          <w:rFonts w:ascii="Times New Roman" w:hAnsi="Times New Roman" w:cs="Times New Roman"/>
          <w:bCs/>
          <w:iCs/>
          <w:sz w:val="24"/>
          <w:szCs w:val="24"/>
        </w:rPr>
        <w:t xml:space="preserve"> – включают </w:t>
      </w:r>
      <w:r w:rsidRPr="00CE1A72">
        <w:rPr>
          <w:rFonts w:ascii="Times New Roman" w:hAnsi="Times New Roman" w:cs="Times New Roman"/>
          <w:sz w:val="24"/>
          <w:szCs w:val="24"/>
        </w:rPr>
        <w:t>совокупность требований к кадровому составу школы, включающих требования к укомплектованности квалифицированными педагогическими, руководящими и иными работниками, к уровню их квалификации, а также к организации непрерывного профессионального развития через систему повышения квалификации и самообразование;</w:t>
      </w:r>
    </w:p>
    <w:p w:rsidR="00613535" w:rsidRPr="00CE1A72" w:rsidRDefault="00613535" w:rsidP="00ED5A32">
      <w:pPr>
        <w:spacing w:after="0" w:line="240" w:lineRule="auto"/>
        <w:jc w:val="both"/>
        <w:rPr>
          <w:rFonts w:ascii="Times New Roman" w:hAnsi="Times New Roman" w:cs="Times New Roman"/>
          <w:sz w:val="24"/>
          <w:szCs w:val="24"/>
        </w:rPr>
      </w:pPr>
      <w:r w:rsidRPr="00CE1A72">
        <w:rPr>
          <w:rFonts w:ascii="Times New Roman" w:hAnsi="Times New Roman" w:cs="Times New Roman"/>
          <w:b/>
          <w:bCs/>
          <w:i/>
          <w:iCs/>
          <w:sz w:val="24"/>
          <w:szCs w:val="24"/>
        </w:rPr>
        <w:t>2. Финансовые условия</w:t>
      </w:r>
      <w:r w:rsidRPr="00CE1A72">
        <w:rPr>
          <w:rFonts w:ascii="Times New Roman" w:hAnsi="Times New Roman" w:cs="Times New Roman"/>
          <w:bCs/>
          <w:iCs/>
          <w:sz w:val="24"/>
          <w:szCs w:val="24"/>
        </w:rPr>
        <w:t xml:space="preserve"> – </w:t>
      </w:r>
      <w:r w:rsidRPr="00CE1A72">
        <w:rPr>
          <w:rFonts w:ascii="Times New Roman" w:hAnsi="Times New Roman" w:cs="Times New Roman"/>
          <w:sz w:val="24"/>
          <w:szCs w:val="24"/>
        </w:rPr>
        <w:t>совокупность требований к финансовым условиям реализации образовательных программ, включая соответствующие нормативы расходов на реализацию указанных программ;</w:t>
      </w:r>
    </w:p>
    <w:p w:rsidR="00613535" w:rsidRPr="00CE1A72" w:rsidRDefault="00613535" w:rsidP="00ED5A32">
      <w:pPr>
        <w:spacing w:after="0" w:line="240" w:lineRule="auto"/>
        <w:jc w:val="both"/>
        <w:rPr>
          <w:rFonts w:ascii="Times New Roman" w:hAnsi="Times New Roman" w:cs="Times New Roman"/>
          <w:sz w:val="24"/>
          <w:szCs w:val="24"/>
        </w:rPr>
      </w:pPr>
      <w:r w:rsidRPr="00CE1A72">
        <w:rPr>
          <w:rFonts w:ascii="Times New Roman" w:hAnsi="Times New Roman" w:cs="Times New Roman"/>
          <w:b/>
          <w:bCs/>
          <w:i/>
          <w:iCs/>
          <w:sz w:val="24"/>
          <w:szCs w:val="24"/>
        </w:rPr>
        <w:t>3. Материально-технические условия</w:t>
      </w:r>
      <w:r w:rsidRPr="00CE1A72">
        <w:rPr>
          <w:rFonts w:ascii="Times New Roman" w:hAnsi="Times New Roman" w:cs="Times New Roman"/>
          <w:bCs/>
          <w:iCs/>
          <w:sz w:val="24"/>
          <w:szCs w:val="24"/>
        </w:rPr>
        <w:t xml:space="preserve"> – </w:t>
      </w:r>
      <w:r w:rsidRPr="00CE1A72">
        <w:rPr>
          <w:rFonts w:ascii="Times New Roman" w:hAnsi="Times New Roman" w:cs="Times New Roman"/>
          <w:sz w:val="24"/>
          <w:szCs w:val="24"/>
        </w:rPr>
        <w:t>совокупность требований к обеспечению учебного процесса оборудованием, помещениями и иными видами имущества;</w:t>
      </w:r>
    </w:p>
    <w:p w:rsidR="00613535" w:rsidRPr="00CE1A72" w:rsidRDefault="00613535" w:rsidP="00ED5A32">
      <w:pPr>
        <w:spacing w:after="0" w:line="240" w:lineRule="auto"/>
        <w:jc w:val="both"/>
        <w:rPr>
          <w:rFonts w:ascii="Times New Roman" w:hAnsi="Times New Roman" w:cs="Times New Roman"/>
          <w:sz w:val="24"/>
          <w:szCs w:val="24"/>
        </w:rPr>
      </w:pPr>
      <w:r w:rsidRPr="00CE1A72">
        <w:rPr>
          <w:rFonts w:ascii="Times New Roman" w:hAnsi="Times New Roman" w:cs="Times New Roman"/>
          <w:b/>
          <w:bCs/>
          <w:i/>
          <w:iCs/>
          <w:sz w:val="24"/>
          <w:szCs w:val="24"/>
        </w:rPr>
        <w:t>4. Учебно-методическое обеспечение</w:t>
      </w:r>
      <w:r w:rsidRPr="00CE1A72">
        <w:rPr>
          <w:rFonts w:ascii="Times New Roman" w:hAnsi="Times New Roman" w:cs="Times New Roman"/>
          <w:bCs/>
          <w:iCs/>
          <w:sz w:val="24"/>
          <w:szCs w:val="24"/>
        </w:rPr>
        <w:t xml:space="preserve"> образовательной программы –</w:t>
      </w:r>
      <w:r w:rsidRPr="00CE1A72">
        <w:rPr>
          <w:rFonts w:ascii="Times New Roman" w:hAnsi="Times New Roman" w:cs="Times New Roman"/>
          <w:sz w:val="24"/>
          <w:szCs w:val="24"/>
        </w:rPr>
        <w:t xml:space="preserve"> совокупность требований, перечень необходимой учебной и методической литературы, информационных баз, иных ресурсов, необходимых для эффективного и качественного образовательного процесса в рамках основной образовательной программы.</w:t>
      </w:r>
    </w:p>
    <w:p w:rsidR="00613535" w:rsidRPr="00CE1A72" w:rsidRDefault="00613535" w:rsidP="00ED5A32">
      <w:pPr>
        <w:spacing w:after="0" w:line="240" w:lineRule="auto"/>
        <w:jc w:val="both"/>
        <w:rPr>
          <w:rFonts w:ascii="Times New Roman" w:hAnsi="Times New Roman" w:cs="Times New Roman"/>
          <w:sz w:val="24"/>
          <w:szCs w:val="24"/>
        </w:rPr>
      </w:pPr>
      <w:r w:rsidRPr="00CE1A72">
        <w:rPr>
          <w:rFonts w:ascii="Times New Roman" w:hAnsi="Times New Roman" w:cs="Times New Roman"/>
          <w:b/>
          <w:bCs/>
          <w:i/>
          <w:iCs/>
          <w:sz w:val="24"/>
          <w:szCs w:val="24"/>
        </w:rPr>
        <w:t>5. Информационное оснащение</w:t>
      </w:r>
      <w:r w:rsidRPr="00CE1A72">
        <w:rPr>
          <w:rFonts w:ascii="Times New Roman" w:hAnsi="Times New Roman" w:cs="Times New Roman"/>
          <w:bCs/>
          <w:iCs/>
          <w:sz w:val="24"/>
          <w:szCs w:val="24"/>
        </w:rPr>
        <w:t xml:space="preserve"> и обеспечение реализации образовательной программы – </w:t>
      </w:r>
      <w:r w:rsidRPr="00CE1A72">
        <w:rPr>
          <w:rFonts w:ascii="Times New Roman" w:hAnsi="Times New Roman" w:cs="Times New Roman"/>
          <w:sz w:val="24"/>
          <w:szCs w:val="24"/>
        </w:rPr>
        <w:t xml:space="preserve">совокупность требований, направленных на обеспечение широкого, постоянного и устойчивого доступа для всех участников образовательного процесса к информации в сети Интернет. </w:t>
      </w:r>
    </w:p>
    <w:p w:rsidR="00613535" w:rsidRPr="00CE1A72" w:rsidRDefault="00613535" w:rsidP="00ED5A32">
      <w:pPr>
        <w:spacing w:after="0" w:line="240" w:lineRule="auto"/>
        <w:jc w:val="both"/>
        <w:rPr>
          <w:rFonts w:ascii="Times New Roman" w:hAnsi="Times New Roman" w:cs="Times New Roman"/>
          <w:sz w:val="24"/>
          <w:szCs w:val="24"/>
        </w:rPr>
      </w:pPr>
      <w:r w:rsidRPr="00CE1A72">
        <w:rPr>
          <w:rFonts w:ascii="Times New Roman" w:hAnsi="Times New Roman" w:cs="Times New Roman"/>
          <w:b/>
          <w:i/>
          <w:sz w:val="24"/>
          <w:szCs w:val="24"/>
        </w:rPr>
        <w:t>6. Психолого-педагогические условия</w:t>
      </w:r>
      <w:r w:rsidRPr="00CE1A72">
        <w:rPr>
          <w:rFonts w:ascii="Times New Roman" w:hAnsi="Times New Roman" w:cs="Times New Roman"/>
          <w:sz w:val="24"/>
          <w:szCs w:val="24"/>
        </w:rPr>
        <w:t xml:space="preserve"> – совокупность требований к содержанию, способам и формам образовательного</w:t>
      </w:r>
      <w:r w:rsidR="006A50BD">
        <w:rPr>
          <w:rFonts w:ascii="Times New Roman" w:hAnsi="Times New Roman" w:cs="Times New Roman"/>
          <w:sz w:val="24"/>
          <w:szCs w:val="24"/>
        </w:rPr>
        <w:t xml:space="preserve"> </w:t>
      </w:r>
      <w:r w:rsidRPr="00CE1A72">
        <w:rPr>
          <w:rFonts w:ascii="Times New Roman" w:hAnsi="Times New Roman" w:cs="Times New Roman"/>
          <w:sz w:val="24"/>
          <w:szCs w:val="24"/>
        </w:rPr>
        <w:t>процесса, соответствующих возрастным возможностям обучающихся, целям и задачам определенной</w:t>
      </w:r>
      <w:r w:rsidR="004D3AA9">
        <w:rPr>
          <w:rFonts w:ascii="Times New Roman" w:hAnsi="Times New Roman" w:cs="Times New Roman"/>
          <w:sz w:val="24"/>
          <w:szCs w:val="24"/>
        </w:rPr>
        <w:t xml:space="preserve"> </w:t>
      </w:r>
      <w:r w:rsidRPr="00CE1A72">
        <w:rPr>
          <w:rFonts w:ascii="Times New Roman" w:hAnsi="Times New Roman" w:cs="Times New Roman"/>
          <w:sz w:val="24"/>
          <w:szCs w:val="24"/>
        </w:rPr>
        <w:t>ступени</w:t>
      </w:r>
      <w:r w:rsidR="004D3AA9">
        <w:rPr>
          <w:rFonts w:ascii="Times New Roman" w:hAnsi="Times New Roman" w:cs="Times New Roman"/>
          <w:sz w:val="24"/>
          <w:szCs w:val="24"/>
        </w:rPr>
        <w:t xml:space="preserve"> </w:t>
      </w:r>
      <w:r w:rsidRPr="00CE1A72">
        <w:rPr>
          <w:rFonts w:ascii="Times New Roman" w:hAnsi="Times New Roman" w:cs="Times New Roman"/>
          <w:sz w:val="24"/>
          <w:szCs w:val="24"/>
        </w:rPr>
        <w:t xml:space="preserve">образования. </w:t>
      </w:r>
    </w:p>
    <w:p w:rsidR="00613535" w:rsidRPr="00CE1A72" w:rsidRDefault="00613535" w:rsidP="00ED5A32">
      <w:pPr>
        <w:pStyle w:val="a7"/>
        <w:spacing w:after="0" w:line="240" w:lineRule="auto"/>
        <w:ind w:left="0"/>
        <w:jc w:val="both"/>
        <w:rPr>
          <w:rFonts w:ascii="Times New Roman" w:hAnsi="Times New Roman"/>
          <w:sz w:val="24"/>
          <w:szCs w:val="24"/>
        </w:rPr>
      </w:pPr>
      <w:r w:rsidRPr="00CE1A72">
        <w:rPr>
          <w:rFonts w:ascii="Times New Roman" w:hAnsi="Times New Roman"/>
          <w:b/>
          <w:bCs/>
          <w:i/>
          <w:iCs/>
          <w:sz w:val="24"/>
          <w:szCs w:val="24"/>
        </w:rPr>
        <w:lastRenderedPageBreak/>
        <w:t>7. Правовое обеспечение</w:t>
      </w:r>
      <w:r w:rsidRPr="00CE1A72">
        <w:rPr>
          <w:rFonts w:ascii="Times New Roman" w:hAnsi="Times New Roman"/>
          <w:bCs/>
          <w:iCs/>
          <w:sz w:val="24"/>
          <w:szCs w:val="24"/>
        </w:rPr>
        <w:t xml:space="preserve"> – </w:t>
      </w:r>
      <w:r w:rsidRPr="00CE1A72">
        <w:rPr>
          <w:rFonts w:ascii="Times New Roman" w:hAnsi="Times New Roman"/>
          <w:sz w:val="24"/>
          <w:szCs w:val="24"/>
        </w:rPr>
        <w:t>совокупность нормативных правовых актов, локальных актов, обеспечивающих качественную реализацию Основной образовательной программы.</w:t>
      </w:r>
    </w:p>
    <w:p w:rsidR="00613535" w:rsidRPr="00CE1A72" w:rsidRDefault="00613535" w:rsidP="00ED5A32">
      <w:pPr>
        <w:spacing w:after="0" w:line="240" w:lineRule="auto"/>
        <w:jc w:val="both"/>
        <w:rPr>
          <w:rFonts w:ascii="Times New Roman" w:hAnsi="Times New Roman" w:cs="Times New Roman"/>
          <w:b/>
          <w:sz w:val="24"/>
          <w:szCs w:val="24"/>
        </w:rPr>
      </w:pPr>
      <w:r w:rsidRPr="00CE1A72">
        <w:rPr>
          <w:rFonts w:ascii="Times New Roman" w:hAnsi="Times New Roman" w:cs="Times New Roman"/>
          <w:b/>
          <w:sz w:val="24"/>
          <w:szCs w:val="24"/>
        </w:rPr>
        <w:t xml:space="preserve"> 1.4 Краткая характеристика социального окружения школы.</w:t>
      </w:r>
    </w:p>
    <w:p w:rsidR="00613535" w:rsidRPr="00CE1A72" w:rsidRDefault="00613535" w:rsidP="00613535">
      <w:pPr>
        <w:pStyle w:val="a9"/>
        <w:jc w:val="both"/>
      </w:pPr>
      <w:r w:rsidRPr="00CE1A72">
        <w:t xml:space="preserve">    По</w:t>
      </w:r>
      <w:r w:rsidR="004D3AA9">
        <w:t xml:space="preserve"> социальному статусу  в МКОУ  «</w:t>
      </w:r>
      <w:proofErr w:type="spellStart"/>
      <w:r w:rsidR="004D3AA9">
        <w:t>Гельбахская</w:t>
      </w:r>
      <w:proofErr w:type="spellEnd"/>
      <w:r w:rsidR="00036E6E" w:rsidRPr="00CE1A72">
        <w:t xml:space="preserve"> СОШ</w:t>
      </w:r>
      <w:r w:rsidRPr="00CE1A72">
        <w:t>» среди родителей  специальности сферы обслуживания наблюдается снижение количества родителей, являющихся служащими.  Исходя из своего социального окружения,</w:t>
      </w:r>
      <w:r w:rsidR="00036E6E" w:rsidRPr="00CE1A72">
        <w:t xml:space="preserve"> школа</w:t>
      </w:r>
      <w:r w:rsidRPr="00CE1A72">
        <w:t xml:space="preserve"> </w:t>
      </w:r>
      <w:proofErr w:type="gramStart"/>
      <w:r w:rsidRPr="00CE1A72">
        <w:t>выполняет роль</w:t>
      </w:r>
      <w:proofErr w:type="gramEnd"/>
      <w:r w:rsidRPr="00CE1A72">
        <w:t xml:space="preserve"> культурного, воспитательного и образовательного центра.</w:t>
      </w:r>
    </w:p>
    <w:p w:rsidR="00613535" w:rsidRPr="00CE1A72" w:rsidRDefault="00036E6E" w:rsidP="00613535">
      <w:pPr>
        <w:pStyle w:val="a9"/>
        <w:jc w:val="both"/>
      </w:pPr>
      <w:r w:rsidRPr="00CE1A72">
        <w:t>Школа</w:t>
      </w:r>
      <w:r w:rsidR="00613535" w:rsidRPr="00CE1A72">
        <w:t xml:space="preserve"> находится в центр</w:t>
      </w:r>
      <w:r w:rsidR="004D3AA9">
        <w:t xml:space="preserve">е селения </w:t>
      </w:r>
      <w:proofErr w:type="spellStart"/>
      <w:r w:rsidR="004D3AA9">
        <w:t>Гельбах</w:t>
      </w:r>
      <w:proofErr w:type="spellEnd"/>
      <w:r w:rsidR="004D3AA9">
        <w:t>.</w:t>
      </w:r>
      <w:r w:rsidRPr="00CE1A72">
        <w:t xml:space="preserve"> </w:t>
      </w:r>
      <w:r w:rsidR="00144CC9" w:rsidRPr="00CE1A72">
        <w:t xml:space="preserve">В селении </w:t>
      </w:r>
      <w:r w:rsidRPr="00CE1A72">
        <w:t>нет  детского</w:t>
      </w:r>
      <w:r w:rsidR="00144CC9" w:rsidRPr="00CE1A72">
        <w:t xml:space="preserve"> сад</w:t>
      </w:r>
      <w:r w:rsidRPr="00CE1A72">
        <w:t>а</w:t>
      </w:r>
      <w:r w:rsidR="00144CC9" w:rsidRPr="00CE1A72">
        <w:t xml:space="preserve">, что </w:t>
      </w:r>
      <w:r w:rsidRPr="00CE1A72">
        <w:t xml:space="preserve">не </w:t>
      </w:r>
      <w:r w:rsidR="00144CC9" w:rsidRPr="00CE1A72">
        <w:t xml:space="preserve">дает </w:t>
      </w:r>
      <w:r w:rsidR="00613535" w:rsidRPr="00CE1A72">
        <w:t xml:space="preserve"> возможность дошкольной подготовки первоклассников.</w:t>
      </w:r>
    </w:p>
    <w:p w:rsidR="00613535" w:rsidRPr="00CE1A72" w:rsidRDefault="00613535" w:rsidP="00613535">
      <w:pPr>
        <w:jc w:val="both"/>
        <w:rPr>
          <w:rFonts w:ascii="Times New Roman" w:hAnsi="Times New Roman" w:cs="Times New Roman"/>
          <w:b/>
          <w:sz w:val="24"/>
          <w:szCs w:val="24"/>
        </w:rPr>
      </w:pPr>
      <w:r w:rsidRPr="00CE1A72">
        <w:rPr>
          <w:rFonts w:ascii="Times New Roman" w:hAnsi="Times New Roman" w:cs="Times New Roman"/>
          <w:sz w:val="24"/>
          <w:szCs w:val="24"/>
        </w:rPr>
        <w:t xml:space="preserve"> Участниками образовательного процесса </w:t>
      </w:r>
      <w:r w:rsidR="00036E6E" w:rsidRPr="00CE1A72">
        <w:rPr>
          <w:rFonts w:ascii="Times New Roman" w:hAnsi="Times New Roman" w:cs="Times New Roman"/>
          <w:sz w:val="24"/>
          <w:szCs w:val="24"/>
        </w:rPr>
        <w:t>школы</w:t>
      </w:r>
      <w:r w:rsidRPr="00CE1A72">
        <w:rPr>
          <w:rFonts w:ascii="Times New Roman" w:hAnsi="Times New Roman" w:cs="Times New Roman"/>
          <w:sz w:val="24"/>
          <w:szCs w:val="24"/>
        </w:rPr>
        <w:t xml:space="preserve"> являются обучающиеся, педагогические работники общеобразовательного учреждения, родители (законные представители) </w:t>
      </w:r>
      <w:proofErr w:type="gramStart"/>
      <w:r w:rsidRPr="00CE1A72">
        <w:rPr>
          <w:rFonts w:ascii="Times New Roman" w:hAnsi="Times New Roman" w:cs="Times New Roman"/>
          <w:sz w:val="24"/>
          <w:szCs w:val="24"/>
        </w:rPr>
        <w:t>обучающихся</w:t>
      </w:r>
      <w:proofErr w:type="gramEnd"/>
      <w:r w:rsidRPr="00CE1A72">
        <w:rPr>
          <w:rFonts w:ascii="Times New Roman" w:hAnsi="Times New Roman" w:cs="Times New Roman"/>
          <w:sz w:val="24"/>
          <w:szCs w:val="24"/>
        </w:rPr>
        <w:t>. Эффективно сотрудничают с образовательным учреждением общественные организации, Управляющий совет школы, инициативные группы.</w:t>
      </w:r>
    </w:p>
    <w:p w:rsidR="00613535" w:rsidRPr="00CE1A72" w:rsidRDefault="00613535" w:rsidP="00ED5A32">
      <w:pPr>
        <w:spacing w:after="0"/>
        <w:jc w:val="both"/>
        <w:rPr>
          <w:rFonts w:ascii="Times New Roman" w:hAnsi="Times New Roman" w:cs="Times New Roman"/>
          <w:b/>
          <w:sz w:val="24"/>
          <w:szCs w:val="24"/>
        </w:rPr>
      </w:pPr>
      <w:r w:rsidRPr="00CE1A72">
        <w:rPr>
          <w:rFonts w:ascii="Times New Roman" w:hAnsi="Times New Roman" w:cs="Times New Roman"/>
          <w:b/>
          <w:sz w:val="24"/>
          <w:szCs w:val="24"/>
        </w:rPr>
        <w:t>Сведения о материально-технической базе школы и её состоянии</w:t>
      </w:r>
      <w:r w:rsidR="0002702B" w:rsidRPr="00CE1A72">
        <w:rPr>
          <w:rFonts w:ascii="Times New Roman" w:hAnsi="Times New Roman" w:cs="Times New Roman"/>
          <w:b/>
          <w:sz w:val="24"/>
          <w:szCs w:val="24"/>
        </w:rPr>
        <w:t>.</w:t>
      </w:r>
    </w:p>
    <w:p w:rsidR="00613535" w:rsidRPr="00CE1A72" w:rsidRDefault="00613535" w:rsidP="00ED5A32">
      <w:pPr>
        <w:spacing w:after="0"/>
        <w:jc w:val="both"/>
        <w:rPr>
          <w:rFonts w:ascii="Times New Roman" w:hAnsi="Times New Roman" w:cs="Times New Roman"/>
          <w:sz w:val="24"/>
          <w:szCs w:val="24"/>
        </w:rPr>
      </w:pPr>
      <w:r w:rsidRPr="00CE1A72">
        <w:rPr>
          <w:rFonts w:ascii="Times New Roman" w:hAnsi="Times New Roman" w:cs="Times New Roman"/>
          <w:sz w:val="24"/>
          <w:szCs w:val="24"/>
        </w:rPr>
        <w:t xml:space="preserve">Для организации образовательной деятельности имеется необходимая материальная база: общее количество учебных кабинетов для проведения занятий в начальной школе – </w:t>
      </w:r>
      <w:r w:rsidR="00D90637" w:rsidRPr="00CE1A72">
        <w:rPr>
          <w:rFonts w:ascii="Times New Roman" w:hAnsi="Times New Roman" w:cs="Times New Roman"/>
          <w:sz w:val="24"/>
          <w:szCs w:val="24"/>
        </w:rPr>
        <w:t xml:space="preserve">   кабинет икт -1</w:t>
      </w:r>
      <w:r w:rsidRPr="00CE1A72">
        <w:rPr>
          <w:rFonts w:ascii="Times New Roman" w:hAnsi="Times New Roman" w:cs="Times New Roman"/>
          <w:sz w:val="24"/>
          <w:szCs w:val="24"/>
        </w:rPr>
        <w:t>, библи</w:t>
      </w:r>
      <w:r w:rsidR="006A1944" w:rsidRPr="00CE1A72">
        <w:rPr>
          <w:rFonts w:ascii="Times New Roman" w:hAnsi="Times New Roman" w:cs="Times New Roman"/>
          <w:sz w:val="24"/>
          <w:szCs w:val="24"/>
        </w:rPr>
        <w:t>отека -1</w:t>
      </w:r>
      <w:r w:rsidRPr="00CE1A72">
        <w:rPr>
          <w:rFonts w:ascii="Times New Roman" w:hAnsi="Times New Roman" w:cs="Times New Roman"/>
          <w:sz w:val="24"/>
          <w:szCs w:val="24"/>
        </w:rPr>
        <w:t>.</w:t>
      </w:r>
    </w:p>
    <w:p w:rsidR="00ED5A32" w:rsidRPr="00CE1A72" w:rsidRDefault="00613535" w:rsidP="00613535">
      <w:pPr>
        <w:jc w:val="both"/>
        <w:rPr>
          <w:rFonts w:ascii="Times New Roman" w:hAnsi="Times New Roman" w:cs="Times New Roman"/>
          <w:sz w:val="24"/>
          <w:szCs w:val="24"/>
        </w:rPr>
      </w:pPr>
      <w:r w:rsidRPr="00CE1A72">
        <w:rPr>
          <w:rFonts w:ascii="Times New Roman" w:hAnsi="Times New Roman" w:cs="Times New Roman"/>
          <w:sz w:val="24"/>
          <w:szCs w:val="24"/>
        </w:rPr>
        <w:t xml:space="preserve"> Имеются технические средства обуч</w:t>
      </w:r>
      <w:r w:rsidR="004D3AA9">
        <w:rPr>
          <w:rFonts w:ascii="Times New Roman" w:hAnsi="Times New Roman" w:cs="Times New Roman"/>
          <w:sz w:val="24"/>
          <w:szCs w:val="24"/>
        </w:rPr>
        <w:t xml:space="preserve">ения: </w:t>
      </w:r>
      <w:proofErr w:type="spellStart"/>
      <w:r w:rsidR="004D3AA9">
        <w:rPr>
          <w:rFonts w:ascii="Times New Roman" w:hAnsi="Times New Roman" w:cs="Times New Roman"/>
          <w:sz w:val="24"/>
          <w:szCs w:val="24"/>
        </w:rPr>
        <w:t>мультимедийный</w:t>
      </w:r>
      <w:proofErr w:type="spellEnd"/>
      <w:r w:rsidR="004D3AA9">
        <w:rPr>
          <w:rFonts w:ascii="Times New Roman" w:hAnsi="Times New Roman" w:cs="Times New Roman"/>
          <w:sz w:val="24"/>
          <w:szCs w:val="24"/>
        </w:rPr>
        <w:t xml:space="preserve"> проектор -1 </w:t>
      </w:r>
      <w:r w:rsidRPr="00CE1A72">
        <w:rPr>
          <w:rFonts w:ascii="Times New Roman" w:hAnsi="Times New Roman" w:cs="Times New Roman"/>
          <w:sz w:val="24"/>
          <w:szCs w:val="24"/>
        </w:rPr>
        <w:t>,  интер</w:t>
      </w:r>
      <w:r w:rsidR="004D3AA9">
        <w:rPr>
          <w:rFonts w:ascii="Times New Roman" w:hAnsi="Times New Roman" w:cs="Times New Roman"/>
          <w:sz w:val="24"/>
          <w:szCs w:val="24"/>
        </w:rPr>
        <w:t>активная доска -1; компьютеры –4</w:t>
      </w:r>
      <w:r w:rsidRPr="00CE1A72">
        <w:rPr>
          <w:rFonts w:ascii="Times New Roman" w:hAnsi="Times New Roman" w:cs="Times New Roman"/>
          <w:sz w:val="24"/>
          <w:szCs w:val="24"/>
        </w:rPr>
        <w:t xml:space="preserve"> ,  работает интернет, проведена локальная сеть. Учебные кабинеты оснащены в достаточном количестве необходимыми дидактическими пособиями и методическим материалом. Оборудовано рабочее место учителя.</w:t>
      </w:r>
    </w:p>
    <w:p w:rsidR="00613535" w:rsidRPr="00CE1A72" w:rsidRDefault="004D3AA9" w:rsidP="00ED5A32">
      <w:pPr>
        <w:spacing w:after="0"/>
        <w:jc w:val="both"/>
        <w:rPr>
          <w:rFonts w:ascii="Times New Roman" w:hAnsi="Times New Roman" w:cs="Times New Roman"/>
          <w:sz w:val="24"/>
          <w:szCs w:val="24"/>
        </w:rPr>
      </w:pPr>
      <w:r>
        <w:rPr>
          <w:rFonts w:ascii="Times New Roman" w:hAnsi="Times New Roman" w:cs="Times New Roman"/>
          <w:sz w:val="24"/>
          <w:szCs w:val="24"/>
        </w:rPr>
        <w:t>В школе</w:t>
      </w:r>
      <w:r w:rsidR="00613535" w:rsidRPr="00CE1A72">
        <w:rPr>
          <w:rFonts w:ascii="Times New Roman" w:hAnsi="Times New Roman" w:cs="Times New Roman"/>
          <w:sz w:val="24"/>
          <w:szCs w:val="24"/>
        </w:rPr>
        <w:t xml:space="preserve"> ежегодно идет укрепление и пополнение материально-технической базы в соответствии с нормами.</w:t>
      </w:r>
    </w:p>
    <w:p w:rsidR="00613535" w:rsidRPr="00CE1A72" w:rsidRDefault="00613535" w:rsidP="00ED5A32">
      <w:pPr>
        <w:numPr>
          <w:ilvl w:val="0"/>
          <w:numId w:val="2"/>
        </w:num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Учебные кабинеты на 100% обеспечены ученической мебелью с учетом возр</w:t>
      </w:r>
      <w:r w:rsidR="004D3AA9">
        <w:rPr>
          <w:rFonts w:ascii="Times New Roman" w:hAnsi="Times New Roman" w:cs="Times New Roman"/>
          <w:sz w:val="24"/>
          <w:szCs w:val="24"/>
        </w:rPr>
        <w:t xml:space="preserve">астных особенностей. </w:t>
      </w:r>
    </w:p>
    <w:p w:rsidR="00613535" w:rsidRPr="00CE1A72" w:rsidRDefault="00613535" w:rsidP="006A1944">
      <w:pPr>
        <w:numPr>
          <w:ilvl w:val="0"/>
          <w:numId w:val="2"/>
        </w:num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 xml:space="preserve">Библиотека оснащена мебелью </w:t>
      </w:r>
    </w:p>
    <w:p w:rsidR="00613535" w:rsidRPr="00CE1A72" w:rsidRDefault="00613535" w:rsidP="00613535">
      <w:pPr>
        <w:numPr>
          <w:ilvl w:val="0"/>
          <w:numId w:val="2"/>
        </w:num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 xml:space="preserve">Столовая на 100% оборудована, есть все необходимое оборудование. </w:t>
      </w:r>
    </w:p>
    <w:p w:rsidR="00613535" w:rsidRPr="00CE1A72" w:rsidRDefault="006A1944" w:rsidP="00791B45">
      <w:pPr>
        <w:spacing w:after="0" w:line="240" w:lineRule="auto"/>
        <w:ind w:left="360"/>
        <w:jc w:val="both"/>
        <w:rPr>
          <w:rFonts w:ascii="Times New Roman" w:hAnsi="Times New Roman" w:cs="Times New Roman"/>
          <w:sz w:val="24"/>
          <w:szCs w:val="24"/>
        </w:rPr>
      </w:pPr>
      <w:r w:rsidRPr="00CE1A72">
        <w:rPr>
          <w:rFonts w:ascii="Times New Roman" w:hAnsi="Times New Roman" w:cs="Times New Roman"/>
          <w:sz w:val="24"/>
          <w:szCs w:val="24"/>
        </w:rPr>
        <w:t xml:space="preserve">4. </w:t>
      </w:r>
      <w:r w:rsidR="00613535" w:rsidRPr="00CE1A72">
        <w:rPr>
          <w:rFonts w:ascii="Times New Roman" w:hAnsi="Times New Roman" w:cs="Times New Roman"/>
          <w:sz w:val="24"/>
          <w:szCs w:val="24"/>
        </w:rPr>
        <w:t>Для организации учебно-воспитательного процесса используется: акустическая система, проектор, экран настенный, копировальный аппарат.</w:t>
      </w:r>
    </w:p>
    <w:p w:rsidR="00613535" w:rsidRPr="00CE1A72" w:rsidRDefault="00613535" w:rsidP="00ED5A32">
      <w:pPr>
        <w:spacing w:after="0"/>
        <w:jc w:val="both"/>
        <w:rPr>
          <w:rFonts w:ascii="Times New Roman" w:hAnsi="Times New Roman" w:cs="Times New Roman"/>
          <w:sz w:val="24"/>
          <w:szCs w:val="24"/>
        </w:rPr>
      </w:pPr>
      <w:r w:rsidRPr="00CE1A72">
        <w:rPr>
          <w:rFonts w:ascii="Times New Roman" w:hAnsi="Times New Roman" w:cs="Times New Roman"/>
          <w:b/>
          <w:bCs/>
          <w:sz w:val="24"/>
          <w:szCs w:val="24"/>
        </w:rPr>
        <w:t>Учебно-методическое, информационно-техническое обеспечение</w:t>
      </w:r>
      <w:r w:rsidR="0002702B" w:rsidRPr="00CE1A72">
        <w:rPr>
          <w:rFonts w:ascii="Times New Roman" w:hAnsi="Times New Roman" w:cs="Times New Roman"/>
          <w:b/>
          <w:bCs/>
          <w:sz w:val="24"/>
          <w:szCs w:val="24"/>
        </w:rPr>
        <w:t>.</w:t>
      </w:r>
    </w:p>
    <w:p w:rsidR="00613535" w:rsidRPr="00CE1A72" w:rsidRDefault="00613535" w:rsidP="00ED5A32">
      <w:pPr>
        <w:spacing w:after="0" w:line="240" w:lineRule="auto"/>
        <w:jc w:val="both"/>
        <w:rPr>
          <w:rFonts w:ascii="Times New Roman" w:hAnsi="Times New Roman" w:cs="Times New Roman"/>
          <w:b/>
          <w:bCs/>
          <w:sz w:val="24"/>
          <w:szCs w:val="24"/>
        </w:rPr>
      </w:pPr>
      <w:r w:rsidRPr="00CE1A72">
        <w:rPr>
          <w:rFonts w:ascii="Times New Roman" w:hAnsi="Times New Roman" w:cs="Times New Roman"/>
          <w:sz w:val="24"/>
          <w:szCs w:val="24"/>
        </w:rPr>
        <w:t>Фонд учебно-методической литературы библиотеки формируется из литературы, рекомендованной Министерством образования и науки, и представлен учебниками,</w:t>
      </w:r>
      <w:r w:rsidR="004D3AA9">
        <w:rPr>
          <w:rFonts w:ascii="Times New Roman" w:hAnsi="Times New Roman" w:cs="Times New Roman"/>
          <w:sz w:val="24"/>
          <w:szCs w:val="24"/>
        </w:rPr>
        <w:t xml:space="preserve"> </w:t>
      </w:r>
      <w:r w:rsidRPr="00CE1A72">
        <w:rPr>
          <w:rFonts w:ascii="Times New Roman" w:hAnsi="Times New Roman" w:cs="Times New Roman"/>
          <w:sz w:val="24"/>
          <w:szCs w:val="24"/>
        </w:rPr>
        <w:t xml:space="preserve">таблицами, электронными </w:t>
      </w:r>
      <w:r w:rsidRPr="00CE1A72">
        <w:rPr>
          <w:rFonts w:ascii="Times New Roman" w:hAnsi="Times New Roman" w:cs="Times New Roman"/>
          <w:sz w:val="24"/>
          <w:szCs w:val="24"/>
        </w:rPr>
        <w:tab/>
        <w:t xml:space="preserve">дисками, учебно-методическими и периодическими изданиями. Пополнение фонда новой учебной и учебно-методической литературой осуществляется непрерывно. </w:t>
      </w:r>
    </w:p>
    <w:p w:rsidR="00613535" w:rsidRPr="00CE1A72" w:rsidRDefault="00613535" w:rsidP="00ED5A32">
      <w:pPr>
        <w:spacing w:after="0" w:line="240" w:lineRule="auto"/>
        <w:jc w:val="both"/>
        <w:rPr>
          <w:rFonts w:ascii="Times New Roman" w:hAnsi="Times New Roman" w:cs="Times New Roman"/>
          <w:b/>
          <w:sz w:val="24"/>
          <w:szCs w:val="24"/>
        </w:rPr>
      </w:pPr>
      <w:r w:rsidRPr="00CE1A72">
        <w:rPr>
          <w:rFonts w:ascii="Times New Roman" w:hAnsi="Times New Roman" w:cs="Times New Roman"/>
          <w:sz w:val="24"/>
          <w:szCs w:val="24"/>
        </w:rPr>
        <w:t xml:space="preserve">          Пополнение библиотечного фонда проходит ежегодно, с учетом заявок от методической службы </w:t>
      </w:r>
      <w:r w:rsidR="00791B45" w:rsidRPr="00CE1A72">
        <w:rPr>
          <w:rFonts w:ascii="Times New Roman" w:hAnsi="Times New Roman" w:cs="Times New Roman"/>
          <w:sz w:val="24"/>
          <w:szCs w:val="24"/>
        </w:rPr>
        <w:t>школы</w:t>
      </w:r>
      <w:r w:rsidRPr="00CE1A72">
        <w:rPr>
          <w:rFonts w:ascii="Times New Roman" w:hAnsi="Times New Roman" w:cs="Times New Roman"/>
          <w:sz w:val="24"/>
          <w:szCs w:val="24"/>
        </w:rPr>
        <w:t xml:space="preserve"> в соответствии с учебными программами.</w:t>
      </w:r>
    </w:p>
    <w:p w:rsidR="00613535" w:rsidRPr="00CE1A72" w:rsidRDefault="00613535" w:rsidP="00ED5A32">
      <w:pPr>
        <w:spacing w:after="0" w:line="240" w:lineRule="auto"/>
        <w:jc w:val="both"/>
        <w:rPr>
          <w:rFonts w:ascii="Times New Roman" w:hAnsi="Times New Roman" w:cs="Times New Roman"/>
          <w:sz w:val="24"/>
          <w:szCs w:val="24"/>
        </w:rPr>
      </w:pPr>
    </w:p>
    <w:p w:rsidR="00AA07F6" w:rsidRPr="00CE1A72" w:rsidRDefault="00613535" w:rsidP="00ED5A32">
      <w:p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Для обеспечения успешности обучения педагогический коллектив создает благоприятные условия. Учителя строят свою работу, опираясь на индивидуальные особенности ребенка, отслеживая результаты контрольных срезов. Диагностика способностей обучающихся и коррекционно-развивающая работа осуществляется в полной мере педагогом-психологом.</w:t>
      </w:r>
    </w:p>
    <w:p w:rsidR="00613535" w:rsidRPr="00CE1A72" w:rsidRDefault="00613535" w:rsidP="00D033E6">
      <w:pPr>
        <w:spacing w:after="0" w:line="240" w:lineRule="auto"/>
        <w:jc w:val="both"/>
        <w:rPr>
          <w:rFonts w:ascii="Times New Roman" w:hAnsi="Times New Roman" w:cs="Times New Roman"/>
          <w:sz w:val="24"/>
          <w:szCs w:val="24"/>
        </w:rPr>
      </w:pPr>
      <w:r w:rsidRPr="00CE1A72">
        <w:rPr>
          <w:rFonts w:ascii="Times New Roman" w:hAnsi="Times New Roman" w:cs="Times New Roman"/>
          <w:b/>
          <w:bCs/>
          <w:sz w:val="24"/>
          <w:szCs w:val="24"/>
        </w:rPr>
        <w:t>Участники образовательного процесса:</w:t>
      </w:r>
    </w:p>
    <w:p w:rsidR="00613535" w:rsidRPr="00CE1A72" w:rsidRDefault="00613535" w:rsidP="00D033E6">
      <w:pPr>
        <w:spacing w:after="0" w:line="240" w:lineRule="auto"/>
        <w:jc w:val="both"/>
        <w:rPr>
          <w:rFonts w:ascii="Times New Roman" w:hAnsi="Times New Roman" w:cs="Times New Roman"/>
          <w:bCs/>
          <w:sz w:val="24"/>
          <w:szCs w:val="24"/>
        </w:rPr>
      </w:pPr>
      <w:r w:rsidRPr="00CE1A72">
        <w:rPr>
          <w:rFonts w:ascii="Times New Roman" w:hAnsi="Times New Roman" w:cs="Times New Roman"/>
          <w:bCs/>
          <w:sz w:val="24"/>
          <w:szCs w:val="24"/>
        </w:rPr>
        <w:t>1.Дети (учащиеся), достигшие ш</w:t>
      </w:r>
      <w:r w:rsidR="00D033E6" w:rsidRPr="00CE1A72">
        <w:rPr>
          <w:rFonts w:ascii="Times New Roman" w:hAnsi="Times New Roman" w:cs="Times New Roman"/>
          <w:bCs/>
          <w:sz w:val="24"/>
          <w:szCs w:val="24"/>
        </w:rPr>
        <w:t>кольного возраста (не младше</w:t>
      </w:r>
      <w:r w:rsidR="004D3AA9">
        <w:rPr>
          <w:rFonts w:ascii="Times New Roman" w:hAnsi="Times New Roman" w:cs="Times New Roman"/>
          <w:bCs/>
          <w:sz w:val="24"/>
          <w:szCs w:val="24"/>
        </w:rPr>
        <w:t xml:space="preserve"> 6-</w:t>
      </w:r>
      <w:r w:rsidR="00D033E6" w:rsidRPr="00CE1A72">
        <w:rPr>
          <w:rFonts w:ascii="Times New Roman" w:hAnsi="Times New Roman" w:cs="Times New Roman"/>
          <w:bCs/>
          <w:sz w:val="24"/>
          <w:szCs w:val="24"/>
        </w:rPr>
        <w:t xml:space="preserve"> 6,6</w:t>
      </w:r>
      <w:r w:rsidRPr="00CE1A72">
        <w:rPr>
          <w:rFonts w:ascii="Times New Roman" w:hAnsi="Times New Roman" w:cs="Times New Roman"/>
          <w:bCs/>
          <w:sz w:val="24"/>
          <w:szCs w:val="24"/>
        </w:rPr>
        <w:t xml:space="preserve"> года).</w:t>
      </w:r>
    </w:p>
    <w:p w:rsidR="00613535" w:rsidRPr="00CE1A72" w:rsidRDefault="00613535" w:rsidP="00D033E6">
      <w:pPr>
        <w:spacing w:after="0" w:line="240" w:lineRule="auto"/>
        <w:jc w:val="both"/>
        <w:rPr>
          <w:rFonts w:ascii="Times New Roman" w:hAnsi="Times New Roman" w:cs="Times New Roman"/>
          <w:bCs/>
          <w:sz w:val="24"/>
          <w:szCs w:val="24"/>
        </w:rPr>
      </w:pPr>
      <w:r w:rsidRPr="00CE1A72">
        <w:rPr>
          <w:rFonts w:ascii="Times New Roman" w:hAnsi="Times New Roman" w:cs="Times New Roman"/>
          <w:bCs/>
          <w:sz w:val="24"/>
          <w:szCs w:val="24"/>
        </w:rPr>
        <w:lastRenderedPageBreak/>
        <w:t>2.Педагоги, изучившие требования, предъявляемые к ООП Федеральным государственным образовательным стандартом (ФГОС), владеющие современными технологиями обучения, ответственные за качественное образование, демонстрирующие рост профессионального мастерства.</w:t>
      </w:r>
    </w:p>
    <w:p w:rsidR="00613535" w:rsidRPr="00CE1A72" w:rsidRDefault="00613535" w:rsidP="00D033E6">
      <w:pPr>
        <w:spacing w:after="0" w:line="240" w:lineRule="auto"/>
        <w:jc w:val="both"/>
        <w:rPr>
          <w:rFonts w:ascii="Times New Roman" w:hAnsi="Times New Roman" w:cs="Times New Roman"/>
          <w:bCs/>
          <w:sz w:val="24"/>
          <w:szCs w:val="24"/>
        </w:rPr>
      </w:pPr>
      <w:r w:rsidRPr="00CE1A72">
        <w:rPr>
          <w:rFonts w:ascii="Times New Roman" w:hAnsi="Times New Roman" w:cs="Times New Roman"/>
          <w:bCs/>
          <w:sz w:val="24"/>
          <w:szCs w:val="24"/>
        </w:rPr>
        <w:t>3.Родители, изучившие особенности ООП, нормативные документы и локальные акты, обеспечивающие ее выполнение.</w:t>
      </w:r>
    </w:p>
    <w:p w:rsidR="00613535" w:rsidRPr="00CE1A72" w:rsidRDefault="00613535" w:rsidP="00D033E6">
      <w:pPr>
        <w:spacing w:after="0" w:line="240" w:lineRule="auto"/>
        <w:ind w:firstLine="708"/>
        <w:jc w:val="both"/>
        <w:rPr>
          <w:rFonts w:ascii="Times New Roman" w:hAnsi="Times New Roman" w:cs="Times New Roman"/>
          <w:bCs/>
          <w:sz w:val="24"/>
          <w:szCs w:val="24"/>
        </w:rPr>
      </w:pPr>
      <w:r w:rsidRPr="00CE1A72">
        <w:rPr>
          <w:rFonts w:ascii="Times New Roman" w:hAnsi="Times New Roman" w:cs="Times New Roman"/>
          <w:bCs/>
          <w:sz w:val="24"/>
          <w:szCs w:val="24"/>
        </w:rPr>
        <w:t xml:space="preserve">ООП реализует функцию общественного договора с родителями, предоставляет возможность родителям участвовать в работе органов государственно- общественного управления. Для реализации прав семьи и ребенка </w:t>
      </w:r>
      <w:proofErr w:type="gramStart"/>
      <w:r w:rsidRPr="00CE1A72">
        <w:rPr>
          <w:rFonts w:ascii="Times New Roman" w:hAnsi="Times New Roman" w:cs="Times New Roman"/>
          <w:bCs/>
          <w:sz w:val="24"/>
          <w:szCs w:val="24"/>
        </w:rPr>
        <w:t>на выбор индивидуального образовательного маршрута в школе созданы условия для самореализации учащихся в соответствии с их способностями</w:t>
      </w:r>
      <w:proofErr w:type="gramEnd"/>
      <w:r w:rsidRPr="00CE1A72">
        <w:rPr>
          <w:rFonts w:ascii="Times New Roman" w:hAnsi="Times New Roman" w:cs="Times New Roman"/>
          <w:bCs/>
          <w:sz w:val="24"/>
          <w:szCs w:val="24"/>
        </w:rPr>
        <w:t>, желанием и направленностью личности.</w:t>
      </w:r>
    </w:p>
    <w:p w:rsidR="00613535" w:rsidRPr="00CE1A72" w:rsidRDefault="00613535" w:rsidP="00D033E6">
      <w:pPr>
        <w:spacing w:after="0" w:line="240" w:lineRule="auto"/>
        <w:ind w:firstLine="708"/>
        <w:jc w:val="both"/>
        <w:rPr>
          <w:rFonts w:ascii="Times New Roman" w:hAnsi="Times New Roman" w:cs="Times New Roman"/>
          <w:b/>
          <w:bCs/>
          <w:sz w:val="24"/>
          <w:szCs w:val="24"/>
        </w:rPr>
      </w:pPr>
      <w:r w:rsidRPr="00CE1A72">
        <w:rPr>
          <w:rFonts w:ascii="Times New Roman" w:hAnsi="Times New Roman" w:cs="Times New Roman"/>
          <w:b/>
          <w:bCs/>
          <w:sz w:val="24"/>
          <w:szCs w:val="24"/>
        </w:rPr>
        <w:t xml:space="preserve">                                                                 Финансовое обеспечение</w:t>
      </w:r>
    </w:p>
    <w:p w:rsidR="00613535" w:rsidRPr="00CE1A72" w:rsidRDefault="00613535" w:rsidP="00D033E6">
      <w:pPr>
        <w:spacing w:after="0" w:line="240" w:lineRule="auto"/>
        <w:ind w:firstLine="708"/>
        <w:jc w:val="both"/>
        <w:rPr>
          <w:rFonts w:ascii="Times New Roman" w:hAnsi="Times New Roman" w:cs="Times New Roman"/>
          <w:sz w:val="24"/>
          <w:szCs w:val="24"/>
        </w:rPr>
      </w:pPr>
      <w:r w:rsidRPr="00CE1A72">
        <w:rPr>
          <w:rFonts w:ascii="Times New Roman" w:hAnsi="Times New Roman" w:cs="Times New Roman"/>
          <w:bCs/>
          <w:sz w:val="24"/>
          <w:szCs w:val="24"/>
        </w:rPr>
        <w:t xml:space="preserve">Нормативное </w:t>
      </w:r>
      <w:proofErr w:type="spellStart"/>
      <w:r w:rsidRPr="00CE1A72">
        <w:rPr>
          <w:rFonts w:ascii="Times New Roman" w:hAnsi="Times New Roman" w:cs="Times New Roman"/>
          <w:bCs/>
          <w:sz w:val="24"/>
          <w:szCs w:val="24"/>
        </w:rPr>
        <w:t>подушевое</w:t>
      </w:r>
      <w:proofErr w:type="spellEnd"/>
      <w:r w:rsidRPr="00CE1A72">
        <w:rPr>
          <w:rFonts w:ascii="Times New Roman" w:hAnsi="Times New Roman" w:cs="Times New Roman"/>
          <w:bCs/>
          <w:sz w:val="24"/>
          <w:szCs w:val="24"/>
        </w:rPr>
        <w:t xml:space="preserve"> финансирование реализации государственных гарантий прав граждан на получение общедоступного и бесплатного общего</w:t>
      </w:r>
      <w:r w:rsidR="004D3AA9">
        <w:rPr>
          <w:rFonts w:ascii="Times New Roman" w:hAnsi="Times New Roman" w:cs="Times New Roman"/>
          <w:bCs/>
          <w:sz w:val="24"/>
          <w:szCs w:val="24"/>
        </w:rPr>
        <w:t xml:space="preserve"> </w:t>
      </w:r>
      <w:r w:rsidRPr="00CE1A72">
        <w:rPr>
          <w:rFonts w:ascii="Times New Roman" w:hAnsi="Times New Roman" w:cs="Times New Roman"/>
          <w:bCs/>
          <w:sz w:val="24"/>
          <w:szCs w:val="24"/>
        </w:rPr>
        <w:t>образования является гарантированным минимально допустимым объемом финансовых средств на реализацию ФГОС начального общего образования (в части оплаты труда и учебных расходов) в год в расчете на одного ученика и о</w:t>
      </w:r>
      <w:r w:rsidRPr="00CE1A72">
        <w:rPr>
          <w:rFonts w:ascii="Times New Roman" w:hAnsi="Times New Roman" w:cs="Times New Roman"/>
          <w:sz w:val="24"/>
          <w:szCs w:val="24"/>
        </w:rPr>
        <w:t>существляется за счёт бюджетного финансирования.</w:t>
      </w:r>
    </w:p>
    <w:p w:rsidR="00613535" w:rsidRPr="00CE1A72" w:rsidRDefault="00613535" w:rsidP="00D033E6">
      <w:pPr>
        <w:spacing w:after="0" w:line="240" w:lineRule="auto"/>
        <w:jc w:val="both"/>
        <w:rPr>
          <w:rFonts w:ascii="Times New Roman" w:hAnsi="Times New Roman" w:cs="Times New Roman"/>
          <w:b/>
          <w:bCs/>
          <w:sz w:val="24"/>
          <w:szCs w:val="24"/>
        </w:rPr>
      </w:pPr>
      <w:r w:rsidRPr="00CE1A72">
        <w:rPr>
          <w:rFonts w:ascii="Times New Roman" w:hAnsi="Times New Roman" w:cs="Times New Roman"/>
          <w:b/>
          <w:iCs/>
          <w:sz w:val="24"/>
          <w:szCs w:val="24"/>
        </w:rPr>
        <w:t xml:space="preserve">1.3. Общая характеристика </w:t>
      </w:r>
      <w:r w:rsidRPr="00CE1A72">
        <w:rPr>
          <w:rStyle w:val="dash041e0431044b0447043d044b0439char1"/>
          <w:rFonts w:ascii="Times New Roman" w:hAnsi="Times New Roman" w:cs="Times New Roman"/>
          <w:b/>
          <w:iCs/>
          <w:sz w:val="24"/>
          <w:szCs w:val="24"/>
        </w:rPr>
        <w:t>Основной образовательной программы</w:t>
      </w:r>
      <w:r w:rsidRPr="00CE1A72">
        <w:rPr>
          <w:rFonts w:ascii="Times New Roman" w:hAnsi="Times New Roman" w:cs="Times New Roman"/>
          <w:b/>
          <w:iCs/>
          <w:sz w:val="24"/>
          <w:szCs w:val="24"/>
        </w:rPr>
        <w:t>.</w:t>
      </w:r>
    </w:p>
    <w:p w:rsidR="00613535" w:rsidRPr="00CE1A72" w:rsidRDefault="00613535" w:rsidP="00D033E6">
      <w:pPr>
        <w:spacing w:after="0" w:line="240" w:lineRule="auto"/>
        <w:jc w:val="both"/>
        <w:rPr>
          <w:rFonts w:ascii="Times New Roman" w:hAnsi="Times New Roman" w:cs="Times New Roman"/>
          <w:sz w:val="24"/>
          <w:szCs w:val="24"/>
        </w:rPr>
      </w:pPr>
      <w:r w:rsidRPr="00CE1A72">
        <w:rPr>
          <w:rFonts w:ascii="Times New Roman" w:eastAsia="NewtonCSanPin-Regular" w:hAnsi="Times New Roman" w:cs="Times New Roman"/>
          <w:bCs/>
          <w:sz w:val="24"/>
          <w:szCs w:val="24"/>
        </w:rPr>
        <w:t>Р</w:t>
      </w:r>
      <w:r w:rsidRPr="00CE1A72">
        <w:rPr>
          <w:rFonts w:ascii="Times New Roman" w:hAnsi="Times New Roman" w:cs="Times New Roman"/>
          <w:sz w:val="24"/>
          <w:szCs w:val="24"/>
        </w:rPr>
        <w:t>азработанная образовательным учреждением О</w:t>
      </w:r>
      <w:r w:rsidRPr="00CE1A72">
        <w:rPr>
          <w:rFonts w:ascii="Times New Roman" w:hAnsi="Times New Roman" w:cs="Times New Roman"/>
          <w:i/>
          <w:iCs/>
          <w:sz w:val="24"/>
          <w:szCs w:val="24"/>
        </w:rPr>
        <w:t>сновная образовательная программа</w:t>
      </w:r>
      <w:r w:rsidRPr="00CE1A72">
        <w:rPr>
          <w:rFonts w:ascii="Times New Roman" w:hAnsi="Times New Roman" w:cs="Times New Roman"/>
          <w:sz w:val="24"/>
          <w:szCs w:val="24"/>
        </w:rPr>
        <w:t xml:space="preserve"> предусматривает:</w:t>
      </w:r>
    </w:p>
    <w:p w:rsidR="00613535" w:rsidRPr="00CE1A72" w:rsidRDefault="00613535" w:rsidP="00D033E6">
      <w:p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ab/>
        <w:t xml:space="preserve">- достижение планируемых результатов освоения </w:t>
      </w:r>
      <w:r w:rsidRPr="00CE1A72">
        <w:rPr>
          <w:rStyle w:val="dash041e0431044b0447043d044b0439char1"/>
          <w:rFonts w:ascii="Times New Roman" w:hAnsi="Times New Roman" w:cs="Times New Roman"/>
          <w:i/>
          <w:iCs/>
          <w:sz w:val="24"/>
          <w:szCs w:val="24"/>
        </w:rPr>
        <w:t xml:space="preserve">Основной программы </w:t>
      </w:r>
      <w:r w:rsidRPr="00CE1A72">
        <w:rPr>
          <w:rStyle w:val="dash041e0431044b0447043d044b0439char1"/>
          <w:rFonts w:ascii="Times New Roman" w:hAnsi="Times New Roman" w:cs="Times New Roman"/>
          <w:sz w:val="24"/>
          <w:szCs w:val="24"/>
        </w:rPr>
        <w:t>в</w:t>
      </w:r>
      <w:r w:rsidRPr="00CE1A72">
        <w:rPr>
          <w:rFonts w:ascii="Times New Roman" w:hAnsi="Times New Roman" w:cs="Times New Roman"/>
          <w:sz w:val="24"/>
          <w:szCs w:val="24"/>
        </w:rPr>
        <w:t>семи обучающимися, в том числе детьми с ограниченными возможностями здоровья;</w:t>
      </w:r>
    </w:p>
    <w:p w:rsidR="00613535" w:rsidRPr="00CE1A72" w:rsidRDefault="00613535" w:rsidP="00D033E6">
      <w:p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ab/>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613535" w:rsidRPr="00CE1A72" w:rsidRDefault="00613535" w:rsidP="00D033E6">
      <w:p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ab/>
        <w:t>- организацию интеллектуальных и творческих соревнований, научно-технического творчества и проектно-исследовательской деятельности;</w:t>
      </w:r>
    </w:p>
    <w:p w:rsidR="00613535" w:rsidRPr="00CE1A72" w:rsidRDefault="00613535" w:rsidP="00D033E6">
      <w:p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ab/>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CE1A72">
        <w:rPr>
          <w:rFonts w:ascii="Times New Roman" w:hAnsi="Times New Roman" w:cs="Times New Roman"/>
          <w:sz w:val="24"/>
          <w:szCs w:val="24"/>
        </w:rPr>
        <w:t>внутришкольной</w:t>
      </w:r>
      <w:proofErr w:type="spellEnd"/>
      <w:r w:rsidRPr="00CE1A72">
        <w:rPr>
          <w:rFonts w:ascii="Times New Roman" w:hAnsi="Times New Roman" w:cs="Times New Roman"/>
          <w:sz w:val="24"/>
          <w:szCs w:val="24"/>
        </w:rPr>
        <w:t xml:space="preserve"> социальной среды;</w:t>
      </w:r>
    </w:p>
    <w:p w:rsidR="00613535" w:rsidRPr="00CE1A72" w:rsidRDefault="00613535" w:rsidP="00D033E6">
      <w:p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ab/>
        <w:t xml:space="preserve">- использование в образовательном процессе современных образовательных технологий </w:t>
      </w:r>
      <w:proofErr w:type="spellStart"/>
      <w:r w:rsidRPr="00CE1A72">
        <w:rPr>
          <w:rFonts w:ascii="Times New Roman" w:hAnsi="Times New Roman" w:cs="Times New Roman"/>
          <w:sz w:val="24"/>
          <w:szCs w:val="24"/>
        </w:rPr>
        <w:t>деятельностного</w:t>
      </w:r>
      <w:proofErr w:type="spellEnd"/>
      <w:r w:rsidRPr="00CE1A72">
        <w:rPr>
          <w:rFonts w:ascii="Times New Roman" w:hAnsi="Times New Roman" w:cs="Times New Roman"/>
          <w:sz w:val="24"/>
          <w:szCs w:val="24"/>
        </w:rPr>
        <w:t xml:space="preserve"> типа;</w:t>
      </w:r>
    </w:p>
    <w:p w:rsidR="00613535" w:rsidRPr="00CE1A72" w:rsidRDefault="00613535" w:rsidP="00D033E6">
      <w:p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ab/>
        <w:t xml:space="preserve">- включение </w:t>
      </w:r>
      <w:proofErr w:type="gramStart"/>
      <w:r w:rsidRPr="00CE1A72">
        <w:rPr>
          <w:rFonts w:ascii="Times New Roman" w:hAnsi="Times New Roman" w:cs="Times New Roman"/>
          <w:sz w:val="24"/>
          <w:szCs w:val="24"/>
        </w:rPr>
        <w:t>обучающихся</w:t>
      </w:r>
      <w:proofErr w:type="gramEnd"/>
      <w:r w:rsidRPr="00CE1A72">
        <w:rPr>
          <w:rFonts w:ascii="Times New Roman" w:hAnsi="Times New Roman" w:cs="Times New Roman"/>
          <w:sz w:val="24"/>
          <w:szCs w:val="24"/>
        </w:rPr>
        <w:t xml:space="preserve"> в процессы познания и преобразования внешкольной социальной среды </w:t>
      </w:r>
    </w:p>
    <w:p w:rsidR="00613535" w:rsidRPr="00CE1A72" w:rsidRDefault="00613535" w:rsidP="00D033E6">
      <w:p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 xml:space="preserve">           (населённого пункта, района, города) для приобретения опыта реального управления и действия.</w:t>
      </w:r>
    </w:p>
    <w:p w:rsidR="00D90637" w:rsidRPr="00CE1A72" w:rsidRDefault="00D90637" w:rsidP="00D033E6">
      <w:pPr>
        <w:spacing w:after="0" w:line="240" w:lineRule="auto"/>
        <w:jc w:val="both"/>
        <w:rPr>
          <w:rFonts w:ascii="Times New Roman" w:hAnsi="Times New Roman" w:cs="Times New Roman"/>
          <w:sz w:val="24"/>
          <w:szCs w:val="24"/>
        </w:rPr>
      </w:pPr>
    </w:p>
    <w:p w:rsidR="00D90637" w:rsidRPr="00CE1A72" w:rsidRDefault="00D90637" w:rsidP="00D033E6">
      <w:pPr>
        <w:spacing w:after="0" w:line="240" w:lineRule="auto"/>
        <w:jc w:val="both"/>
        <w:rPr>
          <w:rFonts w:ascii="Times New Roman" w:hAnsi="Times New Roman" w:cs="Times New Roman"/>
          <w:sz w:val="24"/>
          <w:szCs w:val="24"/>
        </w:rPr>
      </w:pPr>
    </w:p>
    <w:p w:rsidR="00613535" w:rsidRPr="00CE1A72" w:rsidRDefault="00613535" w:rsidP="00613535">
      <w:pPr>
        <w:rPr>
          <w:rFonts w:ascii="Times New Roman" w:hAnsi="Times New Roman" w:cs="Times New Roman"/>
          <w:sz w:val="24"/>
          <w:szCs w:val="24"/>
        </w:rPr>
      </w:pPr>
      <w:r w:rsidRPr="00CE1A72">
        <w:rPr>
          <w:rFonts w:ascii="Times New Roman" w:hAnsi="Times New Roman" w:cs="Times New Roman"/>
          <w:b/>
          <w:sz w:val="24"/>
          <w:szCs w:val="24"/>
        </w:rPr>
        <w:t xml:space="preserve">                                                                                      Нормативные документы</w:t>
      </w:r>
    </w:p>
    <w:p w:rsidR="00613535" w:rsidRPr="00CE1A72" w:rsidRDefault="00613535" w:rsidP="00613535">
      <w:pPr>
        <w:pStyle w:val="a9"/>
      </w:pPr>
      <w:r w:rsidRPr="00CE1A72">
        <w:t>1.Конституция Российской Федерации.</w:t>
      </w:r>
    </w:p>
    <w:p w:rsidR="00613535" w:rsidRPr="00CE1A72" w:rsidRDefault="00613535" w:rsidP="00613535">
      <w:pPr>
        <w:pStyle w:val="a9"/>
      </w:pPr>
      <w:r w:rsidRPr="00CE1A72">
        <w:t>2.Закон РФ «Об образовании».</w:t>
      </w:r>
    </w:p>
    <w:p w:rsidR="00613535" w:rsidRPr="00CE1A72" w:rsidRDefault="00613535" w:rsidP="00613535">
      <w:pPr>
        <w:pStyle w:val="a9"/>
      </w:pPr>
      <w:proofErr w:type="gramStart"/>
      <w:r w:rsidRPr="00CE1A72">
        <w:t xml:space="preserve">3.Федеральный государственный образовательный стандарт начального общего образования утвержден приказом Министерства образования и науки РФ от 06.10.2009 г. № 373,приказом Министерства образования и науки Российской Федерации № 889 от  30 августа 2010 года </w:t>
      </w:r>
      <w:r w:rsidRPr="00CE1A72">
        <w:rPr>
          <w:rStyle w:val="a4"/>
          <w:b w:val="0"/>
        </w:rPr>
        <w:t xml:space="preserve">«О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МО РФ от 9 марта </w:t>
      </w:r>
      <w:smartTag w:uri="urn:schemas-microsoft-com:office:smarttags" w:element="metricconverter">
        <w:smartTagPr>
          <w:attr w:name="ProductID" w:val="2004 г"/>
        </w:smartTagPr>
        <w:r w:rsidRPr="00CE1A72">
          <w:rPr>
            <w:rStyle w:val="a4"/>
            <w:b w:val="0"/>
          </w:rPr>
          <w:t>2004</w:t>
        </w:r>
        <w:proofErr w:type="gramEnd"/>
        <w:r w:rsidRPr="00CE1A72">
          <w:rPr>
            <w:rStyle w:val="a4"/>
            <w:b w:val="0"/>
          </w:rPr>
          <w:t xml:space="preserve"> г</w:t>
        </w:r>
      </w:smartTag>
      <w:r w:rsidRPr="00CE1A72">
        <w:rPr>
          <w:rStyle w:val="a4"/>
          <w:b w:val="0"/>
        </w:rPr>
        <w:t>.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13535" w:rsidRPr="00CE1A72" w:rsidRDefault="00613535" w:rsidP="00613535">
      <w:pPr>
        <w:pStyle w:val="a9"/>
        <w:rPr>
          <w:b/>
        </w:rPr>
      </w:pPr>
      <w:r w:rsidRPr="00CE1A72">
        <w:lastRenderedPageBreak/>
        <w:t xml:space="preserve">5.Приказ Министерства образования и науки Российской Федерации от </w:t>
      </w:r>
      <w:r w:rsidR="00C924B1" w:rsidRPr="00CE1A72">
        <w:t>26 ноября 2010года №1241, зареги</w:t>
      </w:r>
      <w:r w:rsidRPr="00CE1A72">
        <w:t>стрированный Минюстом России 4 февраля 2011 года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года №373»;</w:t>
      </w:r>
    </w:p>
    <w:p w:rsidR="00613535" w:rsidRPr="00CE1A72" w:rsidRDefault="00613535" w:rsidP="00613535">
      <w:pPr>
        <w:pStyle w:val="a9"/>
        <w:rPr>
          <w:b/>
        </w:rPr>
      </w:pPr>
      <w:r w:rsidRPr="00CE1A72">
        <w:t xml:space="preserve">6.Приказ </w:t>
      </w:r>
      <w:proofErr w:type="spellStart"/>
      <w:r w:rsidRPr="00CE1A72">
        <w:t>МОиН</w:t>
      </w:r>
      <w:proofErr w:type="spellEnd"/>
      <w:r w:rsidRPr="00CE1A72">
        <w:t xml:space="preserve"> РФ от 22 сентября 2011 года №2357 «О внесении изменений в федеральный государственный образовательный стандарт начального общего образования, утвержденный приказом Мои Н РФ от 6 октября 2009 года №373»;</w:t>
      </w:r>
    </w:p>
    <w:p w:rsidR="0002702B" w:rsidRPr="00CE1A72" w:rsidRDefault="00613535" w:rsidP="0002702B">
      <w:pPr>
        <w:pStyle w:val="a9"/>
      </w:pPr>
      <w:r w:rsidRPr="00CE1A72">
        <w:t xml:space="preserve">7.Письмо </w:t>
      </w:r>
      <w:proofErr w:type="spellStart"/>
      <w:r w:rsidRPr="00CE1A72">
        <w:t>МОиН</w:t>
      </w:r>
      <w:proofErr w:type="spellEnd"/>
      <w:r w:rsidRPr="00CE1A72">
        <w:t xml:space="preserve"> РФ от 9 июня 2012 №03-470 «О методических материалах по разработке и учебно-методическому обеспечению Программы формирования экологической культуры, здорового и безопасного образа жизни ООП НОО».</w:t>
      </w:r>
    </w:p>
    <w:p w:rsidR="00E17B88" w:rsidRPr="00CE1A72" w:rsidRDefault="00E17B88" w:rsidP="0002702B">
      <w:pPr>
        <w:pStyle w:val="a9"/>
      </w:pPr>
    </w:p>
    <w:p w:rsidR="00613535" w:rsidRPr="00CE1A72" w:rsidRDefault="00D033E6" w:rsidP="007D6E4F">
      <w:pPr>
        <w:spacing w:after="0" w:line="240" w:lineRule="auto"/>
        <w:rPr>
          <w:rFonts w:ascii="Times New Roman" w:hAnsi="Times New Roman" w:cs="Times New Roman"/>
          <w:b/>
          <w:sz w:val="24"/>
          <w:szCs w:val="24"/>
        </w:rPr>
      </w:pPr>
      <w:r w:rsidRPr="00CE1A72">
        <w:rPr>
          <w:rFonts w:ascii="Times New Roman" w:hAnsi="Times New Roman" w:cs="Times New Roman"/>
          <w:b/>
          <w:sz w:val="24"/>
          <w:szCs w:val="24"/>
        </w:rPr>
        <w:t xml:space="preserve">Планируемые результаты </w:t>
      </w:r>
      <w:r w:rsidR="00613535" w:rsidRPr="00CE1A72">
        <w:rPr>
          <w:rFonts w:ascii="Times New Roman" w:hAnsi="Times New Roman" w:cs="Times New Roman"/>
          <w:b/>
          <w:sz w:val="24"/>
          <w:szCs w:val="24"/>
        </w:rPr>
        <w:t>программы начального общего образования</w:t>
      </w:r>
      <w:r w:rsidR="006C29F5" w:rsidRPr="00CE1A72">
        <w:rPr>
          <w:rFonts w:ascii="Times New Roman" w:hAnsi="Times New Roman" w:cs="Times New Roman"/>
          <w:b/>
          <w:sz w:val="24"/>
          <w:szCs w:val="24"/>
        </w:rPr>
        <w:t>.</w:t>
      </w:r>
    </w:p>
    <w:p w:rsidR="00613535" w:rsidRPr="00CE1A72" w:rsidRDefault="00613535" w:rsidP="007D6E4F">
      <w:pPr>
        <w:autoSpaceDE w:val="0"/>
        <w:autoSpaceDN w:val="0"/>
        <w:adjustRightInd w:val="0"/>
        <w:spacing w:after="0" w:line="240" w:lineRule="auto"/>
        <w:ind w:firstLine="708"/>
        <w:rPr>
          <w:rFonts w:ascii="Times New Roman" w:hAnsi="Times New Roman" w:cs="Times New Roman"/>
          <w:sz w:val="24"/>
          <w:szCs w:val="24"/>
        </w:rPr>
      </w:pPr>
      <w:r w:rsidRPr="00CE1A72">
        <w:rPr>
          <w:rFonts w:ascii="Times New Roman" w:hAnsi="Times New Roman" w:cs="Times New Roman"/>
          <w:sz w:val="24"/>
          <w:szCs w:val="24"/>
        </w:rPr>
        <w:t xml:space="preserve">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w:t>
      </w:r>
      <w:proofErr w:type="gramStart"/>
      <w:r w:rsidRPr="00CE1A72">
        <w:rPr>
          <w:rFonts w:ascii="Times New Roman" w:hAnsi="Times New Roman" w:cs="Times New Roman"/>
          <w:sz w:val="24"/>
          <w:szCs w:val="24"/>
        </w:rPr>
        <w:t>Стандарта</w:t>
      </w:r>
      <w:proofErr w:type="gramEnd"/>
      <w:r w:rsidRPr="00CE1A72">
        <w:rPr>
          <w:rFonts w:ascii="Times New Roman" w:hAnsi="Times New Roman" w:cs="Times New Roman"/>
          <w:sz w:val="24"/>
          <w:szCs w:val="24"/>
        </w:rPr>
        <w:t xml:space="preserve"> к результатам обучающихся, освоивших основную образовательную программу. </w:t>
      </w:r>
    </w:p>
    <w:p w:rsidR="00613535" w:rsidRPr="00CE1A72" w:rsidRDefault="00613535" w:rsidP="007D6E4F">
      <w:pPr>
        <w:autoSpaceDE w:val="0"/>
        <w:autoSpaceDN w:val="0"/>
        <w:adjustRightInd w:val="0"/>
        <w:spacing w:after="0" w:line="240" w:lineRule="auto"/>
        <w:ind w:firstLine="708"/>
        <w:rPr>
          <w:rFonts w:ascii="Times New Roman" w:hAnsi="Times New Roman" w:cs="Times New Roman"/>
          <w:sz w:val="24"/>
          <w:szCs w:val="24"/>
        </w:rPr>
      </w:pPr>
      <w:r w:rsidRPr="00CE1A72">
        <w:rPr>
          <w:rFonts w:ascii="Times New Roman" w:hAnsi="Times New Roman" w:cs="Times New Roman"/>
          <w:sz w:val="24"/>
          <w:szCs w:val="24"/>
        </w:rPr>
        <w:t xml:space="preserve">Они представляют собой систему </w:t>
      </w:r>
      <w:r w:rsidRPr="00CE1A72">
        <w:rPr>
          <w:rFonts w:ascii="Times New Roman" w:hAnsi="Times New Roman" w:cs="Times New Roman"/>
          <w:bCs/>
          <w:iCs/>
          <w:sz w:val="24"/>
          <w:szCs w:val="24"/>
        </w:rPr>
        <w:t>обобщённых личностно ориентированных целей образования</w:t>
      </w:r>
      <w:r w:rsidRPr="00CE1A72">
        <w:rPr>
          <w:rFonts w:ascii="Times New Roman" w:hAnsi="Times New Roman" w:cs="Times New Roman"/>
          <w:sz w:val="24"/>
          <w:szCs w:val="24"/>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13535" w:rsidRPr="00CE1A72" w:rsidRDefault="00613535" w:rsidP="007D6E4F">
      <w:pPr>
        <w:autoSpaceDE w:val="0"/>
        <w:autoSpaceDN w:val="0"/>
        <w:adjustRightInd w:val="0"/>
        <w:spacing w:after="0" w:line="240" w:lineRule="auto"/>
        <w:rPr>
          <w:rFonts w:ascii="Times New Roman" w:hAnsi="Times New Roman" w:cs="Times New Roman"/>
          <w:sz w:val="24"/>
          <w:szCs w:val="24"/>
        </w:rPr>
      </w:pPr>
      <w:r w:rsidRPr="00CE1A72">
        <w:rPr>
          <w:rFonts w:ascii="Times New Roman" w:hAnsi="Times New Roman" w:cs="Times New Roman"/>
          <w:sz w:val="24"/>
          <w:szCs w:val="24"/>
        </w:rPr>
        <w:t>Планируемые результаты:</w:t>
      </w:r>
    </w:p>
    <w:p w:rsidR="00613535" w:rsidRPr="00CE1A72" w:rsidRDefault="00613535" w:rsidP="007D6E4F">
      <w:pPr>
        <w:autoSpaceDE w:val="0"/>
        <w:autoSpaceDN w:val="0"/>
        <w:adjustRightInd w:val="0"/>
        <w:spacing w:after="0" w:line="240" w:lineRule="auto"/>
        <w:rPr>
          <w:rFonts w:ascii="Times New Roman" w:hAnsi="Times New Roman" w:cs="Times New Roman"/>
          <w:sz w:val="24"/>
          <w:szCs w:val="24"/>
        </w:rPr>
      </w:pPr>
      <w:r w:rsidRPr="00CE1A72">
        <w:rPr>
          <w:rFonts w:ascii="Times New Roman" w:hAnsi="Times New Roman" w:cs="Times New Roman"/>
          <w:sz w:val="24"/>
          <w:szCs w:val="24"/>
        </w:rPr>
        <w:t xml:space="preserve">• обеспечивают связь между требованиями Стандарта, образовательным процессом и системой </w:t>
      </w:r>
      <w:proofErr w:type="gramStart"/>
      <w:r w:rsidRPr="00CE1A72">
        <w:rPr>
          <w:rFonts w:ascii="Times New Roman" w:hAnsi="Times New Roman" w:cs="Times New Roman"/>
          <w:sz w:val="24"/>
          <w:szCs w:val="24"/>
        </w:rPr>
        <w:t>оценки результатов освоения основной образовательной программы начального общего образования</w:t>
      </w:r>
      <w:proofErr w:type="gramEnd"/>
      <w:r w:rsidRPr="00CE1A72">
        <w:rPr>
          <w:rFonts w:ascii="Times New Roman" w:hAnsi="Times New Roman" w:cs="Times New Roman"/>
          <w:sz w:val="24"/>
          <w:szCs w:val="24"/>
        </w:rPr>
        <w:t>;</w:t>
      </w:r>
    </w:p>
    <w:p w:rsidR="00613535" w:rsidRPr="00CE1A72" w:rsidRDefault="00613535" w:rsidP="007D6E4F">
      <w:pPr>
        <w:autoSpaceDE w:val="0"/>
        <w:autoSpaceDN w:val="0"/>
        <w:adjustRightInd w:val="0"/>
        <w:spacing w:after="0" w:line="240" w:lineRule="auto"/>
        <w:rPr>
          <w:rFonts w:ascii="Times New Roman" w:hAnsi="Times New Roman" w:cs="Times New Roman"/>
          <w:sz w:val="24"/>
          <w:szCs w:val="24"/>
        </w:rPr>
      </w:pPr>
      <w:r w:rsidRPr="00CE1A72">
        <w:rPr>
          <w:rFonts w:ascii="Times New Roman" w:hAnsi="Times New Roman" w:cs="Times New Roman"/>
          <w:sz w:val="24"/>
          <w:szCs w:val="24"/>
        </w:rPr>
        <w:t xml:space="preserve">• являются содержательной и </w:t>
      </w:r>
      <w:proofErr w:type="spellStart"/>
      <w:r w:rsidRPr="00CE1A72">
        <w:rPr>
          <w:rFonts w:ascii="Times New Roman" w:hAnsi="Times New Roman" w:cs="Times New Roman"/>
          <w:sz w:val="24"/>
          <w:szCs w:val="24"/>
        </w:rPr>
        <w:t>критериальной</w:t>
      </w:r>
      <w:proofErr w:type="spellEnd"/>
      <w:r w:rsidRPr="00CE1A72">
        <w:rPr>
          <w:rFonts w:ascii="Times New Roman" w:hAnsi="Times New Roman" w:cs="Times New Roman"/>
          <w:sz w:val="24"/>
          <w:szCs w:val="24"/>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613535" w:rsidRPr="00CE1A72" w:rsidRDefault="00613535" w:rsidP="007D6E4F">
      <w:pPr>
        <w:autoSpaceDE w:val="0"/>
        <w:autoSpaceDN w:val="0"/>
        <w:adjustRightInd w:val="0"/>
        <w:spacing w:after="0" w:line="240" w:lineRule="auto"/>
        <w:rPr>
          <w:rFonts w:ascii="Times New Roman" w:hAnsi="Times New Roman" w:cs="Times New Roman"/>
          <w:sz w:val="24"/>
          <w:szCs w:val="24"/>
        </w:rPr>
      </w:pPr>
      <w:r w:rsidRPr="00CE1A72">
        <w:rPr>
          <w:rFonts w:ascii="Times New Roman" w:hAnsi="Times New Roman" w:cs="Times New Roman"/>
          <w:sz w:val="24"/>
          <w:szCs w:val="24"/>
        </w:rPr>
        <w:t xml:space="preserve">В соответствии с требованиями Стандарта </w:t>
      </w:r>
      <w:r w:rsidRPr="00CE1A72">
        <w:rPr>
          <w:rFonts w:ascii="Times New Roman" w:hAnsi="Times New Roman" w:cs="Times New Roman"/>
          <w:b/>
          <w:bCs/>
          <w:sz w:val="24"/>
          <w:szCs w:val="24"/>
        </w:rPr>
        <w:t xml:space="preserve">структура планируемых результатов </w:t>
      </w:r>
      <w:r w:rsidRPr="00CE1A72">
        <w:rPr>
          <w:rFonts w:ascii="Times New Roman" w:hAnsi="Times New Roman" w:cs="Times New Roman"/>
          <w:sz w:val="24"/>
          <w:szCs w:val="24"/>
        </w:rPr>
        <w:t>строится с учётом необходимости:</w:t>
      </w:r>
    </w:p>
    <w:p w:rsidR="00613535" w:rsidRPr="00CE1A72" w:rsidRDefault="00613535" w:rsidP="007D6E4F">
      <w:pPr>
        <w:autoSpaceDE w:val="0"/>
        <w:autoSpaceDN w:val="0"/>
        <w:adjustRightInd w:val="0"/>
        <w:spacing w:after="0" w:line="240" w:lineRule="auto"/>
        <w:rPr>
          <w:rFonts w:ascii="Times New Roman" w:hAnsi="Times New Roman" w:cs="Times New Roman"/>
          <w:sz w:val="24"/>
          <w:szCs w:val="24"/>
        </w:rPr>
      </w:pPr>
      <w:r w:rsidRPr="00CE1A72">
        <w:rPr>
          <w:rFonts w:ascii="Times New Roman" w:hAnsi="Times New Roman" w:cs="Times New Roman"/>
          <w:sz w:val="24"/>
          <w:szCs w:val="24"/>
        </w:rPr>
        <w:t xml:space="preserve">• определения динамики картины развития </w:t>
      </w:r>
      <w:proofErr w:type="gramStart"/>
      <w:r w:rsidRPr="00CE1A72">
        <w:rPr>
          <w:rFonts w:ascii="Times New Roman" w:hAnsi="Times New Roman" w:cs="Times New Roman"/>
          <w:sz w:val="24"/>
          <w:szCs w:val="24"/>
        </w:rPr>
        <w:t>обучающихся</w:t>
      </w:r>
      <w:proofErr w:type="gramEnd"/>
      <w:r w:rsidRPr="00CE1A72">
        <w:rPr>
          <w:rFonts w:ascii="Times New Roman" w:hAnsi="Times New Roman" w:cs="Times New Roman"/>
          <w:sz w:val="24"/>
          <w:szCs w:val="24"/>
        </w:rPr>
        <w:t xml:space="preserve"> на основе выделения достигнутого уровня развития и ближайшей перспективы - зоны ближайшего развития ребёнка;</w:t>
      </w:r>
    </w:p>
    <w:p w:rsidR="00613535" w:rsidRPr="00CE1A72" w:rsidRDefault="00613535" w:rsidP="007D6E4F">
      <w:pPr>
        <w:autoSpaceDE w:val="0"/>
        <w:autoSpaceDN w:val="0"/>
        <w:adjustRightInd w:val="0"/>
        <w:spacing w:after="0" w:line="240" w:lineRule="auto"/>
        <w:rPr>
          <w:rFonts w:ascii="Times New Roman" w:hAnsi="Times New Roman" w:cs="Times New Roman"/>
          <w:sz w:val="24"/>
          <w:szCs w:val="24"/>
        </w:rPr>
      </w:pPr>
      <w:r w:rsidRPr="00CE1A72">
        <w:rPr>
          <w:rFonts w:ascii="Times New Roman" w:hAnsi="Times New Roman" w:cs="Times New Roman"/>
          <w:sz w:val="24"/>
          <w:szCs w:val="24"/>
        </w:rPr>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613535" w:rsidRPr="00CE1A72" w:rsidRDefault="00613535" w:rsidP="007D6E4F">
      <w:pPr>
        <w:autoSpaceDE w:val="0"/>
        <w:autoSpaceDN w:val="0"/>
        <w:adjustRightInd w:val="0"/>
        <w:spacing w:after="0" w:line="240" w:lineRule="auto"/>
        <w:rPr>
          <w:rFonts w:ascii="Times New Roman" w:hAnsi="Times New Roman" w:cs="Times New Roman"/>
          <w:sz w:val="24"/>
          <w:szCs w:val="24"/>
        </w:rPr>
      </w:pPr>
      <w:r w:rsidRPr="00CE1A72">
        <w:rPr>
          <w:rFonts w:ascii="Times New Roman" w:hAnsi="Times New Roman" w:cs="Times New Roman"/>
          <w:sz w:val="24"/>
          <w:szCs w:val="24"/>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13535" w:rsidRPr="00CE1A72" w:rsidRDefault="00613535" w:rsidP="007D6E4F">
      <w:pPr>
        <w:pStyle w:val="4"/>
        <w:keepNext w:val="0"/>
        <w:keepLines w:val="0"/>
        <w:numPr>
          <w:ilvl w:val="3"/>
          <w:numId w:val="6"/>
        </w:numPr>
        <w:tabs>
          <w:tab w:val="clear" w:pos="864"/>
          <w:tab w:val="num" w:pos="567"/>
        </w:tabs>
        <w:spacing w:before="0"/>
        <w:ind w:left="0" w:firstLine="426"/>
        <w:jc w:val="both"/>
        <w:rPr>
          <w:rFonts w:ascii="Times New Roman" w:hAnsi="Times New Roman" w:cs="Times New Roman"/>
          <w:b w:val="0"/>
          <w:i w:val="0"/>
          <w:color w:val="auto"/>
        </w:rPr>
      </w:pPr>
      <w:r w:rsidRPr="00CE1A72">
        <w:rPr>
          <w:rFonts w:ascii="Times New Roman" w:hAnsi="Times New Roman" w:cs="Times New Roman"/>
          <w:b w:val="0"/>
          <w:i w:val="0"/>
          <w:color w:val="auto"/>
        </w:rPr>
        <w:t>К концу начального образования в соответствии с данной программой младший школьник сможет иметь социальный опыт:</w:t>
      </w:r>
    </w:p>
    <w:p w:rsidR="00613535" w:rsidRPr="00CE1A72" w:rsidRDefault="00613535" w:rsidP="007D6E4F">
      <w:pPr>
        <w:pStyle w:val="4"/>
        <w:keepNext w:val="0"/>
        <w:keepLines w:val="0"/>
        <w:numPr>
          <w:ilvl w:val="3"/>
          <w:numId w:val="8"/>
        </w:numPr>
        <w:tabs>
          <w:tab w:val="clear" w:pos="864"/>
          <w:tab w:val="num" w:pos="0"/>
        </w:tabs>
        <w:spacing w:before="0"/>
        <w:ind w:left="0" w:firstLine="426"/>
        <w:jc w:val="both"/>
        <w:rPr>
          <w:rFonts w:ascii="Times New Roman" w:hAnsi="Times New Roman" w:cs="Times New Roman"/>
          <w:b w:val="0"/>
          <w:i w:val="0"/>
          <w:color w:val="auto"/>
        </w:rPr>
      </w:pPr>
      <w:r w:rsidRPr="00CE1A72">
        <w:rPr>
          <w:rFonts w:ascii="Times New Roman" w:hAnsi="Times New Roman" w:cs="Times New Roman"/>
          <w:b w:val="0"/>
          <w:i w:val="0"/>
          <w:color w:val="auto"/>
        </w:rPr>
        <w:t>в ориентировке в окружающем пространстве (выборе цели передвижения, планировании маршрута и др.) и времени (определении времени по часам в часах и минутах, определении времени события, последовательности событий)</w:t>
      </w:r>
    </w:p>
    <w:p w:rsidR="00613535" w:rsidRPr="00CE1A72" w:rsidRDefault="00613535" w:rsidP="007D6E4F">
      <w:pPr>
        <w:pStyle w:val="4"/>
        <w:keepNext w:val="0"/>
        <w:keepLines w:val="0"/>
        <w:numPr>
          <w:ilvl w:val="3"/>
          <w:numId w:val="8"/>
        </w:numPr>
        <w:tabs>
          <w:tab w:val="clear" w:pos="864"/>
          <w:tab w:val="num" w:pos="0"/>
        </w:tabs>
        <w:spacing w:before="0"/>
        <w:ind w:left="0" w:firstLine="426"/>
        <w:jc w:val="both"/>
        <w:rPr>
          <w:rFonts w:ascii="Times New Roman" w:hAnsi="Times New Roman" w:cs="Times New Roman"/>
          <w:b w:val="0"/>
          <w:i w:val="0"/>
          <w:color w:val="auto"/>
        </w:rPr>
      </w:pPr>
      <w:r w:rsidRPr="00CE1A72">
        <w:rPr>
          <w:rFonts w:ascii="Times New Roman" w:hAnsi="Times New Roman" w:cs="Times New Roman"/>
          <w:b w:val="0"/>
          <w:i w:val="0"/>
          <w:color w:val="auto"/>
        </w:rPr>
        <w:t xml:space="preserve">в проведении и организации культурного семейного досуга (досуга с друзьями, в разновозрастных группах) - спортивных и других игр, совместного </w:t>
      </w:r>
      <w:proofErr w:type="spellStart"/>
      <w:r w:rsidRPr="00CE1A72">
        <w:rPr>
          <w:rFonts w:ascii="Times New Roman" w:hAnsi="Times New Roman" w:cs="Times New Roman"/>
          <w:b w:val="0"/>
          <w:i w:val="0"/>
          <w:color w:val="auto"/>
        </w:rPr>
        <w:t>музицирования</w:t>
      </w:r>
      <w:proofErr w:type="spellEnd"/>
      <w:r w:rsidRPr="00CE1A72">
        <w:rPr>
          <w:rFonts w:ascii="Times New Roman" w:hAnsi="Times New Roman" w:cs="Times New Roman"/>
          <w:b w:val="0"/>
          <w:i w:val="0"/>
          <w:color w:val="auto"/>
        </w:rPr>
        <w:t>, коллективного чтения и постановки театрализованных представлений, посещения художественных выставок, оценки произведений искусства (выражения собственного мнения)</w:t>
      </w:r>
      <w:proofErr w:type="gramStart"/>
      <w:r w:rsidRPr="00CE1A72">
        <w:rPr>
          <w:rFonts w:ascii="Times New Roman" w:hAnsi="Times New Roman" w:cs="Times New Roman"/>
          <w:b w:val="0"/>
          <w:i w:val="0"/>
          <w:color w:val="auto"/>
        </w:rPr>
        <w:t>,о</w:t>
      </w:r>
      <w:proofErr w:type="gramEnd"/>
      <w:r w:rsidRPr="00CE1A72">
        <w:rPr>
          <w:rFonts w:ascii="Times New Roman" w:hAnsi="Times New Roman" w:cs="Times New Roman"/>
          <w:b w:val="0"/>
          <w:i w:val="0"/>
          <w:color w:val="auto"/>
        </w:rPr>
        <w:t>рганизации семейных и школьных праздников и пр.)</w:t>
      </w:r>
    </w:p>
    <w:p w:rsidR="00613535" w:rsidRPr="00CE1A72" w:rsidRDefault="00613535" w:rsidP="007D6E4F">
      <w:pPr>
        <w:pStyle w:val="4"/>
        <w:keepNext w:val="0"/>
        <w:keepLines w:val="0"/>
        <w:numPr>
          <w:ilvl w:val="3"/>
          <w:numId w:val="8"/>
        </w:numPr>
        <w:tabs>
          <w:tab w:val="clear" w:pos="864"/>
          <w:tab w:val="num" w:pos="0"/>
        </w:tabs>
        <w:spacing w:before="0"/>
        <w:ind w:left="0" w:firstLine="426"/>
        <w:jc w:val="both"/>
        <w:rPr>
          <w:rFonts w:ascii="Times New Roman" w:hAnsi="Times New Roman" w:cs="Times New Roman"/>
          <w:b w:val="0"/>
          <w:i w:val="0"/>
          <w:color w:val="auto"/>
        </w:rPr>
      </w:pPr>
      <w:proofErr w:type="gramStart"/>
      <w:r w:rsidRPr="00CE1A72">
        <w:rPr>
          <w:rFonts w:ascii="Times New Roman" w:hAnsi="Times New Roman" w:cs="Times New Roman"/>
          <w:b w:val="0"/>
          <w:i w:val="0"/>
          <w:color w:val="auto"/>
        </w:rPr>
        <w:t>в проведении индивидуального культурного досуга (подборе художественной литературы для чтения, чтении и понимании художественного текста; подборе музыкальных произведений для прослушивания; самостоятельном сочинении несложных литературных и музыкальных произведений, создании несложных выразительных художественных произведений (графических, скульптурных, поделочных и пр.)</w:t>
      </w:r>
      <w:proofErr w:type="gramEnd"/>
    </w:p>
    <w:p w:rsidR="00613535" w:rsidRPr="00CE1A72" w:rsidRDefault="00613535" w:rsidP="007D6E4F">
      <w:pPr>
        <w:pStyle w:val="4"/>
        <w:keepNext w:val="0"/>
        <w:keepLines w:val="0"/>
        <w:numPr>
          <w:ilvl w:val="3"/>
          <w:numId w:val="8"/>
        </w:numPr>
        <w:tabs>
          <w:tab w:val="clear" w:pos="864"/>
          <w:tab w:val="left" w:pos="0"/>
          <w:tab w:val="num" w:pos="142"/>
        </w:tabs>
        <w:spacing w:before="0"/>
        <w:ind w:left="0" w:firstLine="426"/>
        <w:jc w:val="both"/>
        <w:rPr>
          <w:rFonts w:ascii="Times New Roman" w:hAnsi="Times New Roman" w:cs="Times New Roman"/>
          <w:b w:val="0"/>
          <w:i w:val="0"/>
          <w:color w:val="auto"/>
        </w:rPr>
      </w:pPr>
      <w:r w:rsidRPr="00CE1A72">
        <w:rPr>
          <w:rFonts w:ascii="Times New Roman" w:hAnsi="Times New Roman" w:cs="Times New Roman"/>
          <w:b w:val="0"/>
          <w:i w:val="0"/>
          <w:color w:val="auto"/>
        </w:rPr>
        <w:lastRenderedPageBreak/>
        <w:t>в получении ответов на возникающие у него вопросы об окружающем мире — определении подходящего способа получения ответа (самостоятельное наблюдение, экспериментирование, поиск информации в разнообразных информационных источниках), осуществления своей цели</w:t>
      </w:r>
    </w:p>
    <w:p w:rsidR="00613535" w:rsidRPr="00CE1A72" w:rsidRDefault="00613535" w:rsidP="007D6E4F">
      <w:pPr>
        <w:pStyle w:val="4"/>
        <w:keepNext w:val="0"/>
        <w:keepLines w:val="0"/>
        <w:numPr>
          <w:ilvl w:val="3"/>
          <w:numId w:val="8"/>
        </w:numPr>
        <w:tabs>
          <w:tab w:val="clear" w:pos="864"/>
          <w:tab w:val="num" w:pos="0"/>
        </w:tabs>
        <w:spacing w:before="0"/>
        <w:ind w:left="0" w:firstLine="426"/>
        <w:jc w:val="both"/>
        <w:rPr>
          <w:rFonts w:ascii="Times New Roman" w:hAnsi="Times New Roman" w:cs="Times New Roman"/>
          <w:b w:val="0"/>
          <w:i w:val="0"/>
          <w:color w:val="auto"/>
        </w:rPr>
      </w:pPr>
      <w:proofErr w:type="gramStart"/>
      <w:r w:rsidRPr="00CE1A72">
        <w:rPr>
          <w:rFonts w:ascii="Times New Roman" w:hAnsi="Times New Roman" w:cs="Times New Roman"/>
          <w:b w:val="0"/>
          <w:i w:val="0"/>
          <w:color w:val="auto"/>
        </w:rPr>
        <w:t>в осуществлении простейших трудовых (бытовых) дел — уборке территории, квартиры; несложном ремонте изделий; изготовлении несложных конструкций из разных материалов для решения собственных задач (в том числе, оценивать величину предметов «на глаз»; пользоваться инструментами; использовать образцы, схемы, эскизы, чертежи; выбирать материалы с учетом свойств по внешним признакам; соблюдать последовательность технологических операций при изготовлении и сборке изделия;</w:t>
      </w:r>
      <w:proofErr w:type="gramEnd"/>
      <w:r w:rsidRPr="00CE1A72">
        <w:rPr>
          <w:rFonts w:ascii="Times New Roman" w:hAnsi="Times New Roman" w:cs="Times New Roman"/>
          <w:b w:val="0"/>
          <w:i w:val="0"/>
          <w:color w:val="auto"/>
        </w:rPr>
        <w:t xml:space="preserve"> осуществлять декоративное оформление и отделку изделий; в решении расчетных задач, связанных с бытовыми жизненными ситуациями (покупка, измерение, взвешивание и др., в том числе, с применением технических средств)</w:t>
      </w:r>
    </w:p>
    <w:p w:rsidR="00613535" w:rsidRPr="00CE1A72" w:rsidRDefault="00613535" w:rsidP="007D6E4F">
      <w:pPr>
        <w:pStyle w:val="4"/>
        <w:keepNext w:val="0"/>
        <w:keepLines w:val="0"/>
        <w:numPr>
          <w:ilvl w:val="3"/>
          <w:numId w:val="8"/>
        </w:numPr>
        <w:tabs>
          <w:tab w:val="clear" w:pos="864"/>
          <w:tab w:val="num" w:pos="0"/>
        </w:tabs>
        <w:spacing w:before="0"/>
        <w:ind w:left="0" w:firstLine="567"/>
        <w:jc w:val="both"/>
        <w:rPr>
          <w:rFonts w:ascii="Times New Roman" w:hAnsi="Times New Roman" w:cs="Times New Roman"/>
          <w:b w:val="0"/>
          <w:i w:val="0"/>
          <w:color w:val="auto"/>
        </w:rPr>
      </w:pPr>
      <w:r w:rsidRPr="00CE1A72">
        <w:rPr>
          <w:rFonts w:ascii="Times New Roman" w:hAnsi="Times New Roman" w:cs="Times New Roman"/>
          <w:b w:val="0"/>
          <w:i w:val="0"/>
          <w:color w:val="auto"/>
        </w:rPr>
        <w:t xml:space="preserve"> в осуществлении ухода за своим телом по мере необходимости — осуществлении поддерживающих гигиенических мероприятий, закаливающих процедур, умения почувствовать и осознать симптомы начинающейся болезни (в том числе, обращении за помощью к взрослому в нужный момент), осуществлении простейшей </w:t>
      </w:r>
      <w:proofErr w:type="spellStart"/>
      <w:r w:rsidRPr="00CE1A72">
        <w:rPr>
          <w:rFonts w:ascii="Times New Roman" w:hAnsi="Times New Roman" w:cs="Times New Roman"/>
          <w:b w:val="0"/>
          <w:i w:val="0"/>
          <w:color w:val="auto"/>
        </w:rPr>
        <w:t>саморегуляции</w:t>
      </w:r>
      <w:proofErr w:type="spellEnd"/>
      <w:r w:rsidRPr="00CE1A72">
        <w:rPr>
          <w:rFonts w:ascii="Times New Roman" w:hAnsi="Times New Roman" w:cs="Times New Roman"/>
          <w:b w:val="0"/>
          <w:i w:val="0"/>
          <w:color w:val="auto"/>
        </w:rPr>
        <w:t>, самообслуживания</w:t>
      </w:r>
    </w:p>
    <w:p w:rsidR="00613535" w:rsidRPr="00CE1A72" w:rsidRDefault="00613535" w:rsidP="007D6E4F">
      <w:pPr>
        <w:pStyle w:val="4"/>
        <w:keepNext w:val="0"/>
        <w:keepLines w:val="0"/>
        <w:numPr>
          <w:ilvl w:val="3"/>
          <w:numId w:val="8"/>
        </w:numPr>
        <w:tabs>
          <w:tab w:val="clear" w:pos="864"/>
          <w:tab w:val="num" w:pos="0"/>
        </w:tabs>
        <w:spacing w:before="0"/>
        <w:ind w:left="0" w:firstLine="426"/>
        <w:jc w:val="both"/>
        <w:rPr>
          <w:rFonts w:ascii="Times New Roman" w:hAnsi="Times New Roman" w:cs="Times New Roman"/>
          <w:b w:val="0"/>
          <w:i w:val="0"/>
          <w:color w:val="auto"/>
        </w:rPr>
      </w:pPr>
      <w:r w:rsidRPr="00CE1A72">
        <w:rPr>
          <w:rFonts w:ascii="Times New Roman" w:hAnsi="Times New Roman" w:cs="Times New Roman"/>
          <w:b w:val="0"/>
          <w:i w:val="0"/>
          <w:color w:val="auto"/>
        </w:rPr>
        <w:t>в культурном и безопасном поведении в окружающем мире (доме, жилой местности, на природе); ведении культурного диалога в условиях бытового общения</w:t>
      </w:r>
    </w:p>
    <w:p w:rsidR="00613535" w:rsidRPr="00CE1A72" w:rsidRDefault="00613535" w:rsidP="007D6E4F">
      <w:pPr>
        <w:pStyle w:val="4"/>
        <w:keepNext w:val="0"/>
        <w:keepLines w:val="0"/>
        <w:numPr>
          <w:ilvl w:val="3"/>
          <w:numId w:val="8"/>
        </w:numPr>
        <w:tabs>
          <w:tab w:val="clear" w:pos="864"/>
          <w:tab w:val="num" w:pos="0"/>
        </w:tabs>
        <w:spacing w:before="0"/>
        <w:ind w:left="0" w:firstLine="426"/>
        <w:jc w:val="both"/>
        <w:rPr>
          <w:rFonts w:ascii="Times New Roman" w:hAnsi="Times New Roman" w:cs="Times New Roman"/>
          <w:b w:val="0"/>
          <w:i w:val="0"/>
          <w:color w:val="auto"/>
        </w:rPr>
      </w:pPr>
      <w:proofErr w:type="gramStart"/>
      <w:r w:rsidRPr="00CE1A72">
        <w:rPr>
          <w:rFonts w:ascii="Times New Roman" w:hAnsi="Times New Roman" w:cs="Times New Roman"/>
          <w:b w:val="0"/>
          <w:i w:val="0"/>
          <w:color w:val="auto"/>
        </w:rPr>
        <w:t>в осуществлении учебной работы в школе (в классе, группе, паре, разновозрастных группах, индивидуально) и самостоятельной учебной работы (выбор занятия, самоорганизация, простейшее планирование и т.д.)</w:t>
      </w:r>
      <w:proofErr w:type="gramEnd"/>
    </w:p>
    <w:p w:rsidR="00613535" w:rsidRPr="00CE1A72" w:rsidRDefault="00613535" w:rsidP="007D6E4F">
      <w:pPr>
        <w:numPr>
          <w:ilvl w:val="0"/>
          <w:numId w:val="57"/>
        </w:num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анализа результатов сформированных в учебной деятельности</w:t>
      </w:r>
    </w:p>
    <w:p w:rsidR="00613535" w:rsidRPr="00CE1A72" w:rsidRDefault="00613535" w:rsidP="007D6E4F">
      <w:pPr>
        <w:pStyle w:val="4"/>
        <w:keepLines w:val="0"/>
        <w:numPr>
          <w:ilvl w:val="3"/>
          <w:numId w:val="6"/>
        </w:numPr>
        <w:tabs>
          <w:tab w:val="clear" w:pos="864"/>
          <w:tab w:val="num" w:pos="0"/>
          <w:tab w:val="left" w:pos="567"/>
        </w:tabs>
        <w:spacing w:before="0"/>
        <w:ind w:left="0" w:firstLine="567"/>
        <w:jc w:val="both"/>
        <w:rPr>
          <w:rFonts w:ascii="Times New Roman" w:hAnsi="Times New Roman" w:cs="Times New Roman"/>
          <w:b w:val="0"/>
          <w:i w:val="0"/>
          <w:color w:val="auto"/>
        </w:rPr>
      </w:pPr>
      <w:r w:rsidRPr="00CE1A72">
        <w:rPr>
          <w:rFonts w:ascii="Times New Roman" w:hAnsi="Times New Roman" w:cs="Times New Roman"/>
          <w:b w:val="0"/>
          <w:i w:val="0"/>
          <w:color w:val="auto"/>
        </w:rPr>
        <w:t xml:space="preserve">Для приобретения социального опыта особое значение имеют </w:t>
      </w:r>
      <w:r w:rsidRPr="00CE1A72">
        <w:rPr>
          <w:rFonts w:ascii="Times New Roman" w:hAnsi="Times New Roman" w:cs="Times New Roman"/>
          <w:i w:val="0"/>
          <w:color w:val="auto"/>
        </w:rPr>
        <w:t>ключевые компетентности</w:t>
      </w:r>
      <w:r w:rsidRPr="00CE1A72">
        <w:rPr>
          <w:rFonts w:ascii="Times New Roman" w:hAnsi="Times New Roman" w:cs="Times New Roman"/>
          <w:b w:val="0"/>
          <w:i w:val="0"/>
          <w:color w:val="auto"/>
        </w:rPr>
        <w:t>, которые должны быть сформированы к концу обучения в начальной школе.</w:t>
      </w:r>
    </w:p>
    <w:p w:rsidR="00613535" w:rsidRPr="00CE1A72" w:rsidRDefault="00613535" w:rsidP="007D6E4F">
      <w:pPr>
        <w:pStyle w:val="4"/>
        <w:keepLines w:val="0"/>
        <w:numPr>
          <w:ilvl w:val="3"/>
          <w:numId w:val="6"/>
        </w:numPr>
        <w:tabs>
          <w:tab w:val="left" w:pos="709"/>
        </w:tabs>
        <w:spacing w:before="0"/>
        <w:jc w:val="both"/>
        <w:rPr>
          <w:rFonts w:ascii="Times New Roman" w:hAnsi="Times New Roman" w:cs="Times New Roman"/>
          <w:i w:val="0"/>
          <w:iCs w:val="0"/>
          <w:color w:val="auto"/>
        </w:rPr>
      </w:pPr>
      <w:r w:rsidRPr="00CE1A72">
        <w:rPr>
          <w:rFonts w:ascii="Times New Roman" w:hAnsi="Times New Roman" w:cs="Times New Roman"/>
          <w:i w:val="0"/>
          <w:iCs w:val="0"/>
          <w:color w:val="auto"/>
        </w:rPr>
        <w:t>1. В отношении предметного мышления (решения задач, проблем):</w:t>
      </w:r>
    </w:p>
    <w:p w:rsidR="00613535" w:rsidRPr="00CE1A72" w:rsidRDefault="00613535" w:rsidP="007D6E4F">
      <w:pPr>
        <w:pStyle w:val="4"/>
        <w:keepNext w:val="0"/>
        <w:keepLines w:val="0"/>
        <w:numPr>
          <w:ilvl w:val="0"/>
          <w:numId w:val="9"/>
        </w:numPr>
        <w:tabs>
          <w:tab w:val="left" w:pos="709"/>
        </w:tabs>
        <w:spacing w:before="0"/>
        <w:jc w:val="both"/>
        <w:rPr>
          <w:rFonts w:ascii="Times New Roman" w:hAnsi="Times New Roman" w:cs="Times New Roman"/>
          <w:b w:val="0"/>
          <w:i w:val="0"/>
          <w:color w:val="auto"/>
        </w:rPr>
      </w:pPr>
      <w:r w:rsidRPr="00CE1A72">
        <w:rPr>
          <w:rFonts w:ascii="Times New Roman" w:hAnsi="Times New Roman" w:cs="Times New Roman"/>
          <w:b w:val="0"/>
          <w:i w:val="0"/>
          <w:color w:val="auto"/>
        </w:rPr>
        <w:t>умение отличать известное от неизвестного</w:t>
      </w:r>
    </w:p>
    <w:p w:rsidR="00613535" w:rsidRPr="00CE1A72" w:rsidRDefault="00613535" w:rsidP="007D6E4F">
      <w:pPr>
        <w:pStyle w:val="4"/>
        <w:keepNext w:val="0"/>
        <w:keepLines w:val="0"/>
        <w:numPr>
          <w:ilvl w:val="0"/>
          <w:numId w:val="9"/>
        </w:numPr>
        <w:tabs>
          <w:tab w:val="left" w:pos="709"/>
        </w:tabs>
        <w:spacing w:before="0"/>
        <w:jc w:val="both"/>
        <w:rPr>
          <w:rFonts w:ascii="Times New Roman" w:hAnsi="Times New Roman" w:cs="Times New Roman"/>
          <w:b w:val="0"/>
          <w:i w:val="0"/>
          <w:color w:val="auto"/>
        </w:rPr>
      </w:pPr>
      <w:r w:rsidRPr="00CE1A72">
        <w:rPr>
          <w:rFonts w:ascii="Times New Roman" w:hAnsi="Times New Roman" w:cs="Times New Roman"/>
          <w:b w:val="0"/>
          <w:i w:val="0"/>
          <w:color w:val="auto"/>
        </w:rPr>
        <w:t>умение в неопределенной ситуации указать, каких знаний и умений не хватает для успешного действия</w:t>
      </w:r>
    </w:p>
    <w:p w:rsidR="00613535" w:rsidRPr="00CE1A72" w:rsidRDefault="00613535" w:rsidP="007D6E4F">
      <w:pPr>
        <w:pStyle w:val="4"/>
        <w:keepNext w:val="0"/>
        <w:keepLines w:val="0"/>
        <w:numPr>
          <w:ilvl w:val="0"/>
          <w:numId w:val="9"/>
        </w:numPr>
        <w:tabs>
          <w:tab w:val="left" w:pos="709"/>
        </w:tabs>
        <w:spacing w:before="0"/>
        <w:jc w:val="both"/>
        <w:rPr>
          <w:rFonts w:ascii="Times New Roman" w:hAnsi="Times New Roman" w:cs="Times New Roman"/>
          <w:b w:val="0"/>
          <w:i w:val="0"/>
          <w:color w:val="auto"/>
        </w:rPr>
      </w:pPr>
      <w:r w:rsidRPr="00CE1A72">
        <w:rPr>
          <w:rFonts w:ascii="Times New Roman" w:hAnsi="Times New Roman" w:cs="Times New Roman"/>
          <w:b w:val="0"/>
          <w:i w:val="0"/>
          <w:color w:val="auto"/>
        </w:rPr>
        <w:t>умение формулировать предположения о том, как искать недостающий способ действия (недостающее знание)</w:t>
      </w:r>
    </w:p>
    <w:p w:rsidR="00613535" w:rsidRPr="00CE1A72" w:rsidRDefault="00613535" w:rsidP="007D6E4F">
      <w:pPr>
        <w:pStyle w:val="4"/>
        <w:keepNext w:val="0"/>
        <w:keepLines w:val="0"/>
        <w:numPr>
          <w:ilvl w:val="0"/>
          <w:numId w:val="9"/>
        </w:numPr>
        <w:tabs>
          <w:tab w:val="left" w:pos="709"/>
        </w:tabs>
        <w:spacing w:before="0"/>
        <w:jc w:val="both"/>
        <w:rPr>
          <w:rFonts w:ascii="Times New Roman" w:hAnsi="Times New Roman" w:cs="Times New Roman"/>
          <w:b w:val="0"/>
          <w:i w:val="0"/>
          <w:color w:val="auto"/>
        </w:rPr>
      </w:pPr>
      <w:r w:rsidRPr="00CE1A72">
        <w:rPr>
          <w:rFonts w:ascii="Times New Roman" w:hAnsi="Times New Roman" w:cs="Times New Roman"/>
          <w:b w:val="0"/>
          <w:i w:val="0"/>
          <w:color w:val="auto"/>
        </w:rPr>
        <w:t>находить информацию, недостающую для решения задачи, в литературе, у взрослых, в других источниках информации (в том числе, в поисковых компьютерных системах, словарях, справочниках и пр.)</w:t>
      </w:r>
    </w:p>
    <w:p w:rsidR="00613535" w:rsidRPr="00CE1A72" w:rsidRDefault="00613535" w:rsidP="007D6E4F">
      <w:pPr>
        <w:pStyle w:val="4"/>
        <w:keepLines w:val="0"/>
        <w:numPr>
          <w:ilvl w:val="3"/>
          <w:numId w:val="6"/>
        </w:numPr>
        <w:tabs>
          <w:tab w:val="left" w:pos="709"/>
        </w:tabs>
        <w:spacing w:before="0"/>
        <w:jc w:val="both"/>
        <w:rPr>
          <w:rFonts w:ascii="Times New Roman" w:hAnsi="Times New Roman" w:cs="Times New Roman"/>
          <w:i w:val="0"/>
          <w:iCs w:val="0"/>
          <w:color w:val="auto"/>
        </w:rPr>
      </w:pPr>
      <w:r w:rsidRPr="00CE1A72">
        <w:rPr>
          <w:rFonts w:ascii="Times New Roman" w:hAnsi="Times New Roman" w:cs="Times New Roman"/>
          <w:i w:val="0"/>
          <w:iCs w:val="0"/>
          <w:color w:val="auto"/>
        </w:rPr>
        <w:t>2. В отношении содержательной коммуникации (коммуникативная компетентность):</w:t>
      </w:r>
    </w:p>
    <w:p w:rsidR="00613535" w:rsidRPr="00CE1A72" w:rsidRDefault="00613535" w:rsidP="007D6E4F">
      <w:pPr>
        <w:pStyle w:val="4"/>
        <w:keepNext w:val="0"/>
        <w:keepLines w:val="0"/>
        <w:numPr>
          <w:ilvl w:val="3"/>
          <w:numId w:val="10"/>
        </w:numPr>
        <w:tabs>
          <w:tab w:val="clear" w:pos="864"/>
          <w:tab w:val="num" w:pos="709"/>
        </w:tabs>
        <w:spacing w:before="0"/>
        <w:ind w:left="709" w:hanging="283"/>
        <w:jc w:val="both"/>
        <w:rPr>
          <w:rFonts w:ascii="Times New Roman" w:hAnsi="Times New Roman" w:cs="Times New Roman"/>
          <w:b w:val="0"/>
          <w:i w:val="0"/>
          <w:color w:val="auto"/>
        </w:rPr>
      </w:pPr>
      <w:r w:rsidRPr="00CE1A72">
        <w:rPr>
          <w:rFonts w:ascii="Times New Roman" w:hAnsi="Times New Roman" w:cs="Times New Roman"/>
          <w:b w:val="0"/>
          <w:i w:val="0"/>
          <w:color w:val="auto"/>
        </w:rPr>
        <w:t>владение способами внутригруппового и межгруппового взаимодействия при решении учебных задач</w:t>
      </w:r>
    </w:p>
    <w:p w:rsidR="00613535" w:rsidRPr="00CE1A72" w:rsidRDefault="00613535" w:rsidP="007D6E4F">
      <w:pPr>
        <w:pStyle w:val="4"/>
        <w:keepNext w:val="0"/>
        <w:keepLines w:val="0"/>
        <w:numPr>
          <w:ilvl w:val="3"/>
          <w:numId w:val="10"/>
        </w:numPr>
        <w:tabs>
          <w:tab w:val="clear" w:pos="864"/>
          <w:tab w:val="num" w:pos="709"/>
        </w:tabs>
        <w:spacing w:before="0"/>
        <w:ind w:left="709" w:hanging="283"/>
        <w:jc w:val="both"/>
        <w:rPr>
          <w:rFonts w:ascii="Times New Roman" w:hAnsi="Times New Roman" w:cs="Times New Roman"/>
          <w:b w:val="0"/>
          <w:i w:val="0"/>
          <w:color w:val="auto"/>
        </w:rPr>
      </w:pPr>
      <w:r w:rsidRPr="00CE1A72">
        <w:rPr>
          <w:rFonts w:ascii="Times New Roman" w:hAnsi="Times New Roman" w:cs="Times New Roman"/>
          <w:b w:val="0"/>
          <w:i w:val="0"/>
          <w:color w:val="auto"/>
        </w:rPr>
        <w:t>умение презентовать свои достижения (превращать результат своей работы в продукт, предназначенный для других)</w:t>
      </w:r>
    </w:p>
    <w:p w:rsidR="00613535" w:rsidRPr="00CE1A72" w:rsidRDefault="00613535" w:rsidP="007D6E4F">
      <w:pPr>
        <w:pStyle w:val="4"/>
        <w:keepNext w:val="0"/>
        <w:keepLines w:val="0"/>
        <w:numPr>
          <w:ilvl w:val="3"/>
          <w:numId w:val="10"/>
        </w:numPr>
        <w:tabs>
          <w:tab w:val="clear" w:pos="864"/>
          <w:tab w:val="num" w:pos="709"/>
        </w:tabs>
        <w:spacing w:before="0"/>
        <w:ind w:left="709" w:hanging="283"/>
        <w:jc w:val="both"/>
        <w:rPr>
          <w:rFonts w:ascii="Times New Roman" w:hAnsi="Times New Roman" w:cs="Times New Roman"/>
          <w:b w:val="0"/>
          <w:i w:val="0"/>
          <w:color w:val="auto"/>
        </w:rPr>
      </w:pPr>
      <w:r w:rsidRPr="00CE1A72">
        <w:rPr>
          <w:rFonts w:ascii="Times New Roman" w:hAnsi="Times New Roman" w:cs="Times New Roman"/>
          <w:b w:val="0"/>
          <w:i w:val="0"/>
          <w:color w:val="auto"/>
        </w:rPr>
        <w:t>умение осуществлять продуктивное взаимодействие с другими участниками совместного исследования или учения (в том числе, пробы общения в сети Интернет)</w:t>
      </w:r>
    </w:p>
    <w:p w:rsidR="00613535" w:rsidRPr="00CE1A72" w:rsidRDefault="00613535" w:rsidP="007D6E4F">
      <w:pPr>
        <w:pStyle w:val="4"/>
        <w:keepNext w:val="0"/>
        <w:keepLines w:val="0"/>
        <w:numPr>
          <w:ilvl w:val="3"/>
          <w:numId w:val="10"/>
        </w:numPr>
        <w:tabs>
          <w:tab w:val="clear" w:pos="864"/>
          <w:tab w:val="num" w:pos="709"/>
        </w:tabs>
        <w:spacing w:before="0"/>
        <w:ind w:left="709" w:hanging="283"/>
        <w:jc w:val="both"/>
        <w:rPr>
          <w:rFonts w:ascii="Times New Roman" w:hAnsi="Times New Roman" w:cs="Times New Roman"/>
          <w:b w:val="0"/>
          <w:i w:val="0"/>
          <w:color w:val="auto"/>
        </w:rPr>
      </w:pPr>
      <w:r w:rsidRPr="00CE1A72">
        <w:rPr>
          <w:rFonts w:ascii="Times New Roman" w:hAnsi="Times New Roman" w:cs="Times New Roman"/>
          <w:b w:val="0"/>
          <w:i w:val="0"/>
          <w:color w:val="auto"/>
        </w:rPr>
        <w:t>умение понимать несложные научно-популярные тексты, выделяя в них существенное по отношению к предстоящей задаче</w:t>
      </w:r>
    </w:p>
    <w:p w:rsidR="00613535" w:rsidRPr="00CE1A72" w:rsidRDefault="00613535" w:rsidP="007D6E4F">
      <w:pPr>
        <w:pStyle w:val="4"/>
        <w:keepNext w:val="0"/>
        <w:keepLines w:val="0"/>
        <w:numPr>
          <w:ilvl w:val="3"/>
          <w:numId w:val="10"/>
        </w:numPr>
        <w:tabs>
          <w:tab w:val="clear" w:pos="864"/>
          <w:tab w:val="num" w:pos="709"/>
        </w:tabs>
        <w:spacing w:before="0"/>
        <w:ind w:left="709" w:hanging="283"/>
        <w:jc w:val="both"/>
        <w:rPr>
          <w:rFonts w:ascii="Times New Roman" w:hAnsi="Times New Roman" w:cs="Times New Roman"/>
          <w:b w:val="0"/>
          <w:i w:val="0"/>
          <w:color w:val="auto"/>
        </w:rPr>
      </w:pPr>
      <w:proofErr w:type="gramStart"/>
      <w:r w:rsidRPr="00CE1A72">
        <w:rPr>
          <w:rFonts w:ascii="Times New Roman" w:hAnsi="Times New Roman" w:cs="Times New Roman"/>
          <w:b w:val="0"/>
          <w:i w:val="0"/>
          <w:color w:val="auto"/>
        </w:rPr>
        <w:t>способность воспринимать художественные произведения (литературные, музыкальные, изобразительного искусства), выступая в разных позициях (автора, зрителя, критика)</w:t>
      </w:r>
      <w:proofErr w:type="gramEnd"/>
    </w:p>
    <w:p w:rsidR="00613535" w:rsidRPr="00CE1A72" w:rsidRDefault="00613535" w:rsidP="007D6E4F">
      <w:pPr>
        <w:pStyle w:val="4"/>
        <w:keepNext w:val="0"/>
        <w:keepLines w:val="0"/>
        <w:numPr>
          <w:ilvl w:val="3"/>
          <w:numId w:val="10"/>
        </w:numPr>
        <w:tabs>
          <w:tab w:val="clear" w:pos="864"/>
          <w:tab w:val="num" w:pos="709"/>
        </w:tabs>
        <w:spacing w:before="0"/>
        <w:ind w:left="709" w:hanging="283"/>
        <w:jc w:val="both"/>
        <w:rPr>
          <w:rFonts w:ascii="Times New Roman" w:hAnsi="Times New Roman" w:cs="Times New Roman"/>
          <w:b w:val="0"/>
          <w:i w:val="0"/>
          <w:color w:val="auto"/>
        </w:rPr>
      </w:pPr>
      <w:r w:rsidRPr="00CE1A72">
        <w:rPr>
          <w:rFonts w:ascii="Times New Roman" w:hAnsi="Times New Roman" w:cs="Times New Roman"/>
          <w:b w:val="0"/>
          <w:i w:val="0"/>
          <w:color w:val="auto"/>
        </w:rPr>
        <w:t>способность понимать позиции разных участников коммуникации и продолжать их логику мышления.</w:t>
      </w:r>
    </w:p>
    <w:p w:rsidR="00613535" w:rsidRPr="00CE1A72" w:rsidRDefault="00613535" w:rsidP="007D6E4F">
      <w:pPr>
        <w:pStyle w:val="4"/>
        <w:keepLines w:val="0"/>
        <w:numPr>
          <w:ilvl w:val="3"/>
          <w:numId w:val="6"/>
        </w:numPr>
        <w:tabs>
          <w:tab w:val="left" w:pos="709"/>
        </w:tabs>
        <w:spacing w:before="0"/>
        <w:jc w:val="both"/>
        <w:rPr>
          <w:rFonts w:ascii="Times New Roman" w:hAnsi="Times New Roman" w:cs="Times New Roman"/>
          <w:i w:val="0"/>
          <w:iCs w:val="0"/>
          <w:color w:val="auto"/>
        </w:rPr>
      </w:pPr>
      <w:r w:rsidRPr="00CE1A72">
        <w:rPr>
          <w:rFonts w:ascii="Times New Roman" w:hAnsi="Times New Roman" w:cs="Times New Roman"/>
          <w:i w:val="0"/>
          <w:iCs w:val="0"/>
          <w:color w:val="auto"/>
        </w:rPr>
        <w:lastRenderedPageBreak/>
        <w:t>3. В отношении владения информацией:</w:t>
      </w:r>
    </w:p>
    <w:p w:rsidR="00613535" w:rsidRPr="00CE1A72" w:rsidRDefault="00613535" w:rsidP="007D6E4F">
      <w:pPr>
        <w:pStyle w:val="4"/>
        <w:keepNext w:val="0"/>
        <w:keepLines w:val="0"/>
        <w:numPr>
          <w:ilvl w:val="3"/>
          <w:numId w:val="11"/>
        </w:numPr>
        <w:tabs>
          <w:tab w:val="left" w:pos="0"/>
        </w:tabs>
        <w:spacing w:before="0"/>
        <w:ind w:hanging="438"/>
        <w:jc w:val="both"/>
        <w:rPr>
          <w:rFonts w:ascii="Times New Roman" w:hAnsi="Times New Roman" w:cs="Times New Roman"/>
          <w:b w:val="0"/>
          <w:i w:val="0"/>
          <w:color w:val="auto"/>
        </w:rPr>
      </w:pPr>
      <w:r w:rsidRPr="00CE1A72">
        <w:rPr>
          <w:rFonts w:ascii="Times New Roman" w:hAnsi="Times New Roman" w:cs="Times New Roman"/>
          <w:b w:val="0"/>
          <w:i w:val="0"/>
          <w:color w:val="auto"/>
        </w:rPr>
        <w:t>правильно, осознанно читать (про себя) простой научно-популярный текст (независимо от скорости); 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p>
    <w:p w:rsidR="00613535" w:rsidRPr="00CE1A72" w:rsidRDefault="00613535" w:rsidP="007D6E4F">
      <w:pPr>
        <w:pStyle w:val="4"/>
        <w:keepNext w:val="0"/>
        <w:keepLines w:val="0"/>
        <w:numPr>
          <w:ilvl w:val="3"/>
          <w:numId w:val="11"/>
        </w:numPr>
        <w:tabs>
          <w:tab w:val="left" w:pos="0"/>
        </w:tabs>
        <w:spacing w:before="0"/>
        <w:ind w:hanging="438"/>
        <w:jc w:val="both"/>
        <w:rPr>
          <w:rFonts w:ascii="Times New Roman" w:hAnsi="Times New Roman" w:cs="Times New Roman"/>
          <w:b w:val="0"/>
          <w:i w:val="0"/>
          <w:color w:val="auto"/>
        </w:rPr>
      </w:pPr>
      <w:r w:rsidRPr="00CE1A72">
        <w:rPr>
          <w:rFonts w:ascii="Times New Roman" w:hAnsi="Times New Roman" w:cs="Times New Roman"/>
          <w:b w:val="0"/>
          <w:i w:val="0"/>
          <w:color w:val="auto"/>
        </w:rPr>
        <w:t>классифицировать объекты; использовать сравнение для установления общих и специфических свойств объектов; высказывать суждения по результатам сравнения</w:t>
      </w:r>
    </w:p>
    <w:p w:rsidR="00613535" w:rsidRPr="00CE1A72" w:rsidRDefault="00613535" w:rsidP="007D6E4F">
      <w:pPr>
        <w:pStyle w:val="4"/>
        <w:keepNext w:val="0"/>
        <w:keepLines w:val="0"/>
        <w:numPr>
          <w:ilvl w:val="3"/>
          <w:numId w:val="11"/>
        </w:numPr>
        <w:tabs>
          <w:tab w:val="left" w:pos="0"/>
        </w:tabs>
        <w:spacing w:before="0"/>
        <w:ind w:hanging="438"/>
        <w:jc w:val="both"/>
        <w:rPr>
          <w:rFonts w:ascii="Times New Roman" w:hAnsi="Times New Roman" w:cs="Times New Roman"/>
          <w:b w:val="0"/>
          <w:i w:val="0"/>
          <w:color w:val="auto"/>
        </w:rPr>
      </w:pPr>
      <w:r w:rsidRPr="00CE1A72">
        <w:rPr>
          <w:rFonts w:ascii="Times New Roman" w:hAnsi="Times New Roman" w:cs="Times New Roman"/>
          <w:b w:val="0"/>
          <w:i w:val="0"/>
          <w:color w:val="auto"/>
        </w:rPr>
        <w:t>представлять результаты данных в виде простейших таблиц и диаграмм</w:t>
      </w:r>
    </w:p>
    <w:p w:rsidR="00613535" w:rsidRPr="00CE1A72" w:rsidRDefault="00613535" w:rsidP="007D6E4F">
      <w:pPr>
        <w:pStyle w:val="4"/>
        <w:keepNext w:val="0"/>
        <w:keepLines w:val="0"/>
        <w:numPr>
          <w:ilvl w:val="3"/>
          <w:numId w:val="11"/>
        </w:numPr>
        <w:tabs>
          <w:tab w:val="left" w:pos="0"/>
        </w:tabs>
        <w:spacing w:before="0"/>
        <w:ind w:hanging="438"/>
        <w:jc w:val="both"/>
        <w:rPr>
          <w:rFonts w:ascii="Times New Roman" w:hAnsi="Times New Roman" w:cs="Times New Roman"/>
          <w:b w:val="0"/>
          <w:i w:val="0"/>
          <w:color w:val="auto"/>
        </w:rPr>
      </w:pPr>
      <w:r w:rsidRPr="00CE1A72">
        <w:rPr>
          <w:rFonts w:ascii="Times New Roman" w:hAnsi="Times New Roman" w:cs="Times New Roman"/>
          <w:b w:val="0"/>
          <w:i w:val="0"/>
          <w:color w:val="auto"/>
        </w:rPr>
        <w:t>читать простейшие картосхемы с внесенной туда информацией о природных и социальных объектах</w:t>
      </w:r>
    </w:p>
    <w:p w:rsidR="00613535" w:rsidRPr="00CE1A72" w:rsidRDefault="00613535" w:rsidP="007D6E4F">
      <w:pPr>
        <w:pStyle w:val="4"/>
        <w:keepNext w:val="0"/>
        <w:keepLines w:val="0"/>
        <w:numPr>
          <w:ilvl w:val="3"/>
          <w:numId w:val="11"/>
        </w:numPr>
        <w:tabs>
          <w:tab w:val="left" w:pos="0"/>
        </w:tabs>
        <w:spacing w:before="0"/>
        <w:ind w:hanging="438"/>
        <w:jc w:val="both"/>
        <w:rPr>
          <w:rFonts w:ascii="Times New Roman" w:hAnsi="Times New Roman" w:cs="Times New Roman"/>
          <w:b w:val="0"/>
          <w:i w:val="0"/>
          <w:color w:val="auto"/>
        </w:rPr>
      </w:pPr>
      <w:r w:rsidRPr="00CE1A72">
        <w:rPr>
          <w:rFonts w:ascii="Times New Roman" w:hAnsi="Times New Roman" w:cs="Times New Roman"/>
          <w:b w:val="0"/>
          <w:i w:val="0"/>
          <w:color w:val="auto"/>
        </w:rPr>
        <w:t>читать простейшие графики, диаграммы и таблицы, содержащие информацию об объектах и процессах</w:t>
      </w:r>
    </w:p>
    <w:p w:rsidR="00613535" w:rsidRPr="00CE1A72" w:rsidRDefault="00613535" w:rsidP="007D6E4F">
      <w:pPr>
        <w:pStyle w:val="4"/>
        <w:keepNext w:val="0"/>
        <w:keepLines w:val="0"/>
        <w:numPr>
          <w:ilvl w:val="3"/>
          <w:numId w:val="11"/>
        </w:numPr>
        <w:tabs>
          <w:tab w:val="left" w:pos="0"/>
        </w:tabs>
        <w:spacing w:before="0"/>
        <w:ind w:hanging="438"/>
        <w:jc w:val="both"/>
        <w:rPr>
          <w:rFonts w:ascii="Times New Roman" w:hAnsi="Times New Roman" w:cs="Times New Roman"/>
          <w:b w:val="0"/>
          <w:i w:val="0"/>
          <w:color w:val="auto"/>
        </w:rPr>
      </w:pPr>
      <w:r w:rsidRPr="00CE1A72">
        <w:rPr>
          <w:rFonts w:ascii="Times New Roman" w:hAnsi="Times New Roman" w:cs="Times New Roman"/>
          <w:b w:val="0"/>
          <w:i w:val="0"/>
          <w:color w:val="auto"/>
        </w:rPr>
        <w:t>находить в справочниках, словарях и поисковых компьютерных системах ответ на интересующий вопрос</w:t>
      </w:r>
    </w:p>
    <w:p w:rsidR="00613535" w:rsidRPr="00CE1A72" w:rsidRDefault="00613535" w:rsidP="007D6E4F">
      <w:pPr>
        <w:pStyle w:val="4"/>
        <w:keepNext w:val="0"/>
        <w:keepLines w:val="0"/>
        <w:numPr>
          <w:ilvl w:val="3"/>
          <w:numId w:val="11"/>
        </w:numPr>
        <w:tabs>
          <w:tab w:val="left" w:pos="0"/>
        </w:tabs>
        <w:spacing w:before="0"/>
        <w:ind w:hanging="438"/>
        <w:jc w:val="both"/>
        <w:rPr>
          <w:rFonts w:ascii="Times New Roman" w:hAnsi="Times New Roman" w:cs="Times New Roman"/>
          <w:b w:val="0"/>
          <w:i w:val="0"/>
          <w:color w:val="auto"/>
        </w:rPr>
      </w:pPr>
      <w:r w:rsidRPr="00CE1A72">
        <w:rPr>
          <w:rFonts w:ascii="Times New Roman" w:hAnsi="Times New Roman" w:cs="Times New Roman"/>
          <w:b w:val="0"/>
          <w:i w:val="0"/>
          <w:color w:val="auto"/>
        </w:rPr>
        <w:t>следовать инструкции по правильному применению приборов, инструментов и технических устройств в соответствии с их назначением и правилами техники безопасности</w:t>
      </w:r>
    </w:p>
    <w:p w:rsidR="00613535" w:rsidRDefault="00613535" w:rsidP="007D6E4F">
      <w:pPr>
        <w:pStyle w:val="4"/>
        <w:keepNext w:val="0"/>
        <w:keepLines w:val="0"/>
        <w:numPr>
          <w:ilvl w:val="3"/>
          <w:numId w:val="11"/>
        </w:numPr>
        <w:tabs>
          <w:tab w:val="left" w:pos="0"/>
        </w:tabs>
        <w:spacing w:before="0"/>
        <w:ind w:hanging="438"/>
        <w:jc w:val="both"/>
        <w:rPr>
          <w:rFonts w:ascii="Times New Roman" w:hAnsi="Times New Roman" w:cs="Times New Roman"/>
          <w:b w:val="0"/>
          <w:i w:val="0"/>
          <w:color w:val="auto"/>
        </w:rPr>
      </w:pPr>
      <w:r w:rsidRPr="00CE1A72">
        <w:rPr>
          <w:rFonts w:ascii="Times New Roman" w:hAnsi="Times New Roman" w:cs="Times New Roman"/>
          <w:b w:val="0"/>
          <w:i w:val="0"/>
          <w:color w:val="auto"/>
        </w:rPr>
        <w:t>работать с модельными средствами (знаковыми, графическими, словесными) в рамках изученного материала.</w:t>
      </w:r>
    </w:p>
    <w:p w:rsidR="00781B94" w:rsidRPr="00781B94" w:rsidRDefault="00781B94" w:rsidP="00781B94"/>
    <w:p w:rsidR="00613535" w:rsidRPr="00CE1A72" w:rsidRDefault="00613535" w:rsidP="007D6E4F">
      <w:pPr>
        <w:pStyle w:val="4"/>
        <w:keepLines w:val="0"/>
        <w:numPr>
          <w:ilvl w:val="3"/>
          <w:numId w:val="6"/>
        </w:numPr>
        <w:tabs>
          <w:tab w:val="left" w:pos="709"/>
        </w:tabs>
        <w:spacing w:before="0"/>
        <w:jc w:val="both"/>
        <w:rPr>
          <w:rFonts w:ascii="Times New Roman" w:hAnsi="Times New Roman" w:cs="Times New Roman"/>
          <w:i w:val="0"/>
          <w:iCs w:val="0"/>
          <w:color w:val="auto"/>
        </w:rPr>
      </w:pPr>
      <w:r w:rsidRPr="00CE1A72">
        <w:rPr>
          <w:rFonts w:ascii="Times New Roman" w:hAnsi="Times New Roman" w:cs="Times New Roman"/>
          <w:i w:val="0"/>
          <w:iCs w:val="0"/>
          <w:color w:val="auto"/>
        </w:rPr>
        <w:t>4. В отношении саморазвития (учебная (образовательная) компетентность):</w:t>
      </w:r>
    </w:p>
    <w:p w:rsidR="00613535" w:rsidRPr="00CE1A72" w:rsidRDefault="00613535" w:rsidP="007D6E4F">
      <w:pPr>
        <w:pStyle w:val="4"/>
        <w:keepNext w:val="0"/>
        <w:keepLines w:val="0"/>
        <w:numPr>
          <w:ilvl w:val="3"/>
          <w:numId w:val="12"/>
        </w:numPr>
        <w:tabs>
          <w:tab w:val="clear" w:pos="864"/>
          <w:tab w:val="num" w:pos="709"/>
        </w:tabs>
        <w:spacing w:before="0"/>
        <w:ind w:left="709" w:hanging="283"/>
        <w:jc w:val="both"/>
        <w:rPr>
          <w:rFonts w:ascii="Times New Roman" w:hAnsi="Times New Roman" w:cs="Times New Roman"/>
          <w:b w:val="0"/>
          <w:i w:val="0"/>
          <w:color w:val="auto"/>
        </w:rPr>
      </w:pPr>
      <w:r w:rsidRPr="00CE1A72">
        <w:rPr>
          <w:rFonts w:ascii="Times New Roman" w:hAnsi="Times New Roman" w:cs="Times New Roman"/>
          <w:b w:val="0"/>
          <w:i w:val="0"/>
          <w:color w:val="auto"/>
        </w:rPr>
        <w:t>способность осуществлять сознательный выбор заданий разного уровня трудности, материала для тренировки и подготовки творческих работ</w:t>
      </w:r>
    </w:p>
    <w:p w:rsidR="00613535" w:rsidRPr="00CE1A72" w:rsidRDefault="00613535" w:rsidP="007D6E4F">
      <w:pPr>
        <w:pStyle w:val="4"/>
        <w:keepNext w:val="0"/>
        <w:keepLines w:val="0"/>
        <w:numPr>
          <w:ilvl w:val="3"/>
          <w:numId w:val="12"/>
        </w:numPr>
        <w:tabs>
          <w:tab w:val="clear" w:pos="864"/>
          <w:tab w:val="num" w:pos="709"/>
        </w:tabs>
        <w:spacing w:before="0"/>
        <w:ind w:left="709" w:hanging="283"/>
        <w:jc w:val="both"/>
        <w:rPr>
          <w:rFonts w:ascii="Times New Roman" w:hAnsi="Times New Roman" w:cs="Times New Roman"/>
          <w:b w:val="0"/>
          <w:i w:val="0"/>
          <w:color w:val="auto"/>
        </w:rPr>
      </w:pPr>
      <w:r w:rsidRPr="00CE1A72">
        <w:rPr>
          <w:rFonts w:ascii="Times New Roman" w:hAnsi="Times New Roman" w:cs="Times New Roman"/>
          <w:b w:val="0"/>
          <w:i w:val="0"/>
          <w:color w:val="auto"/>
        </w:rPr>
        <w:t>способность критично и содержательно оценивать ход своей предметной работы и полученный результат, сознательно контролировать свои учебные действия</w:t>
      </w:r>
    </w:p>
    <w:p w:rsidR="00613535" w:rsidRPr="00CE1A72" w:rsidRDefault="00613535" w:rsidP="007D6E4F">
      <w:pPr>
        <w:pStyle w:val="4"/>
        <w:keepNext w:val="0"/>
        <w:keepLines w:val="0"/>
        <w:numPr>
          <w:ilvl w:val="3"/>
          <w:numId w:val="12"/>
        </w:numPr>
        <w:tabs>
          <w:tab w:val="clear" w:pos="864"/>
          <w:tab w:val="num" w:pos="709"/>
        </w:tabs>
        <w:spacing w:before="0"/>
        <w:ind w:left="709" w:hanging="283"/>
        <w:jc w:val="both"/>
        <w:rPr>
          <w:rFonts w:ascii="Times New Roman" w:hAnsi="Times New Roman" w:cs="Times New Roman"/>
          <w:b w:val="0"/>
          <w:i w:val="0"/>
          <w:color w:val="auto"/>
        </w:rPr>
      </w:pPr>
      <w:r w:rsidRPr="00CE1A72">
        <w:rPr>
          <w:rFonts w:ascii="Times New Roman" w:hAnsi="Times New Roman" w:cs="Times New Roman"/>
          <w:b w:val="0"/>
          <w:i w:val="0"/>
          <w:color w:val="auto"/>
        </w:rPr>
        <w:t xml:space="preserve">самостоятельность суждений, критичность по отношению к своим и чужим действиям и высказываниям, инициативность, способность и склонность к преобразованию сложившихся способов действия, если эти способы действий входят в противоречие с новыми условиями </w:t>
      </w:r>
      <w:proofErr w:type="spellStart"/>
      <w:r w:rsidRPr="00CE1A72">
        <w:rPr>
          <w:rFonts w:ascii="Times New Roman" w:hAnsi="Times New Roman" w:cs="Times New Roman"/>
          <w:b w:val="0"/>
          <w:i w:val="0"/>
          <w:color w:val="auto"/>
        </w:rPr>
        <w:t>действования</w:t>
      </w:r>
      <w:proofErr w:type="spellEnd"/>
    </w:p>
    <w:p w:rsidR="00613535" w:rsidRPr="00CE1A72" w:rsidRDefault="00613535" w:rsidP="007D6E4F">
      <w:pPr>
        <w:pStyle w:val="4"/>
        <w:keepNext w:val="0"/>
        <w:keepLines w:val="0"/>
        <w:numPr>
          <w:ilvl w:val="3"/>
          <w:numId w:val="12"/>
        </w:numPr>
        <w:tabs>
          <w:tab w:val="clear" w:pos="864"/>
          <w:tab w:val="num" w:pos="709"/>
        </w:tabs>
        <w:spacing w:before="0"/>
        <w:ind w:left="709" w:hanging="283"/>
        <w:jc w:val="both"/>
        <w:rPr>
          <w:rFonts w:ascii="Times New Roman" w:hAnsi="Times New Roman" w:cs="Times New Roman"/>
          <w:b w:val="0"/>
          <w:i w:val="0"/>
          <w:color w:val="auto"/>
        </w:rPr>
      </w:pPr>
      <w:r w:rsidRPr="00CE1A72">
        <w:rPr>
          <w:rFonts w:ascii="Times New Roman" w:hAnsi="Times New Roman" w:cs="Times New Roman"/>
          <w:b w:val="0"/>
          <w:i w:val="0"/>
          <w:color w:val="auto"/>
        </w:rPr>
        <w:t>определять последовательность действий для решения предметной задачи, осуществлять простейшее планирование своей работы</w:t>
      </w:r>
    </w:p>
    <w:p w:rsidR="00613535" w:rsidRPr="00CE1A72" w:rsidRDefault="00613535" w:rsidP="007D6E4F">
      <w:pPr>
        <w:pStyle w:val="4"/>
        <w:keepNext w:val="0"/>
        <w:keepLines w:val="0"/>
        <w:numPr>
          <w:ilvl w:val="3"/>
          <w:numId w:val="12"/>
        </w:numPr>
        <w:tabs>
          <w:tab w:val="left" w:pos="709"/>
        </w:tabs>
        <w:spacing w:before="0"/>
        <w:ind w:hanging="438"/>
        <w:jc w:val="both"/>
        <w:rPr>
          <w:rFonts w:ascii="Times New Roman" w:hAnsi="Times New Roman" w:cs="Times New Roman"/>
          <w:b w:val="0"/>
          <w:i w:val="0"/>
          <w:color w:val="auto"/>
        </w:rPr>
      </w:pPr>
      <w:r w:rsidRPr="00CE1A72">
        <w:rPr>
          <w:rFonts w:ascii="Times New Roman" w:hAnsi="Times New Roman" w:cs="Times New Roman"/>
          <w:b w:val="0"/>
          <w:i w:val="0"/>
          <w:color w:val="auto"/>
        </w:rPr>
        <w:t>обнаруживать свои трудности в выполнении действия тем или иным способом</w:t>
      </w:r>
    </w:p>
    <w:p w:rsidR="00613535" w:rsidRPr="00CE1A72" w:rsidRDefault="00613535" w:rsidP="007D6E4F">
      <w:pPr>
        <w:pStyle w:val="4"/>
        <w:keepNext w:val="0"/>
        <w:keepLines w:val="0"/>
        <w:numPr>
          <w:ilvl w:val="3"/>
          <w:numId w:val="12"/>
        </w:numPr>
        <w:tabs>
          <w:tab w:val="clear" w:pos="864"/>
          <w:tab w:val="num" w:pos="709"/>
        </w:tabs>
        <w:spacing w:before="0"/>
        <w:ind w:left="709" w:hanging="283"/>
        <w:jc w:val="both"/>
        <w:rPr>
          <w:rFonts w:ascii="Times New Roman" w:hAnsi="Times New Roman" w:cs="Times New Roman"/>
          <w:b w:val="0"/>
          <w:i w:val="0"/>
          <w:color w:val="auto"/>
        </w:rPr>
      </w:pPr>
      <w:r w:rsidRPr="00CE1A72">
        <w:rPr>
          <w:rFonts w:ascii="Times New Roman" w:hAnsi="Times New Roman" w:cs="Times New Roman"/>
          <w:b w:val="0"/>
          <w:i w:val="0"/>
          <w:color w:val="auto"/>
        </w:rPr>
        <w:t>уметь на основе установленных ими причин ошибок подбирать задания, позволяющие самостоятельно корректировать выполнение действия известным им способом, определять объем таких заданий, способы их выполнения</w:t>
      </w:r>
    </w:p>
    <w:p w:rsidR="00613535" w:rsidRPr="00CE1A72" w:rsidRDefault="00613535" w:rsidP="007D6E4F">
      <w:pPr>
        <w:pStyle w:val="4"/>
        <w:keepNext w:val="0"/>
        <w:keepLines w:val="0"/>
        <w:numPr>
          <w:ilvl w:val="3"/>
          <w:numId w:val="12"/>
        </w:numPr>
        <w:tabs>
          <w:tab w:val="clear" w:pos="864"/>
          <w:tab w:val="num" w:pos="709"/>
        </w:tabs>
        <w:spacing w:before="0"/>
        <w:ind w:left="709" w:hanging="283"/>
        <w:jc w:val="both"/>
        <w:rPr>
          <w:rFonts w:ascii="Times New Roman" w:hAnsi="Times New Roman" w:cs="Times New Roman"/>
          <w:b w:val="0"/>
          <w:i w:val="0"/>
          <w:color w:val="auto"/>
        </w:rPr>
      </w:pPr>
      <w:r w:rsidRPr="00CE1A72">
        <w:rPr>
          <w:rFonts w:ascii="Times New Roman" w:hAnsi="Times New Roman" w:cs="Times New Roman"/>
          <w:b w:val="0"/>
          <w:i w:val="0"/>
          <w:color w:val="auto"/>
        </w:rPr>
        <w:t xml:space="preserve"> предполагать, какие ошибки можно допустить при решении того или иного задания в рамках действия освоенными способами</w:t>
      </w:r>
    </w:p>
    <w:p w:rsidR="00613535" w:rsidRPr="00CE1A72" w:rsidRDefault="00613535" w:rsidP="007D6E4F">
      <w:pPr>
        <w:pStyle w:val="4"/>
        <w:keepNext w:val="0"/>
        <w:keepLines w:val="0"/>
        <w:numPr>
          <w:ilvl w:val="3"/>
          <w:numId w:val="12"/>
        </w:numPr>
        <w:tabs>
          <w:tab w:val="left" w:pos="709"/>
        </w:tabs>
        <w:spacing w:before="0"/>
        <w:ind w:hanging="438"/>
        <w:jc w:val="both"/>
        <w:rPr>
          <w:rFonts w:ascii="Times New Roman" w:hAnsi="Times New Roman" w:cs="Times New Roman"/>
          <w:b w:val="0"/>
          <w:i w:val="0"/>
          <w:color w:val="auto"/>
        </w:rPr>
      </w:pPr>
      <w:r w:rsidRPr="00CE1A72">
        <w:rPr>
          <w:rFonts w:ascii="Times New Roman" w:hAnsi="Times New Roman" w:cs="Times New Roman"/>
          <w:b w:val="0"/>
          <w:i w:val="0"/>
          <w:color w:val="auto"/>
        </w:rPr>
        <w:t>определять степень сложности заданий; находить образцы для проверки работы</w:t>
      </w:r>
    </w:p>
    <w:p w:rsidR="00613535" w:rsidRPr="00CE1A72" w:rsidRDefault="00613535" w:rsidP="007D6E4F">
      <w:pPr>
        <w:pStyle w:val="4"/>
        <w:keepNext w:val="0"/>
        <w:keepLines w:val="0"/>
        <w:numPr>
          <w:ilvl w:val="3"/>
          <w:numId w:val="12"/>
        </w:numPr>
        <w:tabs>
          <w:tab w:val="clear" w:pos="864"/>
          <w:tab w:val="num" w:pos="709"/>
        </w:tabs>
        <w:spacing w:before="0"/>
        <w:ind w:left="709" w:hanging="283"/>
        <w:jc w:val="both"/>
        <w:rPr>
          <w:rFonts w:ascii="Times New Roman" w:hAnsi="Times New Roman" w:cs="Times New Roman"/>
          <w:b w:val="0"/>
          <w:i w:val="0"/>
          <w:color w:val="auto"/>
        </w:rPr>
      </w:pPr>
      <w:r w:rsidRPr="00CE1A72">
        <w:rPr>
          <w:rFonts w:ascii="Times New Roman" w:hAnsi="Times New Roman" w:cs="Times New Roman"/>
          <w:b w:val="0"/>
          <w:i w:val="0"/>
          <w:color w:val="auto"/>
        </w:rPr>
        <w:t>сопоставлять свою работу с образцом; оценивать свою работу по критериям, выработанным в классе</w:t>
      </w:r>
    </w:p>
    <w:p w:rsidR="00613535" w:rsidRPr="00CE1A72" w:rsidRDefault="00613535" w:rsidP="007D6E4F">
      <w:pPr>
        <w:pStyle w:val="4"/>
        <w:keepNext w:val="0"/>
        <w:keepLines w:val="0"/>
        <w:numPr>
          <w:ilvl w:val="3"/>
          <w:numId w:val="12"/>
        </w:numPr>
        <w:tabs>
          <w:tab w:val="clear" w:pos="864"/>
          <w:tab w:val="num" w:pos="709"/>
        </w:tabs>
        <w:spacing w:before="0"/>
        <w:ind w:left="709" w:hanging="283"/>
        <w:jc w:val="both"/>
        <w:rPr>
          <w:rFonts w:ascii="Times New Roman" w:hAnsi="Times New Roman" w:cs="Times New Roman"/>
          <w:b w:val="0"/>
          <w:i w:val="0"/>
          <w:color w:val="auto"/>
        </w:rPr>
      </w:pPr>
      <w:r w:rsidRPr="00CE1A72">
        <w:rPr>
          <w:rFonts w:ascii="Times New Roman" w:hAnsi="Times New Roman" w:cs="Times New Roman"/>
          <w:b w:val="0"/>
          <w:i w:val="0"/>
          <w:color w:val="auto"/>
        </w:rPr>
        <w:t>сопоставлять свою оценку с оценкой другого человека (учителя, одноклассника, родителей); осуществлять свободный выбор продукта, предъявляемого «на оценку» учителю и классу, назначая самостоятельно критерии оценивания.</w:t>
      </w:r>
    </w:p>
    <w:p w:rsidR="00613535" w:rsidRPr="00CE1A72" w:rsidRDefault="00613535" w:rsidP="007D6E4F">
      <w:pPr>
        <w:spacing w:after="0" w:line="240" w:lineRule="auto"/>
        <w:rPr>
          <w:rFonts w:ascii="Times New Roman" w:hAnsi="Times New Roman" w:cs="Times New Roman"/>
          <w:sz w:val="24"/>
          <w:szCs w:val="24"/>
        </w:rPr>
      </w:pPr>
      <w:r w:rsidRPr="00CE1A72">
        <w:rPr>
          <w:rFonts w:ascii="Times New Roman" w:hAnsi="Times New Roman" w:cs="Times New Roman"/>
          <w:sz w:val="24"/>
          <w:szCs w:val="24"/>
        </w:rPr>
        <w:t xml:space="preserve">        Основные предметные грамотности, обеспечивающие начальное общее образование, а также ключевые компетентности и основные группы действий, обеспечивающие их, представлены в таблице 1. Уровень грамотности младшего школьника определяется степенью овладения учащимися учебными действиями и умениями. </w:t>
      </w:r>
    </w:p>
    <w:p w:rsidR="00613535" w:rsidRPr="00CE1A72" w:rsidRDefault="00613535" w:rsidP="007D6E4F">
      <w:pPr>
        <w:spacing w:after="0" w:line="240" w:lineRule="auto"/>
        <w:ind w:firstLine="720"/>
        <w:rPr>
          <w:rFonts w:ascii="Times New Roman" w:hAnsi="Times New Roman" w:cs="Times New Roman"/>
          <w:sz w:val="24"/>
          <w:szCs w:val="24"/>
        </w:rPr>
      </w:pPr>
      <w:r w:rsidRPr="00CE1A72">
        <w:rPr>
          <w:rFonts w:ascii="Times New Roman" w:hAnsi="Times New Roman" w:cs="Times New Roman"/>
          <w:sz w:val="24"/>
          <w:szCs w:val="24"/>
        </w:rPr>
        <w:t xml:space="preserve">В ходе формирования социальных (социального опыта), предметных и ключевых компетентностей происходит становление </w:t>
      </w:r>
      <w:r w:rsidRPr="00CE1A72">
        <w:rPr>
          <w:rFonts w:ascii="Times New Roman" w:hAnsi="Times New Roman" w:cs="Times New Roman"/>
          <w:b/>
          <w:sz w:val="24"/>
          <w:szCs w:val="24"/>
        </w:rPr>
        <w:t>личности</w:t>
      </w:r>
      <w:r w:rsidRPr="00CE1A72">
        <w:rPr>
          <w:rFonts w:ascii="Times New Roman" w:hAnsi="Times New Roman" w:cs="Times New Roman"/>
          <w:sz w:val="24"/>
          <w:szCs w:val="24"/>
        </w:rPr>
        <w:t xml:space="preserve"> младшего школьника. Личностные результаты освоения ООП начального общего образования должны отражать:</w:t>
      </w:r>
    </w:p>
    <w:p w:rsidR="00613535" w:rsidRPr="00CE1A72" w:rsidRDefault="00613535" w:rsidP="007D6E4F">
      <w:pPr>
        <w:pStyle w:val="Style18"/>
        <w:widowControl/>
        <w:numPr>
          <w:ilvl w:val="0"/>
          <w:numId w:val="7"/>
        </w:numPr>
        <w:tabs>
          <w:tab w:val="left" w:pos="0"/>
        </w:tabs>
        <w:spacing w:line="240" w:lineRule="auto"/>
        <w:rPr>
          <w:rStyle w:val="FontStyle23"/>
          <w:b w:val="0"/>
          <w:sz w:val="24"/>
          <w:szCs w:val="24"/>
        </w:rPr>
      </w:pPr>
      <w:r w:rsidRPr="00CE1A72">
        <w:rPr>
          <w:rStyle w:val="FontStyle23"/>
          <w:b w:val="0"/>
          <w:sz w:val="24"/>
          <w:szCs w:val="24"/>
        </w:rPr>
        <w:lastRenderedPageBreak/>
        <w:t xml:space="preserve">формирование основ гражданского патриотизма, чувства гордости за свою Родину, российский народ и историю России, осознание своей этнической и национальной принадлежности </w:t>
      </w:r>
    </w:p>
    <w:p w:rsidR="00613535" w:rsidRPr="00CE1A72" w:rsidRDefault="00613535" w:rsidP="007D6E4F">
      <w:pPr>
        <w:pStyle w:val="Style18"/>
        <w:widowControl/>
        <w:numPr>
          <w:ilvl w:val="0"/>
          <w:numId w:val="7"/>
        </w:numPr>
        <w:tabs>
          <w:tab w:val="left" w:pos="0"/>
          <w:tab w:val="left" w:pos="709"/>
        </w:tabs>
        <w:spacing w:line="240" w:lineRule="auto"/>
        <w:rPr>
          <w:rStyle w:val="FontStyle30"/>
          <w:b w:val="0"/>
          <w:i w:val="0"/>
          <w:sz w:val="24"/>
          <w:szCs w:val="24"/>
        </w:rPr>
      </w:pPr>
      <w:r w:rsidRPr="00CE1A72">
        <w:rPr>
          <w:rStyle w:val="FontStyle23"/>
          <w:b w:val="0"/>
          <w:sz w:val="24"/>
          <w:szCs w:val="24"/>
        </w:rPr>
        <w:t>формирование целостного, социально ориентированного взгляда на мир в его органичном единстве и разнообразии природы, на историю и культуру народов Дагестана и других народов</w:t>
      </w:r>
    </w:p>
    <w:p w:rsidR="00613535" w:rsidRPr="00CE1A72" w:rsidRDefault="00613535" w:rsidP="007D6E4F">
      <w:pPr>
        <w:pStyle w:val="Style18"/>
        <w:widowControl/>
        <w:numPr>
          <w:ilvl w:val="0"/>
          <w:numId w:val="7"/>
        </w:numPr>
        <w:tabs>
          <w:tab w:val="left" w:pos="0"/>
          <w:tab w:val="left" w:pos="709"/>
        </w:tabs>
        <w:spacing w:line="240" w:lineRule="auto"/>
        <w:rPr>
          <w:rStyle w:val="FontStyle31"/>
          <w:rFonts w:eastAsia="Lucida Sans Unicode"/>
          <w:sz w:val="24"/>
          <w:szCs w:val="24"/>
        </w:rPr>
      </w:pPr>
      <w:r w:rsidRPr="00CE1A72">
        <w:rPr>
          <w:rStyle w:val="FontStyle23"/>
          <w:b w:val="0"/>
          <w:sz w:val="24"/>
          <w:szCs w:val="24"/>
        </w:rPr>
        <w:t xml:space="preserve">принятие и освоение социальной роли обучающегося, развитие мотивов учебной деятельности и формирование личностного смысла </w:t>
      </w:r>
      <w:r w:rsidRPr="00CE1A72">
        <w:rPr>
          <w:rStyle w:val="FontStyle31"/>
          <w:rFonts w:eastAsia="Lucida Sans Unicode"/>
          <w:sz w:val="24"/>
          <w:szCs w:val="24"/>
        </w:rPr>
        <w:t>умения</w:t>
      </w:r>
    </w:p>
    <w:p w:rsidR="00613535" w:rsidRPr="00CE1A72" w:rsidRDefault="00613535" w:rsidP="007D6E4F">
      <w:pPr>
        <w:pStyle w:val="Style18"/>
        <w:widowControl/>
        <w:numPr>
          <w:ilvl w:val="0"/>
          <w:numId w:val="7"/>
        </w:numPr>
        <w:tabs>
          <w:tab w:val="left" w:pos="0"/>
          <w:tab w:val="left" w:pos="709"/>
        </w:tabs>
        <w:spacing w:line="240" w:lineRule="auto"/>
        <w:rPr>
          <w:rStyle w:val="FontStyle23"/>
          <w:b w:val="0"/>
          <w:sz w:val="24"/>
          <w:szCs w:val="24"/>
        </w:rPr>
      </w:pPr>
      <w:r w:rsidRPr="00CE1A72">
        <w:rPr>
          <w:rStyle w:val="FontStyle23"/>
          <w:b w:val="0"/>
          <w:sz w:val="24"/>
          <w:szCs w:val="24"/>
        </w:rPr>
        <w:t xml:space="preserve">развитие самостоятельности и личной ответственности за свои поступки, в том числе в </w:t>
      </w:r>
      <w:r w:rsidRPr="00CE1A72">
        <w:rPr>
          <w:rStyle w:val="FontStyle32"/>
          <w:sz w:val="24"/>
          <w:szCs w:val="24"/>
        </w:rPr>
        <w:t xml:space="preserve">информационной </w:t>
      </w:r>
      <w:r w:rsidRPr="00CE1A72">
        <w:rPr>
          <w:rStyle w:val="FontStyle23"/>
          <w:b w:val="0"/>
          <w:sz w:val="24"/>
          <w:szCs w:val="24"/>
        </w:rPr>
        <w:t>деятельности, на основе представлений о нравственных нормах, социальной справедливости и свободе</w:t>
      </w:r>
    </w:p>
    <w:p w:rsidR="00613535" w:rsidRPr="00CE1A72" w:rsidRDefault="00613535" w:rsidP="007D6E4F">
      <w:pPr>
        <w:pStyle w:val="Style18"/>
        <w:widowControl/>
        <w:numPr>
          <w:ilvl w:val="0"/>
          <w:numId w:val="7"/>
        </w:numPr>
        <w:tabs>
          <w:tab w:val="left" w:pos="0"/>
          <w:tab w:val="left" w:pos="709"/>
        </w:tabs>
        <w:spacing w:line="240" w:lineRule="auto"/>
        <w:rPr>
          <w:rStyle w:val="FontStyle23"/>
          <w:b w:val="0"/>
          <w:sz w:val="24"/>
          <w:szCs w:val="24"/>
        </w:rPr>
      </w:pPr>
      <w:r w:rsidRPr="00CE1A72">
        <w:rPr>
          <w:rStyle w:val="FontStyle23"/>
          <w:b w:val="0"/>
          <w:sz w:val="24"/>
          <w:szCs w:val="24"/>
        </w:rPr>
        <w:t xml:space="preserve"> формирование этических и эстетических потребностей, ценностей и чувств </w:t>
      </w:r>
    </w:p>
    <w:p w:rsidR="00613535" w:rsidRPr="00CE1A72" w:rsidRDefault="00613535" w:rsidP="007D6E4F">
      <w:pPr>
        <w:pStyle w:val="Style18"/>
        <w:widowControl/>
        <w:numPr>
          <w:ilvl w:val="0"/>
          <w:numId w:val="7"/>
        </w:numPr>
        <w:tabs>
          <w:tab w:val="left" w:pos="0"/>
        </w:tabs>
        <w:spacing w:line="240" w:lineRule="auto"/>
        <w:rPr>
          <w:rStyle w:val="FontStyle23"/>
          <w:b w:val="0"/>
          <w:sz w:val="24"/>
          <w:szCs w:val="24"/>
        </w:rPr>
      </w:pPr>
      <w:r w:rsidRPr="00CE1A72">
        <w:rPr>
          <w:rStyle w:val="FontStyle23"/>
          <w:b w:val="0"/>
          <w:sz w:val="24"/>
          <w:szCs w:val="24"/>
        </w:rPr>
        <w:t xml:space="preserve">становление </w:t>
      </w:r>
      <w:proofErr w:type="gramStart"/>
      <w:r w:rsidRPr="00CE1A72">
        <w:rPr>
          <w:rStyle w:val="FontStyle23"/>
          <w:b w:val="0"/>
          <w:sz w:val="24"/>
          <w:szCs w:val="24"/>
        </w:rPr>
        <w:t>гуманистических</w:t>
      </w:r>
      <w:proofErr w:type="gramEnd"/>
      <w:r w:rsidRPr="00CE1A72">
        <w:rPr>
          <w:rStyle w:val="FontStyle23"/>
          <w:b w:val="0"/>
          <w:sz w:val="24"/>
          <w:szCs w:val="24"/>
        </w:rPr>
        <w:t xml:space="preserve"> и демократических ценностных ориентации</w:t>
      </w:r>
    </w:p>
    <w:p w:rsidR="00613535" w:rsidRPr="00CE1A72" w:rsidRDefault="00613535" w:rsidP="007D6E4F">
      <w:pPr>
        <w:pStyle w:val="Style18"/>
        <w:widowControl/>
        <w:numPr>
          <w:ilvl w:val="0"/>
          <w:numId w:val="7"/>
        </w:numPr>
        <w:tabs>
          <w:tab w:val="left" w:pos="0"/>
          <w:tab w:val="left" w:pos="670"/>
        </w:tabs>
        <w:spacing w:line="240" w:lineRule="auto"/>
        <w:rPr>
          <w:rStyle w:val="FontStyle23"/>
          <w:b w:val="0"/>
          <w:sz w:val="24"/>
          <w:szCs w:val="24"/>
        </w:rPr>
      </w:pPr>
      <w:r w:rsidRPr="00CE1A72">
        <w:rPr>
          <w:rStyle w:val="FontStyle23"/>
          <w:b w:val="0"/>
          <w:sz w:val="24"/>
          <w:szCs w:val="24"/>
        </w:rPr>
        <w:t xml:space="preserve">развитие навыков сотрудничества </w:t>
      </w:r>
      <w:proofErr w:type="gramStart"/>
      <w:r w:rsidRPr="00CE1A72">
        <w:rPr>
          <w:rStyle w:val="FontStyle23"/>
          <w:b w:val="0"/>
          <w:sz w:val="24"/>
          <w:szCs w:val="24"/>
        </w:rPr>
        <w:t>со</w:t>
      </w:r>
      <w:proofErr w:type="gramEnd"/>
      <w:r w:rsidRPr="00CE1A72">
        <w:rPr>
          <w:rStyle w:val="FontStyle23"/>
          <w:b w:val="0"/>
          <w:sz w:val="24"/>
          <w:szCs w:val="24"/>
        </w:rPr>
        <w:t xml:space="preserve"> взрослыми и сверстниками в разных социальных ситуациях, умения бесконфликтного выхода из спорных ситуаций</w:t>
      </w:r>
    </w:p>
    <w:p w:rsidR="00613535" w:rsidRPr="00CE1A72" w:rsidRDefault="00613535" w:rsidP="007D6E4F">
      <w:pPr>
        <w:spacing w:after="0" w:line="240" w:lineRule="auto"/>
        <w:rPr>
          <w:rFonts w:ascii="Times New Roman" w:hAnsi="Times New Roman" w:cs="Times New Roman"/>
          <w:b/>
          <w:sz w:val="24"/>
          <w:szCs w:val="24"/>
        </w:rPr>
      </w:pPr>
    </w:p>
    <w:p w:rsidR="00613535" w:rsidRPr="00CE1A72" w:rsidRDefault="00613535" w:rsidP="00613535">
      <w:pPr>
        <w:rPr>
          <w:rFonts w:ascii="Times New Roman" w:hAnsi="Times New Roman" w:cs="Times New Roman"/>
          <w:b/>
          <w:sz w:val="24"/>
          <w:szCs w:val="24"/>
        </w:rPr>
        <w:sectPr w:rsidR="00613535" w:rsidRPr="00CE1A72" w:rsidSect="00326D41">
          <w:footerReference w:type="default" r:id="rId8"/>
          <w:pgSz w:w="16838" w:h="11906" w:orient="landscape"/>
          <w:pgMar w:top="142" w:right="851" w:bottom="794" w:left="851" w:header="709" w:footer="709" w:gutter="0"/>
          <w:pgNumType w:start="1"/>
          <w:cols w:space="708"/>
          <w:docGrid w:linePitch="360"/>
        </w:sectPr>
      </w:pPr>
    </w:p>
    <w:p w:rsidR="00613535" w:rsidRPr="00CE1A72" w:rsidRDefault="00613535" w:rsidP="00D033E6">
      <w:pPr>
        <w:spacing w:after="0" w:line="240" w:lineRule="auto"/>
        <w:rPr>
          <w:rFonts w:ascii="Times New Roman" w:hAnsi="Times New Roman" w:cs="Times New Roman"/>
          <w:b/>
          <w:sz w:val="24"/>
          <w:szCs w:val="24"/>
        </w:rPr>
      </w:pPr>
      <w:r w:rsidRPr="00CE1A72">
        <w:rPr>
          <w:rFonts w:ascii="Times New Roman" w:hAnsi="Times New Roman" w:cs="Times New Roman"/>
          <w:b/>
          <w:sz w:val="24"/>
          <w:szCs w:val="24"/>
        </w:rPr>
        <w:lastRenderedPageBreak/>
        <w:t>Чтение. Работа с текстом</w:t>
      </w:r>
      <w:r w:rsidR="00D033E6" w:rsidRPr="00CE1A72">
        <w:rPr>
          <w:rFonts w:ascii="Times New Roman" w:hAnsi="Times New Roman" w:cs="Times New Roman"/>
          <w:b/>
          <w:sz w:val="24"/>
          <w:szCs w:val="24"/>
        </w:rPr>
        <w:t>.</w:t>
      </w:r>
    </w:p>
    <w:p w:rsidR="00613535" w:rsidRPr="00CE1A72" w:rsidRDefault="00613535" w:rsidP="00D033E6">
      <w:pPr>
        <w:spacing w:after="0" w:line="240" w:lineRule="auto"/>
        <w:rPr>
          <w:rFonts w:ascii="Times New Roman" w:hAnsi="Times New Roman" w:cs="Times New Roman"/>
          <w:sz w:val="24"/>
          <w:szCs w:val="24"/>
        </w:rPr>
      </w:pPr>
      <w:r w:rsidRPr="00CE1A72">
        <w:rPr>
          <w:rFonts w:ascii="Times New Roman" w:hAnsi="Times New Roman" w:cs="Times New Roman"/>
          <w:sz w:val="24"/>
          <w:szCs w:val="24"/>
        </w:rPr>
        <w:t>В результате изучения  всех без исключения учебных</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 xml:space="preserve">текстов, инструкций. </w:t>
      </w:r>
    </w:p>
    <w:p w:rsidR="00613535" w:rsidRPr="00CE1A72" w:rsidRDefault="00613535" w:rsidP="00D033E6">
      <w:pPr>
        <w:spacing w:after="0"/>
        <w:rPr>
          <w:rFonts w:ascii="Times New Roman" w:hAnsi="Times New Roman" w:cs="Times New Roman"/>
          <w:b/>
          <w:sz w:val="24"/>
          <w:szCs w:val="24"/>
        </w:rPr>
      </w:pPr>
      <w:r w:rsidRPr="00CE1A72">
        <w:rPr>
          <w:rFonts w:ascii="Times New Roman" w:hAnsi="Times New Roman" w:cs="Times New Roman"/>
          <w:b/>
          <w:sz w:val="24"/>
          <w:szCs w:val="24"/>
        </w:rPr>
        <w:t xml:space="preserve"> Выпускники научатся:</w:t>
      </w:r>
    </w:p>
    <w:p w:rsidR="00613535" w:rsidRPr="00CE1A72" w:rsidRDefault="00613535" w:rsidP="00D033E6">
      <w:pPr>
        <w:spacing w:after="0"/>
        <w:rPr>
          <w:rFonts w:ascii="Times New Roman" w:hAnsi="Times New Roman" w:cs="Times New Roman"/>
          <w:sz w:val="24"/>
          <w:szCs w:val="24"/>
        </w:rPr>
      </w:pPr>
      <w:r w:rsidRPr="00CE1A72">
        <w:rPr>
          <w:rFonts w:ascii="Times New Roman" w:hAnsi="Times New Roman" w:cs="Times New Roman"/>
          <w:sz w:val="24"/>
          <w:szCs w:val="24"/>
        </w:rPr>
        <w:t xml:space="preserve">       Осознанно читать</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тексты с целью удовлетворения познавательного интереса,</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У выпускников будут развиты такие читательские действия,</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как поиск информации, выделение нужной для решения практической или учебной задачи информации, систематизация,</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сопоставление, анализ и обобщение имеющихся в тексте идей и информации, интерпретация и преобразование этих идей и</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 xml:space="preserve">информации. </w:t>
      </w:r>
      <w:proofErr w:type="gramStart"/>
      <w:r w:rsidRPr="00CE1A72">
        <w:rPr>
          <w:rFonts w:ascii="Times New Roman" w:hAnsi="Times New Roman" w:cs="Times New Roman"/>
          <w:sz w:val="24"/>
          <w:szCs w:val="24"/>
        </w:rPr>
        <w:t>Обучающиеся</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 xml:space="preserve"> смогут использовать полученную из разного вида текстов</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информацию</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для установления несложных причинно-следственных связей и</w:t>
      </w:r>
      <w:proofErr w:type="gramEnd"/>
    </w:p>
    <w:p w:rsidR="00613535" w:rsidRPr="00CE1A72" w:rsidRDefault="00613535" w:rsidP="00D033E6">
      <w:pPr>
        <w:spacing w:after="0"/>
        <w:rPr>
          <w:rFonts w:ascii="Times New Roman" w:hAnsi="Times New Roman" w:cs="Times New Roman"/>
          <w:sz w:val="24"/>
          <w:szCs w:val="24"/>
        </w:rPr>
      </w:pPr>
      <w:r w:rsidRPr="00CE1A72">
        <w:rPr>
          <w:rFonts w:ascii="Times New Roman" w:hAnsi="Times New Roman" w:cs="Times New Roman"/>
          <w:sz w:val="24"/>
          <w:szCs w:val="24"/>
        </w:rPr>
        <w:t xml:space="preserve"> зависимостей, объяснения, обоснования утверждений, а также принятия решений в простых учебных и практических ситуациях.</w:t>
      </w:r>
    </w:p>
    <w:p w:rsidR="00613535" w:rsidRPr="00CE1A72" w:rsidRDefault="00613535" w:rsidP="00D033E6">
      <w:pPr>
        <w:spacing w:after="0"/>
        <w:rPr>
          <w:rFonts w:ascii="Times New Roman" w:hAnsi="Times New Roman" w:cs="Times New Roman"/>
          <w:sz w:val="24"/>
          <w:szCs w:val="24"/>
        </w:rPr>
      </w:pPr>
      <w:r w:rsidRPr="00CE1A72">
        <w:rPr>
          <w:rFonts w:ascii="Times New Roman" w:hAnsi="Times New Roman" w:cs="Times New Roman"/>
          <w:b/>
          <w:sz w:val="24"/>
          <w:szCs w:val="24"/>
        </w:rPr>
        <w:t>Выпускники получат возможность научиться</w:t>
      </w:r>
      <w:r w:rsidRPr="00CE1A72">
        <w:rPr>
          <w:rFonts w:ascii="Times New Roman" w:hAnsi="Times New Roman" w:cs="Times New Roman"/>
          <w:sz w:val="24"/>
          <w:szCs w:val="24"/>
        </w:rPr>
        <w:t xml:space="preserve">:                                                                                </w:t>
      </w:r>
    </w:p>
    <w:p w:rsidR="00613535" w:rsidRPr="00CE1A72" w:rsidRDefault="00613535" w:rsidP="00D033E6">
      <w:pPr>
        <w:spacing w:after="0"/>
        <w:ind w:left="426"/>
        <w:rPr>
          <w:rFonts w:ascii="Times New Roman" w:hAnsi="Times New Roman" w:cs="Times New Roman"/>
          <w:sz w:val="24"/>
          <w:szCs w:val="24"/>
        </w:rPr>
      </w:pPr>
      <w:r w:rsidRPr="00CE1A72">
        <w:rPr>
          <w:rFonts w:ascii="Times New Roman" w:hAnsi="Times New Roman" w:cs="Times New Roman"/>
          <w:sz w:val="24"/>
          <w:szCs w:val="24"/>
        </w:rPr>
        <w:t>Самосто</w:t>
      </w:r>
      <w:r w:rsidRPr="00CE1A72">
        <w:rPr>
          <w:rFonts w:ascii="Times New Roman" w:hAnsi="Times New Roman" w:cs="Times New Roman"/>
          <w:sz w:val="24"/>
          <w:szCs w:val="24"/>
        </w:rPr>
        <w:softHyphen/>
        <w:t>ятельно организовывать поиск информации. Они приобре</w:t>
      </w:r>
      <w:r w:rsidRPr="00CE1A72">
        <w:rPr>
          <w:rFonts w:ascii="Times New Roman" w:hAnsi="Times New Roman" w:cs="Times New Roman"/>
          <w:sz w:val="24"/>
          <w:szCs w:val="24"/>
        </w:rPr>
        <w:softHyphen/>
        <w:t>тут первичный опыт критического отношения к получа</w:t>
      </w:r>
      <w:r w:rsidRPr="00CE1A72">
        <w:rPr>
          <w:rFonts w:ascii="Times New Roman" w:hAnsi="Times New Roman" w:cs="Times New Roman"/>
          <w:sz w:val="24"/>
          <w:szCs w:val="24"/>
        </w:rPr>
        <w:softHyphen/>
        <w:t>емой информации, сопоставления её с информацией из дру</w:t>
      </w:r>
      <w:r w:rsidRPr="00CE1A72">
        <w:rPr>
          <w:rFonts w:ascii="Times New Roman" w:hAnsi="Times New Roman" w:cs="Times New Roman"/>
          <w:sz w:val="24"/>
          <w:szCs w:val="24"/>
        </w:rPr>
        <w:softHyphen/>
        <w:t>гих источников и имеющимся жизненным опытом.</w:t>
      </w:r>
    </w:p>
    <w:p w:rsidR="00D033E6" w:rsidRPr="00CE1A72" w:rsidRDefault="00D033E6" w:rsidP="00D033E6">
      <w:pPr>
        <w:rPr>
          <w:rFonts w:ascii="Times New Roman" w:hAnsi="Times New Roman" w:cs="Times New Roman"/>
          <w:b/>
          <w:sz w:val="24"/>
          <w:szCs w:val="24"/>
        </w:rPr>
      </w:pPr>
      <w:r w:rsidRPr="00CE1A72">
        <w:rPr>
          <w:rFonts w:ascii="Times New Roman" w:hAnsi="Times New Roman" w:cs="Times New Roman"/>
          <w:b/>
          <w:sz w:val="24"/>
          <w:szCs w:val="24"/>
        </w:rPr>
        <w:t xml:space="preserve"> Русский язык. </w:t>
      </w:r>
    </w:p>
    <w:p w:rsidR="00613535" w:rsidRPr="00CE1A72" w:rsidRDefault="00613535" w:rsidP="00D033E6">
      <w:pPr>
        <w:rPr>
          <w:rFonts w:ascii="Times New Roman" w:hAnsi="Times New Roman" w:cs="Times New Roman"/>
          <w:b/>
          <w:sz w:val="24"/>
          <w:szCs w:val="24"/>
        </w:rPr>
      </w:pPr>
      <w:r w:rsidRPr="00CE1A72">
        <w:rPr>
          <w:rFonts w:ascii="Times New Roman" w:hAnsi="Times New Roman" w:cs="Times New Roman"/>
          <w:sz w:val="24"/>
          <w:szCs w:val="24"/>
        </w:rPr>
        <w:t xml:space="preserve">В результате изучения курса русского </w:t>
      </w:r>
      <w:proofErr w:type="gramStart"/>
      <w:r w:rsidRPr="00CE1A72">
        <w:rPr>
          <w:rFonts w:ascii="Times New Roman" w:hAnsi="Times New Roman" w:cs="Times New Roman"/>
          <w:sz w:val="24"/>
          <w:szCs w:val="24"/>
        </w:rPr>
        <w:t>языка</w:t>
      </w:r>
      <w:proofErr w:type="gramEnd"/>
      <w:r w:rsidRPr="00CE1A72">
        <w:rPr>
          <w:rFonts w:ascii="Times New Roman" w:hAnsi="Times New Roman" w:cs="Times New Roman"/>
          <w:sz w:val="24"/>
          <w:szCs w:val="24"/>
        </w:rPr>
        <w:t xml:space="preserve">  обучающиеся на ступени начального общего образования </w:t>
      </w:r>
      <w:r w:rsidRPr="00CE1A72">
        <w:rPr>
          <w:rFonts w:ascii="Times New Roman" w:hAnsi="Times New Roman" w:cs="Times New Roman"/>
          <w:b/>
          <w:sz w:val="24"/>
          <w:szCs w:val="24"/>
        </w:rPr>
        <w:t>научатся:</w:t>
      </w:r>
      <w:r w:rsidR="00D033E6" w:rsidRPr="00CE1A72">
        <w:rPr>
          <w:rFonts w:ascii="Times New Roman" w:hAnsi="Times New Roman" w:cs="Times New Roman"/>
          <w:sz w:val="24"/>
          <w:szCs w:val="24"/>
        </w:rPr>
        <w:t xml:space="preserve"> о</w:t>
      </w:r>
      <w:r w:rsidRPr="00CE1A72">
        <w:rPr>
          <w:rFonts w:ascii="Times New Roman" w:hAnsi="Times New Roman" w:cs="Times New Roman"/>
          <w:sz w:val="24"/>
          <w:szCs w:val="24"/>
        </w:rPr>
        <w:t xml:space="preserve">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 </w:t>
      </w:r>
      <w:proofErr w:type="gramStart"/>
      <w:r w:rsidRPr="00CE1A72">
        <w:rPr>
          <w:rFonts w:ascii="Times New Roman" w:hAnsi="Times New Roman" w:cs="Times New Roman"/>
          <w:sz w:val="24"/>
          <w:szCs w:val="24"/>
        </w:rPr>
        <w:t>Выпускник научится осознавать безошибочное письмо как одно из проявлений собственного уровня культуры,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 получит первоначальные представления о системе и структуре русского</w:t>
      </w:r>
      <w:proofErr w:type="gramEnd"/>
      <w:r w:rsidRPr="00CE1A72">
        <w:rPr>
          <w:rFonts w:ascii="Times New Roman" w:hAnsi="Times New Roman" w:cs="Times New Roman"/>
          <w:sz w:val="24"/>
          <w:szCs w:val="24"/>
        </w:rPr>
        <w:t xml:space="preserve"> </w:t>
      </w:r>
      <w:proofErr w:type="gramStart"/>
      <w:r w:rsidRPr="00CE1A72">
        <w:rPr>
          <w:rFonts w:ascii="Times New Roman" w:hAnsi="Times New Roman" w:cs="Times New Roman"/>
          <w:sz w:val="24"/>
          <w:szCs w:val="24"/>
        </w:rPr>
        <w:t>и родного языков: познакомится с разделами изучения языка — фонетикой и графикой, лексикой,</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словообразованием (</w:t>
      </w:r>
      <w:proofErr w:type="spellStart"/>
      <w:r w:rsidRPr="00CE1A72">
        <w:rPr>
          <w:rFonts w:ascii="Times New Roman" w:hAnsi="Times New Roman" w:cs="Times New Roman"/>
          <w:sz w:val="24"/>
          <w:szCs w:val="24"/>
        </w:rPr>
        <w:t>морфемикой</w:t>
      </w:r>
      <w:proofErr w:type="spellEnd"/>
      <w:r w:rsidRPr="00CE1A72">
        <w:rPr>
          <w:rFonts w:ascii="Times New Roman" w:hAnsi="Times New Roman" w:cs="Times New Roman"/>
          <w:sz w:val="24"/>
          <w:szCs w:val="24"/>
        </w:rP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CE1A72">
        <w:rPr>
          <w:rFonts w:ascii="Times New Roman" w:hAnsi="Times New Roman" w:cs="Times New Roman"/>
          <w:sz w:val="24"/>
          <w:szCs w:val="24"/>
        </w:rPr>
        <w:t>общеучебных</w:t>
      </w:r>
      <w:proofErr w:type="spellEnd"/>
      <w:r w:rsidRPr="00CE1A72">
        <w:rPr>
          <w:rFonts w:ascii="Times New Roman" w:hAnsi="Times New Roman" w:cs="Times New Roman"/>
          <w:sz w:val="24"/>
          <w:szCs w:val="24"/>
        </w:rPr>
        <w:t>, логичес</w:t>
      </w:r>
      <w:r w:rsidR="00C50471" w:rsidRPr="00CE1A72">
        <w:rPr>
          <w:rFonts w:ascii="Times New Roman" w:hAnsi="Times New Roman" w:cs="Times New Roman"/>
          <w:sz w:val="24"/>
          <w:szCs w:val="24"/>
        </w:rPr>
        <w:t>ких и познавательных (</w:t>
      </w:r>
      <w:proofErr w:type="spellStart"/>
      <w:r w:rsidR="00C50471" w:rsidRPr="00CE1A72">
        <w:rPr>
          <w:rFonts w:ascii="Times New Roman" w:hAnsi="Times New Roman" w:cs="Times New Roman"/>
          <w:sz w:val="24"/>
          <w:szCs w:val="24"/>
        </w:rPr>
        <w:t>символико</w:t>
      </w:r>
      <w:proofErr w:type="spellEnd"/>
      <w:r w:rsidR="00C50471" w:rsidRPr="00CE1A72">
        <w:rPr>
          <w:rFonts w:ascii="Times New Roman" w:hAnsi="Times New Roman" w:cs="Times New Roman"/>
          <w:sz w:val="24"/>
          <w:szCs w:val="24"/>
        </w:rPr>
        <w:t xml:space="preserve"> </w:t>
      </w:r>
      <w:r w:rsidRPr="00CE1A72">
        <w:rPr>
          <w:rFonts w:ascii="Times New Roman" w:hAnsi="Times New Roman" w:cs="Times New Roman"/>
          <w:sz w:val="24"/>
          <w:szCs w:val="24"/>
        </w:rPr>
        <w:t>моделирующих) универсальных</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учебных действий с языковыми единицами.</w:t>
      </w:r>
      <w:proofErr w:type="gramEnd"/>
    </w:p>
    <w:p w:rsidR="00613535" w:rsidRPr="00CE1A72" w:rsidRDefault="00613535" w:rsidP="00613535">
      <w:pPr>
        <w:ind w:left="426"/>
        <w:rPr>
          <w:rFonts w:ascii="Times New Roman" w:hAnsi="Times New Roman" w:cs="Times New Roman"/>
          <w:b/>
          <w:sz w:val="24"/>
          <w:szCs w:val="24"/>
        </w:rPr>
      </w:pPr>
      <w:r w:rsidRPr="00CE1A72">
        <w:rPr>
          <w:rFonts w:ascii="Times New Roman" w:hAnsi="Times New Roman" w:cs="Times New Roman"/>
          <w:b/>
          <w:sz w:val="24"/>
          <w:szCs w:val="24"/>
        </w:rPr>
        <w:t xml:space="preserve"> Выпускник получит возможность:</w:t>
      </w:r>
    </w:p>
    <w:p w:rsidR="00613535" w:rsidRPr="00CE1A72" w:rsidRDefault="00613535" w:rsidP="00613535">
      <w:pPr>
        <w:ind w:left="426"/>
        <w:rPr>
          <w:rFonts w:ascii="Times New Roman" w:hAnsi="Times New Roman" w:cs="Times New Roman"/>
          <w:b/>
          <w:sz w:val="24"/>
          <w:szCs w:val="24"/>
        </w:rPr>
      </w:pPr>
      <w:r w:rsidRPr="00CE1A72">
        <w:rPr>
          <w:rFonts w:ascii="Times New Roman" w:hAnsi="Times New Roman" w:cs="Times New Roman"/>
          <w:sz w:val="24"/>
          <w:szCs w:val="24"/>
        </w:rPr>
        <w:lastRenderedPageBreak/>
        <w:t xml:space="preserve">   Реализовать в устном и письменном общении (в том числе с использованием средств</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У него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различных позиций в сотрудничестве, стремление к более точному выражению собственного мнения и позиции, умение задавать вопросы.</w:t>
      </w:r>
    </w:p>
    <w:p w:rsidR="00613535" w:rsidRPr="00CE1A72" w:rsidRDefault="00613535" w:rsidP="00613535">
      <w:pPr>
        <w:rPr>
          <w:rFonts w:ascii="Times New Roman" w:hAnsi="Times New Roman" w:cs="Times New Roman"/>
          <w:b/>
          <w:sz w:val="24"/>
          <w:szCs w:val="24"/>
        </w:rPr>
      </w:pPr>
      <w:r w:rsidRPr="00CE1A72">
        <w:rPr>
          <w:rFonts w:ascii="Times New Roman" w:hAnsi="Times New Roman" w:cs="Times New Roman"/>
          <w:b/>
          <w:sz w:val="24"/>
          <w:szCs w:val="24"/>
        </w:rPr>
        <w:t xml:space="preserve">     2.4. Литературное чтение. </w:t>
      </w:r>
    </w:p>
    <w:p w:rsidR="00613535" w:rsidRPr="00CE1A72" w:rsidRDefault="00613535" w:rsidP="00613535">
      <w:pPr>
        <w:ind w:left="426"/>
        <w:rPr>
          <w:rFonts w:ascii="Times New Roman" w:hAnsi="Times New Roman" w:cs="Times New Roman"/>
          <w:b/>
          <w:sz w:val="24"/>
          <w:szCs w:val="24"/>
        </w:rPr>
      </w:pPr>
      <w:r w:rsidRPr="00CE1A72">
        <w:rPr>
          <w:rFonts w:ascii="Times New Roman" w:hAnsi="Times New Roman" w:cs="Times New Roman"/>
          <w:b/>
          <w:sz w:val="24"/>
          <w:szCs w:val="24"/>
        </w:rPr>
        <w:t>Выпускник научится:</w:t>
      </w:r>
    </w:p>
    <w:p w:rsidR="00613535" w:rsidRPr="00CE1A72" w:rsidRDefault="00613535" w:rsidP="00D033E6">
      <w:pPr>
        <w:ind w:left="426"/>
        <w:rPr>
          <w:rFonts w:ascii="Times New Roman" w:hAnsi="Times New Roman" w:cs="Times New Roman"/>
          <w:sz w:val="24"/>
          <w:szCs w:val="24"/>
        </w:rPr>
      </w:pPr>
      <w:r w:rsidRPr="00CE1A72">
        <w:rPr>
          <w:rFonts w:ascii="Times New Roman" w:hAnsi="Times New Roman" w:cs="Times New Roman"/>
          <w:sz w:val="24"/>
          <w:szCs w:val="24"/>
        </w:rPr>
        <w:t xml:space="preserve">         </w:t>
      </w:r>
      <w:proofErr w:type="gramStart"/>
      <w:r w:rsidRPr="00CE1A72">
        <w:rPr>
          <w:rFonts w:ascii="Times New Roman" w:hAnsi="Times New Roman" w:cs="Times New Roman"/>
          <w:sz w:val="24"/>
          <w:szCs w:val="24"/>
        </w:rPr>
        <w:t>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w:t>
      </w:r>
      <w:proofErr w:type="gramEnd"/>
      <w:r w:rsidRPr="00CE1A72">
        <w:rPr>
          <w:rFonts w:ascii="Times New Roman" w:hAnsi="Times New Roman" w:cs="Times New Roman"/>
          <w:sz w:val="24"/>
          <w:szCs w:val="24"/>
        </w:rPr>
        <w:t xml:space="preserve"> </w:t>
      </w:r>
      <w:proofErr w:type="gramStart"/>
      <w:r w:rsidRPr="00CE1A72">
        <w:rPr>
          <w:rFonts w:ascii="Times New Roman" w:hAnsi="Times New Roman" w:cs="Times New Roman"/>
          <w:sz w:val="24"/>
          <w:szCs w:val="24"/>
        </w:rPr>
        <w:t>Выпускник начнёт понимать значимость в своей жизни родственных, семейных, добрососедских и дружественных отношений,</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 этическими нормами;</w:t>
      </w:r>
      <w:proofErr w:type="gramEnd"/>
      <w:r w:rsidRPr="00CE1A72">
        <w:rPr>
          <w:rFonts w:ascii="Times New Roman" w:hAnsi="Times New Roman" w:cs="Times New Roman"/>
          <w:sz w:val="24"/>
          <w:szCs w:val="24"/>
        </w:rPr>
        <w:t xml:space="preserve"> освоит восприятие художественного произведения как особого вида искусства, научится соотносить его с другими видами искусства, полюбит чтение художественных произведений, которые помогут ему сформировать собственную позицию в жизни,</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расширят кругозор, приобретёт первичные умения работы с учебной и научно-популярной литературой, научится находить и использовать информацию для практической работы.</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 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 популярных и учебных текстов. Научатся самостоятельно выбирать интересующую их литературу,</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пользоваться словарями и справочниками, включая компьютерные, осознают себя как грамотных читателей, способных к творческой деятельности.</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Обучающиеся научатся вести диалог в различных коммуникативных ситуациях, соблюдая правила речевого этикета,</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 xml:space="preserve">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w:t>
      </w:r>
      <w:proofErr w:type="gramStart"/>
      <w:r w:rsidRPr="00CE1A72">
        <w:rPr>
          <w:rFonts w:ascii="Times New Roman" w:hAnsi="Times New Roman" w:cs="Times New Roman"/>
          <w:sz w:val="24"/>
          <w:szCs w:val="24"/>
        </w:rPr>
        <w:t xml:space="preserve">Выпускники научатся декламировать (читать наизусть) стихотворные произведении,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w:t>
      </w:r>
      <w:r w:rsidRPr="00CE1A72">
        <w:rPr>
          <w:rFonts w:ascii="Times New Roman" w:hAnsi="Times New Roman" w:cs="Times New Roman"/>
          <w:sz w:val="24"/>
          <w:szCs w:val="24"/>
        </w:rPr>
        <w:lastRenderedPageBreak/>
        <w:t>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w:t>
      </w:r>
      <w:proofErr w:type="gramEnd"/>
      <w:r w:rsidRPr="00CE1A72">
        <w:rPr>
          <w:rFonts w:ascii="Times New Roman" w:hAnsi="Times New Roman" w:cs="Times New Roman"/>
          <w:sz w:val="24"/>
          <w:szCs w:val="24"/>
        </w:rPr>
        <w:t xml:space="preserve"> </w:t>
      </w:r>
      <w:proofErr w:type="gramStart"/>
      <w:r w:rsidRPr="00CE1A72">
        <w:rPr>
          <w:rFonts w:ascii="Times New Roman" w:hAnsi="Times New Roman" w:cs="Times New Roman"/>
          <w:sz w:val="24"/>
          <w:szCs w:val="24"/>
        </w:rPr>
        <w:t>обществе</w:t>
      </w:r>
      <w:proofErr w:type="gramEnd"/>
      <w:r w:rsidRPr="00CE1A72">
        <w:rPr>
          <w:rFonts w:ascii="Times New Roman" w:hAnsi="Times New Roman" w:cs="Times New Roman"/>
          <w:sz w:val="24"/>
          <w:szCs w:val="24"/>
        </w:rPr>
        <w:t>.</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613535" w:rsidRPr="00CE1A72" w:rsidRDefault="00613535" w:rsidP="00613535">
      <w:pPr>
        <w:ind w:left="426"/>
        <w:rPr>
          <w:rFonts w:ascii="Times New Roman" w:hAnsi="Times New Roman" w:cs="Times New Roman"/>
          <w:b/>
          <w:sz w:val="24"/>
          <w:szCs w:val="24"/>
        </w:rPr>
      </w:pPr>
      <w:r w:rsidRPr="00CE1A72">
        <w:rPr>
          <w:rFonts w:ascii="Times New Roman" w:hAnsi="Times New Roman" w:cs="Times New Roman"/>
          <w:b/>
          <w:sz w:val="24"/>
          <w:szCs w:val="24"/>
        </w:rPr>
        <w:t>Выпускник получит возможность:</w:t>
      </w:r>
    </w:p>
    <w:p w:rsidR="00613535" w:rsidRPr="00CE1A72" w:rsidRDefault="00613535" w:rsidP="00613535">
      <w:pPr>
        <w:ind w:left="426"/>
        <w:rPr>
          <w:rFonts w:ascii="Times New Roman" w:hAnsi="Times New Roman" w:cs="Times New Roman"/>
          <w:b/>
          <w:sz w:val="24"/>
          <w:szCs w:val="24"/>
        </w:rPr>
      </w:pPr>
      <w:r w:rsidRPr="00CE1A72">
        <w:rPr>
          <w:rFonts w:ascii="Times New Roman" w:hAnsi="Times New Roman" w:cs="Times New Roman"/>
          <w:sz w:val="24"/>
          <w:szCs w:val="24"/>
        </w:rPr>
        <w:t xml:space="preserve">      Познакомиться с культурно-историческим наследием народов России и общечеловеческими</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w:t>
      </w:r>
      <w:proofErr w:type="gramStart"/>
      <w:r w:rsidRPr="00CE1A72">
        <w:rPr>
          <w:rFonts w:ascii="Times New Roman" w:hAnsi="Times New Roman" w:cs="Times New Roman"/>
          <w:sz w:val="24"/>
          <w:szCs w:val="24"/>
        </w:rPr>
        <w:t>х«</w:t>
      </w:r>
      <w:proofErr w:type="gramEnd"/>
      <w:r w:rsidRPr="00CE1A72">
        <w:rPr>
          <w:rFonts w:ascii="Times New Roman" w:hAnsi="Times New Roman" w:cs="Times New Roman"/>
          <w:sz w:val="24"/>
          <w:szCs w:val="24"/>
        </w:rPr>
        <w:t>добро», «зло», «справедливость», «отзывчивость», «честность», «ответственность», «норма», «идеал» и т. д., на основе чего у обучающегося начнётся формирование системы духовно нравственных ценностей.</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Выпускник получит возможность научиться выступать перед</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 xml:space="preserve">знакомой аудиторией (сверстников, родителей, педагогов) с небольшими сообщениями, используя иллюстративный ряд (плакаты, аудио и  </w:t>
      </w:r>
      <w:proofErr w:type="spellStart"/>
      <w:r w:rsidRPr="00CE1A72">
        <w:rPr>
          <w:rFonts w:ascii="Times New Roman" w:hAnsi="Times New Roman" w:cs="Times New Roman"/>
          <w:sz w:val="24"/>
          <w:szCs w:val="24"/>
        </w:rPr>
        <w:t>видеоиллюстрации</w:t>
      </w:r>
      <w:proofErr w:type="spellEnd"/>
      <w:r w:rsidRPr="00CE1A72">
        <w:rPr>
          <w:rFonts w:ascii="Times New Roman" w:hAnsi="Times New Roman" w:cs="Times New Roman"/>
          <w:sz w:val="24"/>
          <w:szCs w:val="24"/>
        </w:rPr>
        <w:t>, видеосюжеты и анимации и др.).</w:t>
      </w:r>
    </w:p>
    <w:p w:rsidR="00613535" w:rsidRPr="00CE1A72" w:rsidRDefault="00613535" w:rsidP="00613535">
      <w:pPr>
        <w:ind w:left="426"/>
        <w:rPr>
          <w:rFonts w:ascii="Times New Roman" w:hAnsi="Times New Roman" w:cs="Times New Roman"/>
          <w:b/>
          <w:sz w:val="24"/>
          <w:szCs w:val="24"/>
        </w:rPr>
      </w:pPr>
      <w:r w:rsidRPr="00CE1A72">
        <w:rPr>
          <w:rFonts w:ascii="Times New Roman" w:hAnsi="Times New Roman" w:cs="Times New Roman"/>
          <w:b/>
          <w:sz w:val="24"/>
          <w:szCs w:val="24"/>
        </w:rPr>
        <w:t>2.5. Иностранный язык (английский)</w:t>
      </w:r>
    </w:p>
    <w:p w:rsidR="00613535" w:rsidRPr="00CE1A72" w:rsidRDefault="00613535" w:rsidP="00D033E6">
      <w:pPr>
        <w:spacing w:after="0" w:line="240" w:lineRule="auto"/>
        <w:ind w:left="426"/>
        <w:rPr>
          <w:rFonts w:ascii="Times New Roman" w:hAnsi="Times New Roman" w:cs="Times New Roman"/>
          <w:b/>
          <w:sz w:val="24"/>
          <w:szCs w:val="24"/>
        </w:rPr>
      </w:pPr>
      <w:r w:rsidRPr="00CE1A72">
        <w:rPr>
          <w:rFonts w:ascii="Times New Roman" w:hAnsi="Times New Roman" w:cs="Times New Roman"/>
          <w:b/>
          <w:sz w:val="24"/>
          <w:szCs w:val="24"/>
        </w:rPr>
        <w:t>Выпускник научится:</w:t>
      </w:r>
    </w:p>
    <w:p w:rsidR="00613535" w:rsidRPr="00CE1A72" w:rsidRDefault="00613535" w:rsidP="00D033E6">
      <w:pPr>
        <w:spacing w:after="0" w:line="240" w:lineRule="auto"/>
        <w:ind w:left="426"/>
        <w:rPr>
          <w:rFonts w:ascii="Times New Roman" w:hAnsi="Times New Roman" w:cs="Times New Roman"/>
          <w:b/>
          <w:sz w:val="24"/>
          <w:szCs w:val="24"/>
        </w:rPr>
      </w:pPr>
      <w:proofErr w:type="gramStart"/>
      <w:r w:rsidRPr="00CE1A72">
        <w:rPr>
          <w:rFonts w:ascii="Times New Roman" w:hAnsi="Times New Roman" w:cs="Times New Roman"/>
          <w:sz w:val="24"/>
          <w:szCs w:val="24"/>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 составлять небольшое описание предмета, картинки, персонажа,  рассказывать о себе, своей семье, друге</w:t>
      </w:r>
      <w:proofErr w:type="gramEnd"/>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понимать на слух речь учителя и одноклассников при непосредственном общении и вербально/</w:t>
      </w:r>
      <w:proofErr w:type="spellStart"/>
      <w:r w:rsidRPr="00CE1A72">
        <w:rPr>
          <w:rFonts w:ascii="Times New Roman" w:hAnsi="Times New Roman" w:cs="Times New Roman"/>
          <w:sz w:val="24"/>
          <w:szCs w:val="24"/>
        </w:rPr>
        <w:t>невербально</w:t>
      </w:r>
      <w:proofErr w:type="spellEnd"/>
      <w:r w:rsidRPr="00CE1A72">
        <w:rPr>
          <w:rFonts w:ascii="Times New Roman" w:hAnsi="Times New Roman" w:cs="Times New Roman"/>
          <w:sz w:val="24"/>
          <w:szCs w:val="24"/>
        </w:rPr>
        <w:t xml:space="preserve"> реагировать на </w:t>
      </w:r>
      <w:proofErr w:type="gramStart"/>
      <w:r w:rsidRPr="00CE1A72">
        <w:rPr>
          <w:rFonts w:ascii="Times New Roman" w:hAnsi="Times New Roman" w:cs="Times New Roman"/>
          <w:sz w:val="24"/>
          <w:szCs w:val="24"/>
        </w:rPr>
        <w:t>услышанное</w:t>
      </w:r>
      <w:proofErr w:type="gramEnd"/>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воспринимать на слух в аудиозаписи основное содержание небольших сообщений, рассказов, сказок, построенных на знакомом языковом материале</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соотносить графический образ английского слова с его звуковым образом</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читать про себя и понимать содержание небольшого текста, построенного на изученном языковом материале;</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читать про себя и находить необходимую информацию</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выписывать из текста слова, словосочетания, простые предложения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писать поздравительную открытку с Новым годом, днём рождения (с опорой на образец)</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писать краткое письмо зарубежному другу (с опорой на образец)</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воспроизводить графически и каллиграфически корректно все буквы английского алфавита (</w:t>
      </w:r>
      <w:proofErr w:type="spellStart"/>
      <w:r w:rsidRPr="00CE1A72">
        <w:rPr>
          <w:rFonts w:ascii="Times New Roman" w:hAnsi="Times New Roman" w:cs="Times New Roman"/>
          <w:sz w:val="24"/>
          <w:szCs w:val="24"/>
        </w:rPr>
        <w:t>полупечатное</w:t>
      </w:r>
      <w:proofErr w:type="spellEnd"/>
      <w:r w:rsidRPr="00CE1A72">
        <w:rPr>
          <w:rFonts w:ascii="Times New Roman" w:hAnsi="Times New Roman" w:cs="Times New Roman"/>
          <w:sz w:val="24"/>
          <w:szCs w:val="24"/>
        </w:rPr>
        <w:t xml:space="preserve"> написание букв, буквосочетаний, слов)</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пользоваться английским алфавитом, знать последовательность букв в нём</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lastRenderedPageBreak/>
        <w:t>• списывать текст</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восстанавливать слово в соответствии с решаемой учебной задачей</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применять основные правила чтения и орфографии, читать и писать изученные слова английского языка;</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отличать буквы от знаков транскрипции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различать на слух и адекватно произносить все звуки английского языка, соблюдая нормы произношения звуков;</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 соблюдать правильное ударение в изолированном </w:t>
      </w:r>
      <w:proofErr w:type="spellStart"/>
      <w:r w:rsidRPr="00CE1A72">
        <w:rPr>
          <w:rFonts w:ascii="Times New Roman" w:hAnsi="Times New Roman" w:cs="Times New Roman"/>
          <w:sz w:val="24"/>
          <w:szCs w:val="24"/>
        </w:rPr>
        <w:t>слове</w:t>
      </w:r>
      <w:proofErr w:type="gramStart"/>
      <w:r w:rsidRPr="00CE1A72">
        <w:rPr>
          <w:rFonts w:ascii="Times New Roman" w:hAnsi="Times New Roman" w:cs="Times New Roman"/>
          <w:sz w:val="24"/>
          <w:szCs w:val="24"/>
        </w:rPr>
        <w:t>,ф</w:t>
      </w:r>
      <w:proofErr w:type="gramEnd"/>
      <w:r w:rsidRPr="00CE1A72">
        <w:rPr>
          <w:rFonts w:ascii="Times New Roman" w:hAnsi="Times New Roman" w:cs="Times New Roman"/>
          <w:sz w:val="24"/>
          <w:szCs w:val="24"/>
        </w:rPr>
        <w:t>разе</w:t>
      </w:r>
      <w:proofErr w:type="spellEnd"/>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различать коммуникативные типы предложений по интонации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 корректно произносить предложения с точки зрения их </w:t>
      </w:r>
      <w:proofErr w:type="spellStart"/>
      <w:proofErr w:type="gramStart"/>
      <w:r w:rsidRPr="00CE1A72">
        <w:rPr>
          <w:rFonts w:ascii="Times New Roman" w:hAnsi="Times New Roman" w:cs="Times New Roman"/>
          <w:sz w:val="24"/>
          <w:szCs w:val="24"/>
        </w:rPr>
        <w:t>ритмико</w:t>
      </w:r>
      <w:proofErr w:type="spellEnd"/>
      <w:r w:rsidRPr="00CE1A72">
        <w:rPr>
          <w:rFonts w:ascii="Times New Roman" w:hAnsi="Times New Roman" w:cs="Times New Roman"/>
          <w:sz w:val="24"/>
          <w:szCs w:val="24"/>
        </w:rPr>
        <w:t xml:space="preserve"> - интонационных</w:t>
      </w:r>
      <w:proofErr w:type="gramEnd"/>
      <w:r w:rsidRPr="00CE1A72">
        <w:rPr>
          <w:rFonts w:ascii="Times New Roman" w:hAnsi="Times New Roman" w:cs="Times New Roman"/>
          <w:sz w:val="24"/>
          <w:szCs w:val="24"/>
        </w:rPr>
        <w:t xml:space="preserve"> особенносте</w:t>
      </w:r>
      <w:r w:rsidR="00C50471" w:rsidRPr="00CE1A72">
        <w:rPr>
          <w:rFonts w:ascii="Times New Roman" w:hAnsi="Times New Roman" w:cs="Times New Roman"/>
          <w:sz w:val="24"/>
          <w:szCs w:val="24"/>
        </w:rPr>
        <w:t>й.</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восстанавливать текст в соответствии с решаемой учебной задачей</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оперировать в процессе общения активной лексикой в соответствии с коммуникативной задачей</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распознавать и употреблять в речи основные коммуникативные типы предложений</w:t>
      </w:r>
    </w:p>
    <w:p w:rsidR="00613535" w:rsidRPr="00CE1A72" w:rsidRDefault="00613535" w:rsidP="00D033E6">
      <w:pPr>
        <w:spacing w:after="0" w:line="240" w:lineRule="auto"/>
        <w:ind w:left="426"/>
        <w:rPr>
          <w:rFonts w:ascii="Times New Roman" w:hAnsi="Times New Roman" w:cs="Times New Roman"/>
          <w:sz w:val="24"/>
          <w:szCs w:val="24"/>
        </w:rPr>
      </w:pPr>
      <w:proofErr w:type="gramStart"/>
      <w:r w:rsidRPr="00CE1A72">
        <w:rPr>
          <w:rFonts w:ascii="Times New Roman" w:hAnsi="Times New Roman" w:cs="Times New Roman"/>
          <w:sz w:val="24"/>
          <w:szCs w:val="24"/>
        </w:rPr>
        <w:t xml:space="preserve">• распознавать в тексте и употреблять в речи изученные части речи: существительные определённым /неопределённым/ нулевым артиклем, существительные в единственном и множественном числе; глагол связку </w:t>
      </w:r>
      <w:proofErr w:type="spellStart"/>
      <w:r w:rsidRPr="00CE1A72">
        <w:rPr>
          <w:rFonts w:ascii="Times New Roman" w:hAnsi="Times New Roman" w:cs="Times New Roman"/>
          <w:sz w:val="24"/>
          <w:szCs w:val="24"/>
        </w:rPr>
        <w:t>tobe</w:t>
      </w:r>
      <w:proofErr w:type="spellEnd"/>
      <w:r w:rsidRPr="00CE1A72">
        <w:rPr>
          <w:rFonts w:ascii="Times New Roman" w:hAnsi="Times New Roman" w:cs="Times New Roman"/>
          <w:sz w:val="24"/>
          <w:szCs w:val="24"/>
        </w:rPr>
        <w:t xml:space="preserve">; глаголы в </w:t>
      </w:r>
      <w:proofErr w:type="spellStart"/>
      <w:r w:rsidRPr="00CE1A72">
        <w:rPr>
          <w:rFonts w:ascii="Times New Roman" w:hAnsi="Times New Roman" w:cs="Times New Roman"/>
          <w:sz w:val="24"/>
          <w:szCs w:val="24"/>
        </w:rPr>
        <w:t>Present,Past</w:t>
      </w:r>
      <w:proofErr w:type="spellEnd"/>
      <w:r w:rsidRPr="00CE1A72">
        <w:rPr>
          <w:rFonts w:ascii="Times New Roman" w:hAnsi="Times New Roman" w:cs="Times New Roman"/>
          <w:sz w:val="24"/>
          <w:szCs w:val="24"/>
        </w:rPr>
        <w:t xml:space="preserve">, </w:t>
      </w:r>
      <w:proofErr w:type="spellStart"/>
      <w:r w:rsidRPr="00CE1A72">
        <w:rPr>
          <w:rFonts w:ascii="Times New Roman" w:hAnsi="Times New Roman" w:cs="Times New Roman"/>
          <w:sz w:val="24"/>
          <w:szCs w:val="24"/>
        </w:rPr>
        <w:t>Future</w:t>
      </w:r>
      <w:proofErr w:type="spellEnd"/>
      <w:r w:rsidRPr="00CE1A72">
        <w:rPr>
          <w:rFonts w:ascii="Times New Roman" w:hAnsi="Times New Roman" w:cs="Times New Roman"/>
          <w:sz w:val="24"/>
          <w:szCs w:val="24"/>
        </w:rPr>
        <w:t xml:space="preserve"> </w:t>
      </w:r>
      <w:proofErr w:type="spellStart"/>
      <w:r w:rsidRPr="00CE1A72">
        <w:rPr>
          <w:rFonts w:ascii="Times New Roman" w:hAnsi="Times New Roman" w:cs="Times New Roman"/>
          <w:sz w:val="24"/>
          <w:szCs w:val="24"/>
        </w:rPr>
        <w:t>Simple</w:t>
      </w:r>
      <w:proofErr w:type="spellEnd"/>
      <w:r w:rsidRPr="00CE1A72">
        <w:rPr>
          <w:rFonts w:ascii="Times New Roman" w:hAnsi="Times New Roman" w:cs="Times New Roman"/>
          <w:sz w:val="24"/>
          <w:szCs w:val="24"/>
        </w:rPr>
        <w:t xml:space="preserve">; модальные глаголы </w:t>
      </w:r>
      <w:proofErr w:type="spellStart"/>
      <w:r w:rsidRPr="00CE1A72">
        <w:rPr>
          <w:rFonts w:ascii="Times New Roman" w:hAnsi="Times New Roman" w:cs="Times New Roman"/>
          <w:sz w:val="24"/>
          <w:szCs w:val="24"/>
        </w:rPr>
        <w:t>can</w:t>
      </w:r>
      <w:proofErr w:type="spellEnd"/>
      <w:r w:rsidRPr="00CE1A72">
        <w:rPr>
          <w:rFonts w:ascii="Times New Roman" w:hAnsi="Times New Roman" w:cs="Times New Roman"/>
          <w:sz w:val="24"/>
          <w:szCs w:val="24"/>
        </w:rPr>
        <w:t xml:space="preserve">, </w:t>
      </w:r>
      <w:proofErr w:type="spellStart"/>
      <w:r w:rsidRPr="00CE1A72">
        <w:rPr>
          <w:rFonts w:ascii="Times New Roman" w:hAnsi="Times New Roman" w:cs="Times New Roman"/>
          <w:sz w:val="24"/>
          <w:szCs w:val="24"/>
        </w:rPr>
        <w:t>may</w:t>
      </w:r>
      <w:proofErr w:type="spellEnd"/>
      <w:r w:rsidRPr="00CE1A72">
        <w:rPr>
          <w:rFonts w:ascii="Times New Roman" w:hAnsi="Times New Roman" w:cs="Times New Roman"/>
          <w:sz w:val="24"/>
          <w:szCs w:val="24"/>
        </w:rPr>
        <w:t xml:space="preserve">, </w:t>
      </w:r>
      <w:proofErr w:type="spellStart"/>
      <w:r w:rsidRPr="00CE1A72">
        <w:rPr>
          <w:rFonts w:ascii="Times New Roman" w:hAnsi="Times New Roman" w:cs="Times New Roman"/>
          <w:sz w:val="24"/>
          <w:szCs w:val="24"/>
        </w:rPr>
        <w:t>must</w:t>
      </w:r>
      <w:proofErr w:type="spellEnd"/>
      <w:r w:rsidRPr="00CE1A72">
        <w:rPr>
          <w:rFonts w:ascii="Times New Roman" w:hAnsi="Times New Roman" w:cs="Times New Roman"/>
          <w:sz w:val="24"/>
          <w:szCs w:val="24"/>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CE1A72">
        <w:rPr>
          <w:rFonts w:ascii="Times New Roman" w:hAnsi="Times New Roman" w:cs="Times New Roman"/>
          <w:sz w:val="24"/>
          <w:szCs w:val="24"/>
        </w:rPr>
        <w:t xml:space="preserve"> наиболее употребительные предлоги для выражения временны' </w:t>
      </w:r>
      <w:proofErr w:type="spellStart"/>
      <w:r w:rsidRPr="00CE1A72">
        <w:rPr>
          <w:rFonts w:ascii="Times New Roman" w:hAnsi="Times New Roman" w:cs="Times New Roman"/>
          <w:sz w:val="24"/>
          <w:szCs w:val="24"/>
        </w:rPr>
        <w:t>х</w:t>
      </w:r>
      <w:proofErr w:type="spellEnd"/>
      <w:r w:rsidRPr="00CE1A72">
        <w:rPr>
          <w:rFonts w:ascii="Times New Roman" w:hAnsi="Times New Roman" w:cs="Times New Roman"/>
          <w:sz w:val="24"/>
          <w:szCs w:val="24"/>
        </w:rPr>
        <w:t xml:space="preserve"> и пространственных отношений.</w:t>
      </w:r>
    </w:p>
    <w:p w:rsidR="00613535" w:rsidRPr="00CE1A72" w:rsidRDefault="00613535" w:rsidP="00D033E6">
      <w:pPr>
        <w:spacing w:after="0" w:line="240" w:lineRule="auto"/>
        <w:rPr>
          <w:rFonts w:ascii="Times New Roman" w:hAnsi="Times New Roman" w:cs="Times New Roman"/>
          <w:b/>
          <w:sz w:val="24"/>
          <w:szCs w:val="24"/>
        </w:rPr>
      </w:pPr>
      <w:r w:rsidRPr="00CE1A72">
        <w:rPr>
          <w:rFonts w:ascii="Times New Roman" w:hAnsi="Times New Roman" w:cs="Times New Roman"/>
          <w:b/>
          <w:sz w:val="24"/>
          <w:szCs w:val="24"/>
        </w:rPr>
        <w:t xml:space="preserve">       Выпускник получит возможность научиться: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участвовать в элементарном диалоге, расспрашивая собеседника и отвечая на его вопросы, воспроизводить наизусть небольшие произведения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детского фольклора,  составлять краткую характеристику </w:t>
      </w:r>
      <w:proofErr w:type="spellStart"/>
      <w:r w:rsidRPr="00CE1A72">
        <w:rPr>
          <w:rFonts w:ascii="Times New Roman" w:hAnsi="Times New Roman" w:cs="Times New Roman"/>
          <w:sz w:val="24"/>
          <w:szCs w:val="24"/>
        </w:rPr>
        <w:t>персонажа</w:t>
      </w:r>
      <w:proofErr w:type="gramStart"/>
      <w:r w:rsidRPr="00CE1A72">
        <w:rPr>
          <w:rFonts w:ascii="Times New Roman" w:hAnsi="Times New Roman" w:cs="Times New Roman"/>
          <w:sz w:val="24"/>
          <w:szCs w:val="24"/>
        </w:rPr>
        <w:t>,к</w:t>
      </w:r>
      <w:proofErr w:type="gramEnd"/>
      <w:r w:rsidRPr="00CE1A72">
        <w:rPr>
          <w:rFonts w:ascii="Times New Roman" w:hAnsi="Times New Roman" w:cs="Times New Roman"/>
          <w:sz w:val="24"/>
          <w:szCs w:val="24"/>
        </w:rPr>
        <w:t>ратко</w:t>
      </w:r>
      <w:proofErr w:type="spellEnd"/>
      <w:r w:rsidRPr="00CE1A72">
        <w:rPr>
          <w:rFonts w:ascii="Times New Roman" w:hAnsi="Times New Roman" w:cs="Times New Roman"/>
          <w:sz w:val="24"/>
          <w:szCs w:val="24"/>
        </w:rPr>
        <w:t xml:space="preserve"> излагать содержание прочитанного текста</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воспринимать на слух аудио текст и полностью по</w:t>
      </w:r>
      <w:r w:rsidRPr="00CE1A72">
        <w:rPr>
          <w:rFonts w:ascii="Times New Roman" w:hAnsi="Times New Roman" w:cs="Times New Roman"/>
          <w:sz w:val="24"/>
          <w:szCs w:val="24"/>
        </w:rPr>
        <w:softHyphen/>
        <w:t>нимать содержащуюся в нём информацию;</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использовать контекстуальную или языковую догад</w:t>
      </w:r>
      <w:r w:rsidRPr="00CE1A72">
        <w:rPr>
          <w:rFonts w:ascii="Times New Roman" w:hAnsi="Times New Roman" w:cs="Times New Roman"/>
          <w:sz w:val="24"/>
          <w:szCs w:val="24"/>
        </w:rPr>
        <w:softHyphen/>
        <w:t>ку при восприятии на слух текстов, содержащих некото</w:t>
      </w:r>
      <w:r w:rsidRPr="00CE1A72">
        <w:rPr>
          <w:rFonts w:ascii="Times New Roman" w:hAnsi="Times New Roman" w:cs="Times New Roman"/>
          <w:sz w:val="24"/>
          <w:szCs w:val="24"/>
        </w:rPr>
        <w:softHyphen/>
        <w:t>рые незнакомые слова</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догадываться о значении незнакомых слов по контек</w:t>
      </w:r>
      <w:r w:rsidRPr="00CE1A72">
        <w:rPr>
          <w:rFonts w:ascii="Times New Roman" w:hAnsi="Times New Roman" w:cs="Times New Roman"/>
          <w:sz w:val="24"/>
          <w:szCs w:val="24"/>
        </w:rPr>
        <w:softHyphen/>
        <w:t>сту</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не обращать внимания на незнакомые слова, не ме</w:t>
      </w:r>
      <w:r w:rsidRPr="00CE1A72">
        <w:rPr>
          <w:rFonts w:ascii="Times New Roman" w:hAnsi="Times New Roman" w:cs="Times New Roman"/>
          <w:sz w:val="24"/>
          <w:szCs w:val="24"/>
        </w:rPr>
        <w:softHyphen/>
        <w:t>шающие понимать основное содержание текста</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 письменной форме кратко отвечать на вопросы к тексту</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составлять рассказ в письменной форме по пла</w:t>
      </w:r>
      <w:r w:rsidRPr="00CE1A72">
        <w:rPr>
          <w:rFonts w:ascii="Times New Roman" w:hAnsi="Times New Roman" w:cs="Times New Roman"/>
          <w:sz w:val="24"/>
          <w:szCs w:val="24"/>
        </w:rPr>
        <w:softHyphen/>
        <w:t>ну/ключевым словам</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заполнять простую анкету;</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правильно оформлять конверт, сервисные поля в си</w:t>
      </w:r>
      <w:r w:rsidRPr="00CE1A72">
        <w:rPr>
          <w:rFonts w:ascii="Times New Roman" w:hAnsi="Times New Roman" w:cs="Times New Roman"/>
          <w:sz w:val="24"/>
          <w:szCs w:val="24"/>
        </w:rPr>
        <w:softHyphen/>
        <w:t>стеме электронной почты (адрес, тема сообщения).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сравнивать и анализировать буквосочетания анг</w:t>
      </w:r>
      <w:r w:rsidRPr="00CE1A72">
        <w:rPr>
          <w:rFonts w:ascii="Times New Roman" w:hAnsi="Times New Roman" w:cs="Times New Roman"/>
          <w:sz w:val="24"/>
          <w:szCs w:val="24"/>
        </w:rPr>
        <w:softHyphen/>
        <w:t>лийского языка и их транскрипцию;</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группировать слова в соответствии с изученными правилами чтения;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уточнять написание слова по словарю</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использовать экранный перевод отдельных слов (с русского языка на иностранный язык и обратно)</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 распознавать связующее  </w:t>
      </w:r>
      <w:proofErr w:type="spellStart"/>
      <w:r w:rsidRPr="00CE1A72">
        <w:rPr>
          <w:rFonts w:ascii="Times New Roman" w:hAnsi="Times New Roman" w:cs="Times New Roman"/>
          <w:sz w:val="24"/>
          <w:szCs w:val="24"/>
        </w:rPr>
        <w:t>r</w:t>
      </w:r>
      <w:proofErr w:type="spellEnd"/>
      <w:r w:rsidRPr="00CE1A72">
        <w:rPr>
          <w:rFonts w:ascii="Times New Roman" w:hAnsi="Times New Roman" w:cs="Times New Roman"/>
          <w:sz w:val="24"/>
          <w:szCs w:val="24"/>
        </w:rPr>
        <w:t xml:space="preserve">  в речи и уметь его исполь</w:t>
      </w:r>
      <w:r w:rsidRPr="00CE1A72">
        <w:rPr>
          <w:rFonts w:ascii="Times New Roman" w:hAnsi="Times New Roman" w:cs="Times New Roman"/>
          <w:sz w:val="24"/>
          <w:szCs w:val="24"/>
        </w:rPr>
        <w:softHyphen/>
        <w:t>зовать</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lastRenderedPageBreak/>
        <w:t>• соблюдать интонацию перечисления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соблюдать правило отсутствия ударения на служеб</w:t>
      </w:r>
      <w:r w:rsidRPr="00CE1A72">
        <w:rPr>
          <w:rFonts w:ascii="Times New Roman" w:hAnsi="Times New Roman" w:cs="Times New Roman"/>
          <w:sz w:val="24"/>
          <w:szCs w:val="24"/>
        </w:rPr>
        <w:softHyphen/>
        <w:t>ных словах (артиклях, союзах, предлогах);</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читать изучаемые слова по транскрипци</w:t>
      </w:r>
      <w:r w:rsidR="00C50471" w:rsidRPr="00CE1A72">
        <w:rPr>
          <w:rFonts w:ascii="Times New Roman" w:hAnsi="Times New Roman" w:cs="Times New Roman"/>
          <w:sz w:val="24"/>
          <w:szCs w:val="24"/>
        </w:rPr>
        <w:t>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узнавать простые словообразовательные элементы</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 опираться на языковую догадку в процессе чтения и </w:t>
      </w:r>
      <w:proofErr w:type="spellStart"/>
      <w:r w:rsidRPr="00CE1A72">
        <w:rPr>
          <w:rFonts w:ascii="Times New Roman" w:hAnsi="Times New Roman" w:cs="Times New Roman"/>
          <w:sz w:val="24"/>
          <w:szCs w:val="24"/>
        </w:rPr>
        <w:t>аудирования</w:t>
      </w:r>
      <w:proofErr w:type="spellEnd"/>
      <w:r w:rsidRPr="00CE1A72">
        <w:rPr>
          <w:rFonts w:ascii="Times New Roman" w:hAnsi="Times New Roman" w:cs="Times New Roman"/>
          <w:sz w:val="24"/>
          <w:szCs w:val="24"/>
        </w:rPr>
        <w:t xml:space="preserve"> (интернациональные и сложные слова).</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 узнавать сложносочинённые предложения с </w:t>
      </w:r>
      <w:proofErr w:type="spellStart"/>
      <w:r w:rsidRPr="00CE1A72">
        <w:rPr>
          <w:rFonts w:ascii="Times New Roman" w:hAnsi="Times New Roman" w:cs="Times New Roman"/>
          <w:sz w:val="24"/>
          <w:szCs w:val="24"/>
        </w:rPr>
        <w:t>союзами</w:t>
      </w:r>
      <w:proofErr w:type="gramStart"/>
      <w:r w:rsidRPr="00CE1A72">
        <w:rPr>
          <w:rFonts w:ascii="Times New Roman" w:hAnsi="Times New Roman" w:cs="Times New Roman"/>
          <w:sz w:val="24"/>
          <w:szCs w:val="24"/>
        </w:rPr>
        <w:t>and</w:t>
      </w:r>
      <w:proofErr w:type="spellEnd"/>
      <w:proofErr w:type="gramEnd"/>
      <w:r w:rsidRPr="00CE1A72">
        <w:rPr>
          <w:rFonts w:ascii="Times New Roman" w:hAnsi="Times New Roman" w:cs="Times New Roman"/>
          <w:sz w:val="24"/>
          <w:szCs w:val="24"/>
        </w:rPr>
        <w:t xml:space="preserve"> и </w:t>
      </w:r>
      <w:proofErr w:type="spellStart"/>
      <w:r w:rsidRPr="00CE1A72">
        <w:rPr>
          <w:rFonts w:ascii="Times New Roman" w:hAnsi="Times New Roman" w:cs="Times New Roman"/>
          <w:sz w:val="24"/>
          <w:szCs w:val="24"/>
        </w:rPr>
        <w:t>but</w:t>
      </w:r>
      <w:proofErr w:type="spellEnd"/>
      <w:r w:rsidRPr="00CE1A72">
        <w:rPr>
          <w:rFonts w:ascii="Times New Roman" w:hAnsi="Times New Roman" w:cs="Times New Roman"/>
          <w:sz w:val="24"/>
          <w:szCs w:val="24"/>
        </w:rPr>
        <w:t>;</w:t>
      </w:r>
    </w:p>
    <w:p w:rsidR="00613535" w:rsidRPr="00CE1A72" w:rsidRDefault="00613535" w:rsidP="00D033E6">
      <w:pPr>
        <w:spacing w:after="0" w:line="240" w:lineRule="auto"/>
        <w:ind w:left="426"/>
        <w:rPr>
          <w:rFonts w:ascii="Times New Roman" w:hAnsi="Times New Roman" w:cs="Times New Roman"/>
          <w:sz w:val="24"/>
          <w:szCs w:val="24"/>
        </w:rPr>
      </w:pPr>
      <w:proofErr w:type="gramStart"/>
      <w:r w:rsidRPr="00CE1A72">
        <w:rPr>
          <w:rFonts w:ascii="Times New Roman" w:hAnsi="Times New Roman" w:cs="Times New Roman"/>
          <w:sz w:val="24"/>
          <w:szCs w:val="24"/>
        </w:rPr>
        <w:t>• использовать в речи безличные предложения (</w:t>
      </w:r>
      <w:proofErr w:type="spellStart"/>
      <w:r w:rsidRPr="00CE1A72">
        <w:rPr>
          <w:rFonts w:ascii="Times New Roman" w:hAnsi="Times New Roman" w:cs="Times New Roman"/>
          <w:sz w:val="24"/>
          <w:szCs w:val="24"/>
        </w:rPr>
        <w:t>It’scold</w:t>
      </w:r>
      <w:proofErr w:type="spellEnd"/>
      <w:r w:rsidRPr="00CE1A72">
        <w:rPr>
          <w:rFonts w:ascii="Times New Roman" w:hAnsi="Times New Roman" w:cs="Times New Roman"/>
          <w:sz w:val="24"/>
          <w:szCs w:val="24"/>
        </w:rPr>
        <w:t>.</w:t>
      </w:r>
      <w:r w:rsidRPr="00CE1A72">
        <w:rPr>
          <w:rFonts w:ascii="Times New Roman" w:hAnsi="Times New Roman" w:cs="Times New Roman"/>
          <w:sz w:val="24"/>
          <w:szCs w:val="24"/>
          <w:lang w:val="en-US"/>
        </w:rPr>
        <w:t>It</w:t>
      </w:r>
      <w:r w:rsidRPr="00CE1A72">
        <w:rPr>
          <w:rFonts w:ascii="Times New Roman" w:hAnsi="Times New Roman" w:cs="Times New Roman"/>
          <w:sz w:val="24"/>
          <w:szCs w:val="24"/>
        </w:rPr>
        <w:t>’</w:t>
      </w:r>
      <w:r w:rsidRPr="00CE1A72">
        <w:rPr>
          <w:rFonts w:ascii="Times New Roman" w:hAnsi="Times New Roman" w:cs="Times New Roman"/>
          <w:sz w:val="24"/>
          <w:szCs w:val="24"/>
          <w:lang w:val="en-US"/>
        </w:rPr>
        <w:t>s</w:t>
      </w:r>
      <w:r w:rsidRPr="00CE1A72">
        <w:rPr>
          <w:rFonts w:ascii="Times New Roman" w:hAnsi="Times New Roman" w:cs="Times New Roman"/>
          <w:sz w:val="24"/>
          <w:szCs w:val="24"/>
        </w:rPr>
        <w:t xml:space="preserve"> 5 </w:t>
      </w:r>
      <w:r w:rsidRPr="00CE1A72">
        <w:rPr>
          <w:rFonts w:ascii="Times New Roman" w:hAnsi="Times New Roman" w:cs="Times New Roman"/>
          <w:sz w:val="24"/>
          <w:szCs w:val="24"/>
          <w:lang w:val="en-US"/>
        </w:rPr>
        <w:t>o</w:t>
      </w:r>
      <w:r w:rsidRPr="00CE1A72">
        <w:rPr>
          <w:rFonts w:ascii="Times New Roman" w:hAnsi="Times New Roman" w:cs="Times New Roman"/>
          <w:sz w:val="24"/>
          <w:szCs w:val="24"/>
        </w:rPr>
        <w:t>’</w:t>
      </w:r>
      <w:r w:rsidRPr="00CE1A72">
        <w:rPr>
          <w:rFonts w:ascii="Times New Roman" w:hAnsi="Times New Roman" w:cs="Times New Roman"/>
          <w:sz w:val="24"/>
          <w:szCs w:val="24"/>
          <w:lang w:val="en-US"/>
        </w:rPr>
        <w:t>clock</w:t>
      </w:r>
      <w:r w:rsidRPr="00CE1A72">
        <w:rPr>
          <w:rFonts w:ascii="Times New Roman" w:hAnsi="Times New Roman" w:cs="Times New Roman"/>
          <w:sz w:val="24"/>
          <w:szCs w:val="24"/>
        </w:rPr>
        <w:t>.</w:t>
      </w:r>
      <w:proofErr w:type="gramEnd"/>
      <w:r w:rsidRPr="00CE1A72">
        <w:rPr>
          <w:rFonts w:ascii="Times New Roman" w:hAnsi="Times New Roman" w:cs="Times New Roman"/>
          <w:sz w:val="24"/>
          <w:szCs w:val="24"/>
        </w:rPr>
        <w:t xml:space="preserve"> </w:t>
      </w:r>
      <w:r w:rsidRPr="00CE1A72">
        <w:rPr>
          <w:rFonts w:ascii="Times New Roman" w:hAnsi="Times New Roman" w:cs="Times New Roman"/>
          <w:sz w:val="24"/>
          <w:szCs w:val="24"/>
          <w:lang w:val="en-US"/>
        </w:rPr>
        <w:t>It</w:t>
      </w:r>
      <w:r w:rsidRPr="00CE1A72">
        <w:rPr>
          <w:rFonts w:ascii="Times New Roman" w:hAnsi="Times New Roman" w:cs="Times New Roman"/>
          <w:sz w:val="24"/>
          <w:szCs w:val="24"/>
        </w:rPr>
        <w:t>’</w:t>
      </w:r>
      <w:proofErr w:type="spellStart"/>
      <w:r w:rsidRPr="00CE1A72">
        <w:rPr>
          <w:rFonts w:ascii="Times New Roman" w:hAnsi="Times New Roman" w:cs="Times New Roman"/>
          <w:sz w:val="24"/>
          <w:szCs w:val="24"/>
          <w:lang w:val="en-US"/>
        </w:rPr>
        <w:t>sinteresting</w:t>
      </w:r>
      <w:proofErr w:type="spellEnd"/>
      <w:r w:rsidRPr="00CE1A72">
        <w:rPr>
          <w:rFonts w:ascii="Times New Roman" w:hAnsi="Times New Roman" w:cs="Times New Roman"/>
          <w:sz w:val="24"/>
          <w:szCs w:val="24"/>
        </w:rPr>
        <w:t>), предложения с конструкцией</w:t>
      </w:r>
      <w:proofErr w:type="spellStart"/>
      <w:r w:rsidRPr="00CE1A72">
        <w:rPr>
          <w:rFonts w:ascii="Times New Roman" w:hAnsi="Times New Roman" w:cs="Times New Roman"/>
          <w:sz w:val="24"/>
          <w:szCs w:val="24"/>
          <w:lang w:val="en-US"/>
        </w:rPr>
        <w:t>thereis</w:t>
      </w:r>
      <w:proofErr w:type="spellEnd"/>
      <w:r w:rsidRPr="00CE1A72">
        <w:rPr>
          <w:rFonts w:ascii="Times New Roman" w:hAnsi="Times New Roman" w:cs="Times New Roman"/>
          <w:sz w:val="24"/>
          <w:szCs w:val="24"/>
        </w:rPr>
        <w:t>/</w:t>
      </w:r>
      <w:proofErr w:type="spellStart"/>
      <w:r w:rsidRPr="00CE1A72">
        <w:rPr>
          <w:rFonts w:ascii="Times New Roman" w:hAnsi="Times New Roman" w:cs="Times New Roman"/>
          <w:sz w:val="24"/>
          <w:szCs w:val="24"/>
          <w:lang w:val="en-US"/>
        </w:rPr>
        <w:t>thereare</w:t>
      </w:r>
      <w:proofErr w:type="spellEnd"/>
      <w:r w:rsidRPr="00CE1A72">
        <w:rPr>
          <w:rFonts w:ascii="Times New Roman" w:hAnsi="Times New Roman" w:cs="Times New Roman"/>
          <w:sz w:val="24"/>
          <w:szCs w:val="24"/>
        </w:rPr>
        <w:t>;</w:t>
      </w:r>
    </w:p>
    <w:p w:rsidR="00613535" w:rsidRPr="00CE1A72" w:rsidRDefault="00613535" w:rsidP="00D033E6">
      <w:pPr>
        <w:spacing w:after="0" w:line="240" w:lineRule="auto"/>
        <w:ind w:left="426"/>
        <w:rPr>
          <w:rFonts w:ascii="Times New Roman" w:hAnsi="Times New Roman" w:cs="Times New Roman"/>
          <w:sz w:val="24"/>
          <w:szCs w:val="24"/>
        </w:rPr>
      </w:pPr>
      <w:proofErr w:type="gramStart"/>
      <w:r w:rsidRPr="00CE1A72">
        <w:rPr>
          <w:rFonts w:ascii="Times New Roman" w:hAnsi="Times New Roman" w:cs="Times New Roman"/>
          <w:sz w:val="24"/>
          <w:szCs w:val="24"/>
        </w:rPr>
        <w:t xml:space="preserve">• оперировать в речи неопределёнными местоимениями </w:t>
      </w:r>
      <w:proofErr w:type="spellStart"/>
      <w:r w:rsidRPr="00CE1A72">
        <w:rPr>
          <w:rFonts w:ascii="Times New Roman" w:hAnsi="Times New Roman" w:cs="Times New Roman"/>
          <w:sz w:val="24"/>
          <w:szCs w:val="24"/>
        </w:rPr>
        <w:t>some</w:t>
      </w:r>
      <w:proofErr w:type="spellEnd"/>
      <w:r w:rsidRPr="00CE1A72">
        <w:rPr>
          <w:rFonts w:ascii="Times New Roman" w:hAnsi="Times New Roman" w:cs="Times New Roman"/>
          <w:sz w:val="24"/>
          <w:szCs w:val="24"/>
        </w:rPr>
        <w:t xml:space="preserve">, </w:t>
      </w:r>
      <w:proofErr w:type="spellStart"/>
      <w:r w:rsidRPr="00CE1A72">
        <w:rPr>
          <w:rFonts w:ascii="Times New Roman" w:hAnsi="Times New Roman" w:cs="Times New Roman"/>
          <w:sz w:val="24"/>
          <w:szCs w:val="24"/>
        </w:rPr>
        <w:t>any</w:t>
      </w:r>
      <w:proofErr w:type="spellEnd"/>
      <w:r w:rsidRPr="00CE1A72">
        <w:rPr>
          <w:rFonts w:ascii="Times New Roman" w:hAnsi="Times New Roman" w:cs="Times New Roman"/>
          <w:sz w:val="24"/>
          <w:szCs w:val="24"/>
        </w:rPr>
        <w:t xml:space="preserve"> (некоторые случаи употребления:</w:t>
      </w:r>
      <w:proofErr w:type="gramEnd"/>
      <w:r w:rsidRPr="00CE1A72">
        <w:rPr>
          <w:rFonts w:ascii="Times New Roman" w:hAnsi="Times New Roman" w:cs="Times New Roman"/>
          <w:sz w:val="24"/>
          <w:szCs w:val="24"/>
        </w:rPr>
        <w:t xml:space="preserve"> </w:t>
      </w:r>
      <w:proofErr w:type="spellStart"/>
      <w:proofErr w:type="gramStart"/>
      <w:r w:rsidRPr="00CE1A72">
        <w:rPr>
          <w:rFonts w:ascii="Times New Roman" w:hAnsi="Times New Roman" w:cs="Times New Roman"/>
          <w:sz w:val="24"/>
          <w:szCs w:val="24"/>
        </w:rPr>
        <w:t>CanIhavesometea</w:t>
      </w:r>
      <w:proofErr w:type="spellEnd"/>
      <w:r w:rsidRPr="00CE1A72">
        <w:rPr>
          <w:rFonts w:ascii="Times New Roman" w:hAnsi="Times New Roman" w:cs="Times New Roman"/>
          <w:sz w:val="24"/>
          <w:szCs w:val="24"/>
        </w:rPr>
        <w:t xml:space="preserve"> </w:t>
      </w:r>
      <w:proofErr w:type="spellStart"/>
      <w:r w:rsidRPr="00CE1A72">
        <w:rPr>
          <w:rFonts w:ascii="Times New Roman" w:hAnsi="Times New Roman" w:cs="Times New Roman"/>
          <w:sz w:val="24"/>
          <w:szCs w:val="24"/>
          <w:lang w:val="en-US"/>
        </w:rPr>
        <w:t>Isthereanymilkinthefridge</w:t>
      </w:r>
      <w:proofErr w:type="spellEnd"/>
      <w:r w:rsidRPr="00CE1A72">
        <w:rPr>
          <w:rFonts w:ascii="Times New Roman" w:hAnsi="Times New Roman" w:cs="Times New Roman"/>
          <w:sz w:val="24"/>
          <w:szCs w:val="24"/>
        </w:rPr>
        <w:t xml:space="preserve"> — </w:t>
      </w:r>
      <w:r w:rsidRPr="00CE1A72">
        <w:rPr>
          <w:rFonts w:ascii="Times New Roman" w:hAnsi="Times New Roman" w:cs="Times New Roman"/>
          <w:sz w:val="24"/>
          <w:szCs w:val="24"/>
          <w:lang w:val="en-US"/>
        </w:rPr>
        <w:t>No</w:t>
      </w:r>
      <w:r w:rsidRPr="00CE1A72">
        <w:rPr>
          <w:rFonts w:ascii="Times New Roman" w:hAnsi="Times New Roman" w:cs="Times New Roman"/>
          <w:sz w:val="24"/>
          <w:szCs w:val="24"/>
        </w:rPr>
        <w:t xml:space="preserve">, </w:t>
      </w:r>
      <w:proofErr w:type="spellStart"/>
      <w:r w:rsidRPr="00CE1A72">
        <w:rPr>
          <w:rFonts w:ascii="Times New Roman" w:hAnsi="Times New Roman" w:cs="Times New Roman"/>
          <w:sz w:val="24"/>
          <w:szCs w:val="24"/>
          <w:lang w:val="en-US"/>
        </w:rPr>
        <w:t>thereisn</w:t>
      </w:r>
      <w:proofErr w:type="spellEnd"/>
      <w:r w:rsidRPr="00CE1A72">
        <w:rPr>
          <w:rFonts w:ascii="Times New Roman" w:hAnsi="Times New Roman" w:cs="Times New Roman"/>
          <w:sz w:val="24"/>
          <w:szCs w:val="24"/>
        </w:rPr>
        <w:t>’</w:t>
      </w:r>
      <w:proofErr w:type="spellStart"/>
      <w:r w:rsidRPr="00CE1A72">
        <w:rPr>
          <w:rFonts w:ascii="Times New Roman" w:hAnsi="Times New Roman" w:cs="Times New Roman"/>
          <w:sz w:val="24"/>
          <w:szCs w:val="24"/>
          <w:lang w:val="en-US"/>
        </w:rPr>
        <w:t>tany</w:t>
      </w:r>
      <w:proofErr w:type="spellEnd"/>
      <w:r w:rsidRPr="00CE1A72">
        <w:rPr>
          <w:rFonts w:ascii="Times New Roman" w:hAnsi="Times New Roman" w:cs="Times New Roman"/>
          <w:sz w:val="24"/>
          <w:szCs w:val="24"/>
        </w:rPr>
        <w:t>)</w:t>
      </w:r>
      <w:proofErr w:type="gramEnd"/>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образовывать по правилу прилагательные в сравни</w:t>
      </w:r>
      <w:r w:rsidRPr="00CE1A72">
        <w:rPr>
          <w:rFonts w:ascii="Times New Roman" w:hAnsi="Times New Roman" w:cs="Times New Roman"/>
          <w:sz w:val="24"/>
          <w:szCs w:val="24"/>
        </w:rPr>
        <w:softHyphen/>
        <w:t>тельной и превосходной степени и употреблять их в речи;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распознавать в тексте и дифференцировать слова по определённым признакам (существительные, прилагатель</w:t>
      </w:r>
      <w:r w:rsidRPr="00CE1A72">
        <w:rPr>
          <w:rFonts w:ascii="Times New Roman" w:hAnsi="Times New Roman" w:cs="Times New Roman"/>
          <w:sz w:val="24"/>
          <w:szCs w:val="24"/>
        </w:rPr>
        <w:softHyphen/>
        <w:t>ные, модальные/смысловые глаголы)</w:t>
      </w:r>
    </w:p>
    <w:p w:rsidR="00613535" w:rsidRPr="00CE1A72" w:rsidRDefault="00613535" w:rsidP="00D033E6">
      <w:pPr>
        <w:spacing w:after="0" w:line="240" w:lineRule="auto"/>
        <w:rPr>
          <w:rFonts w:ascii="Times New Roman" w:hAnsi="Times New Roman" w:cs="Times New Roman"/>
          <w:b/>
          <w:sz w:val="24"/>
          <w:szCs w:val="24"/>
        </w:rPr>
      </w:pPr>
      <w:r w:rsidRPr="00CE1A72">
        <w:rPr>
          <w:rFonts w:ascii="Times New Roman" w:hAnsi="Times New Roman" w:cs="Times New Roman"/>
          <w:b/>
          <w:sz w:val="24"/>
          <w:szCs w:val="24"/>
        </w:rPr>
        <w:t>2.6. Математика</w:t>
      </w:r>
      <w:r w:rsidR="0002702B" w:rsidRPr="00CE1A72">
        <w:rPr>
          <w:rFonts w:ascii="Times New Roman" w:hAnsi="Times New Roman" w:cs="Times New Roman"/>
          <w:b/>
          <w:sz w:val="24"/>
          <w:szCs w:val="24"/>
        </w:rPr>
        <w:t>.</w:t>
      </w:r>
    </w:p>
    <w:p w:rsidR="00613535" w:rsidRPr="00CE1A72" w:rsidRDefault="00613535" w:rsidP="00D033E6">
      <w:pPr>
        <w:spacing w:after="0" w:line="240" w:lineRule="auto"/>
        <w:ind w:left="426"/>
        <w:rPr>
          <w:rFonts w:ascii="Times New Roman" w:hAnsi="Times New Roman" w:cs="Times New Roman"/>
          <w:b/>
          <w:sz w:val="24"/>
          <w:szCs w:val="24"/>
        </w:rPr>
      </w:pPr>
      <w:r w:rsidRPr="00CE1A72">
        <w:rPr>
          <w:rFonts w:ascii="Times New Roman" w:hAnsi="Times New Roman" w:cs="Times New Roman"/>
          <w:b/>
          <w:sz w:val="24"/>
          <w:szCs w:val="24"/>
        </w:rPr>
        <w:t>Выпускник научится: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читать, записывать, сравнивать, упорядочивать числа от нуля до миллиона</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w:t>
      </w:r>
      <w:proofErr w:type="spellStart"/>
      <w:r w:rsidRPr="00CE1A72">
        <w:rPr>
          <w:rFonts w:ascii="Times New Roman" w:hAnsi="Times New Roman" w:cs="Times New Roman"/>
          <w:sz w:val="24"/>
          <w:szCs w:val="24"/>
        </w:rPr>
        <w:t>единиц</w:t>
      </w:r>
      <w:proofErr w:type="gramStart"/>
      <w:r w:rsidRPr="00CE1A72">
        <w:rPr>
          <w:rFonts w:ascii="Times New Roman" w:hAnsi="Times New Roman" w:cs="Times New Roman"/>
          <w:sz w:val="24"/>
          <w:szCs w:val="24"/>
        </w:rPr>
        <w:t>,у</w:t>
      </w:r>
      <w:proofErr w:type="gramEnd"/>
      <w:r w:rsidRPr="00CE1A72">
        <w:rPr>
          <w:rFonts w:ascii="Times New Roman" w:hAnsi="Times New Roman" w:cs="Times New Roman"/>
          <w:sz w:val="24"/>
          <w:szCs w:val="24"/>
        </w:rPr>
        <w:t>величение</w:t>
      </w:r>
      <w:proofErr w:type="spellEnd"/>
      <w:r w:rsidRPr="00CE1A72">
        <w:rPr>
          <w:rFonts w:ascii="Times New Roman" w:hAnsi="Times New Roman" w:cs="Times New Roman"/>
          <w:sz w:val="24"/>
          <w:szCs w:val="24"/>
        </w:rPr>
        <w:t>/уменьшение числа в несколько раз)</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группировать числа по заданному или самостоятельно установленному признаку</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читать и записывать величины (массу, время, длину,</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площадь, скорость), используя основные единицы измерения величин и соотношения между ними (килограмм — грамм;</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 xml:space="preserve">год — месяц — неделя — сутки — час — минута, минута - секунда; километр — метр, метр — дециметр, дециметр </w:t>
      </w:r>
      <w:proofErr w:type="gramStart"/>
      <w:r w:rsidRPr="00CE1A72">
        <w:rPr>
          <w:rFonts w:ascii="Times New Roman" w:hAnsi="Times New Roman" w:cs="Times New Roman"/>
          <w:sz w:val="24"/>
          <w:szCs w:val="24"/>
        </w:rPr>
        <w:t>—с</w:t>
      </w:r>
      <w:proofErr w:type="gramEnd"/>
      <w:r w:rsidRPr="00CE1A72">
        <w:rPr>
          <w:rFonts w:ascii="Times New Roman" w:hAnsi="Times New Roman" w:cs="Times New Roman"/>
          <w:sz w:val="24"/>
          <w:szCs w:val="24"/>
        </w:rPr>
        <w:t>антиметр, метр — сантиметр, сантиметр — миллиметр), сравнивать названные величины, выполнять арифметические действия с этими величинами</w:t>
      </w:r>
    </w:p>
    <w:p w:rsidR="00613535" w:rsidRPr="00CE1A72" w:rsidRDefault="00613535" w:rsidP="00D033E6">
      <w:pPr>
        <w:spacing w:after="0" w:line="240" w:lineRule="auto"/>
        <w:ind w:left="426"/>
        <w:rPr>
          <w:rFonts w:ascii="Times New Roman" w:hAnsi="Times New Roman" w:cs="Times New Roman"/>
          <w:sz w:val="24"/>
          <w:szCs w:val="24"/>
        </w:rPr>
      </w:pPr>
      <w:proofErr w:type="gramStart"/>
      <w:r w:rsidRPr="00CE1A72">
        <w:rPr>
          <w:rFonts w:ascii="Times New Roman" w:hAnsi="Times New Roman" w:cs="Times New Roman"/>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613535" w:rsidRPr="00CE1A72" w:rsidRDefault="00613535" w:rsidP="00D033E6">
      <w:pPr>
        <w:spacing w:after="0" w:line="240" w:lineRule="auto"/>
        <w:ind w:left="426"/>
        <w:rPr>
          <w:rFonts w:ascii="Times New Roman" w:hAnsi="Times New Roman" w:cs="Times New Roman"/>
          <w:sz w:val="24"/>
          <w:szCs w:val="24"/>
        </w:rPr>
      </w:pPr>
      <w:proofErr w:type="gramStart"/>
      <w:r w:rsidRPr="00CE1A72">
        <w:rPr>
          <w:rFonts w:ascii="Times New Roman" w:hAnsi="Times New Roman" w:cs="Times New Roman"/>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w:t>
      </w:r>
      <w:proofErr w:type="gramEnd"/>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нулём и числом 1)</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  выделять неизвестный компонент </w:t>
      </w:r>
      <w:proofErr w:type="spellStart"/>
      <w:r w:rsidRPr="00CE1A72">
        <w:rPr>
          <w:rFonts w:ascii="Times New Roman" w:hAnsi="Times New Roman" w:cs="Times New Roman"/>
          <w:sz w:val="24"/>
          <w:szCs w:val="24"/>
        </w:rPr>
        <w:t>арифметическогодействия</w:t>
      </w:r>
      <w:proofErr w:type="spellEnd"/>
      <w:r w:rsidRPr="00CE1A72">
        <w:rPr>
          <w:rFonts w:ascii="Times New Roman" w:hAnsi="Times New Roman" w:cs="Times New Roman"/>
          <w:sz w:val="24"/>
          <w:szCs w:val="24"/>
        </w:rPr>
        <w:t xml:space="preserve"> и находить его значение</w:t>
      </w:r>
    </w:p>
    <w:p w:rsidR="00613535" w:rsidRPr="00CE1A72" w:rsidRDefault="00613535" w:rsidP="00D033E6">
      <w:pPr>
        <w:spacing w:after="0" w:line="240" w:lineRule="auto"/>
        <w:ind w:left="426"/>
        <w:rPr>
          <w:rFonts w:ascii="Times New Roman" w:hAnsi="Times New Roman" w:cs="Times New Roman"/>
          <w:sz w:val="24"/>
          <w:szCs w:val="24"/>
        </w:rPr>
      </w:pPr>
      <w:proofErr w:type="gramStart"/>
      <w:r w:rsidRPr="00CE1A72">
        <w:rPr>
          <w:rFonts w:ascii="Times New Roman" w:hAnsi="Times New Roman" w:cs="Times New Roman"/>
          <w:sz w:val="24"/>
          <w:szCs w:val="24"/>
        </w:rPr>
        <w:t>•  вычислять значение числового выражения (содержащего 2—3 арифметических действия, со скобками и без скобок)</w:t>
      </w:r>
      <w:proofErr w:type="gramEnd"/>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  анализировать задачу, устанавливать зависимость между величинами, взаимосвязь между условием и вопросом </w:t>
      </w:r>
      <w:proofErr w:type="spellStart"/>
      <w:r w:rsidRPr="00CE1A72">
        <w:rPr>
          <w:rFonts w:ascii="Times New Roman" w:hAnsi="Times New Roman" w:cs="Times New Roman"/>
          <w:sz w:val="24"/>
          <w:szCs w:val="24"/>
        </w:rPr>
        <w:t>задачи</w:t>
      </w:r>
      <w:proofErr w:type="gramStart"/>
      <w:r w:rsidRPr="00CE1A72">
        <w:rPr>
          <w:rFonts w:ascii="Times New Roman" w:hAnsi="Times New Roman" w:cs="Times New Roman"/>
          <w:sz w:val="24"/>
          <w:szCs w:val="24"/>
        </w:rPr>
        <w:t>,о</w:t>
      </w:r>
      <w:proofErr w:type="gramEnd"/>
      <w:r w:rsidRPr="00CE1A72">
        <w:rPr>
          <w:rFonts w:ascii="Times New Roman" w:hAnsi="Times New Roman" w:cs="Times New Roman"/>
          <w:sz w:val="24"/>
          <w:szCs w:val="24"/>
        </w:rPr>
        <w:t>пределять</w:t>
      </w:r>
      <w:proofErr w:type="spellEnd"/>
      <w:r w:rsidRPr="00CE1A72">
        <w:rPr>
          <w:rFonts w:ascii="Times New Roman" w:hAnsi="Times New Roman" w:cs="Times New Roman"/>
          <w:sz w:val="24"/>
          <w:szCs w:val="24"/>
        </w:rPr>
        <w:t xml:space="preserve"> количество и порядок действий для решения задачи, выбирать и объяснять выбор действий</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решать учебные задачи и задачи, связанные с повседневной жизнью, арифметическим способом (в 1—2 действия);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оценивать правильность хода решения и реальность ответа на вопрос задачи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lastRenderedPageBreak/>
        <w:t>•  описывать взаимное расположение предметов в пространстве и на плоскости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  распознавать, называть, изображать геометрические фигуры (точка, отрезок, ломаная, прямой угол </w:t>
      </w:r>
      <w:proofErr w:type="spellStart"/>
      <w:r w:rsidRPr="00CE1A72">
        <w:rPr>
          <w:rFonts w:ascii="Times New Roman" w:hAnsi="Times New Roman" w:cs="Times New Roman"/>
          <w:sz w:val="24"/>
          <w:szCs w:val="24"/>
        </w:rPr>
        <w:t>многоугольник</w:t>
      </w:r>
      <w:proofErr w:type="gramStart"/>
      <w:r w:rsidRPr="00CE1A72">
        <w:rPr>
          <w:rFonts w:ascii="Times New Roman" w:hAnsi="Times New Roman" w:cs="Times New Roman"/>
          <w:sz w:val="24"/>
          <w:szCs w:val="24"/>
        </w:rPr>
        <w:t>,т</w:t>
      </w:r>
      <w:proofErr w:type="gramEnd"/>
      <w:r w:rsidRPr="00CE1A72">
        <w:rPr>
          <w:rFonts w:ascii="Times New Roman" w:hAnsi="Times New Roman" w:cs="Times New Roman"/>
          <w:sz w:val="24"/>
          <w:szCs w:val="24"/>
        </w:rPr>
        <w:t>реугольник</w:t>
      </w:r>
      <w:proofErr w:type="spellEnd"/>
      <w:r w:rsidRPr="00CE1A72">
        <w:rPr>
          <w:rFonts w:ascii="Times New Roman" w:hAnsi="Times New Roman" w:cs="Times New Roman"/>
          <w:sz w:val="24"/>
          <w:szCs w:val="24"/>
        </w:rPr>
        <w:t>, прямоугольник, квадрат, окружность, круг)</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использовать свойства прямоугольника и квадрата для решения задач</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распознавать и называть геометрические тела (куб, шар)</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соотносить реальные объекты с моделями геометрических фигур</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измерять длину отрезка</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вычислять периметр треугольника, прямоугольника и квадрата, площадь прямоугольника и квадрата</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оценивать размеры геометрических объектов, расстояния приближённо (на глаз).</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читать несложные готовые таблицы</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 • заполнять несложные готовые таблицы</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читать несложные готовые столбчатые диаграммы</w:t>
      </w:r>
    </w:p>
    <w:p w:rsidR="00613535" w:rsidRPr="00CE1A72" w:rsidRDefault="00613535" w:rsidP="00D033E6">
      <w:pPr>
        <w:spacing w:after="0" w:line="240" w:lineRule="auto"/>
        <w:ind w:left="426"/>
        <w:rPr>
          <w:rFonts w:ascii="Times New Roman" w:hAnsi="Times New Roman" w:cs="Times New Roman"/>
          <w:b/>
          <w:sz w:val="24"/>
          <w:szCs w:val="24"/>
        </w:rPr>
      </w:pPr>
      <w:r w:rsidRPr="00CE1A72">
        <w:rPr>
          <w:rFonts w:ascii="Times New Roman" w:hAnsi="Times New Roman" w:cs="Times New Roman"/>
          <w:b/>
          <w:sz w:val="24"/>
          <w:szCs w:val="24"/>
        </w:rPr>
        <w:t>Выпускник получит возможность научиться: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классифицировать числа по одному или нескольким основаниям, объяснять свои действия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выбирать единицу для измерения данной величины (дли</w:t>
      </w:r>
      <w:r w:rsidRPr="00CE1A72">
        <w:rPr>
          <w:rFonts w:ascii="Times New Roman" w:hAnsi="Times New Roman" w:cs="Times New Roman"/>
          <w:sz w:val="24"/>
          <w:szCs w:val="24"/>
        </w:rPr>
        <w:softHyphen/>
        <w:t>ны, массы, площади, времени), объяснять свои действия.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выполнять действия с величинами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использовать свойства арифметических действий для удобства вычислений</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проводить проверку правильности вычислений (с по</w:t>
      </w:r>
      <w:r w:rsidRPr="00CE1A72">
        <w:rPr>
          <w:rFonts w:ascii="Times New Roman" w:hAnsi="Times New Roman" w:cs="Times New Roman"/>
          <w:sz w:val="24"/>
          <w:szCs w:val="24"/>
        </w:rPr>
        <w:softHyphen/>
        <w:t>мощью обратного действия, прикидки и оценки результа</w:t>
      </w:r>
      <w:r w:rsidRPr="00CE1A72">
        <w:rPr>
          <w:rFonts w:ascii="Times New Roman" w:hAnsi="Times New Roman" w:cs="Times New Roman"/>
          <w:sz w:val="24"/>
          <w:szCs w:val="24"/>
        </w:rPr>
        <w:softHyphen/>
        <w:t>та действия)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решать задачи на нахождение доли величины и ве</w:t>
      </w:r>
      <w:r w:rsidRPr="00CE1A72">
        <w:rPr>
          <w:rFonts w:ascii="Times New Roman" w:hAnsi="Times New Roman" w:cs="Times New Roman"/>
          <w:sz w:val="24"/>
          <w:szCs w:val="24"/>
        </w:rPr>
        <w:softHyphen/>
        <w:t>личины по значению её доли (половина, треть, четверть, пятая, десятая часть)</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решать задачи в 3—4 действия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находить разные способы решения задачи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распозна</w:t>
      </w:r>
      <w:r w:rsidRPr="00CE1A72">
        <w:rPr>
          <w:rFonts w:ascii="Times New Roman" w:hAnsi="Times New Roman" w:cs="Times New Roman"/>
          <w:sz w:val="24"/>
          <w:szCs w:val="24"/>
        </w:rPr>
        <w:softHyphen/>
        <w:t>вать, различать и называть геометрические тела: парал</w:t>
      </w:r>
      <w:r w:rsidRPr="00CE1A72">
        <w:rPr>
          <w:rFonts w:ascii="Times New Roman" w:hAnsi="Times New Roman" w:cs="Times New Roman"/>
          <w:sz w:val="24"/>
          <w:szCs w:val="24"/>
        </w:rPr>
        <w:softHyphen/>
        <w:t>лелепипед, пирамиду, цилиндр, конус</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вычислять периметр и площадь различных фигур прямоугольной формы</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читать несложные готовые круговые диаграммы</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достраивать несложную готовую столбчатую диа</w:t>
      </w:r>
      <w:r w:rsidRPr="00CE1A72">
        <w:rPr>
          <w:rFonts w:ascii="Times New Roman" w:hAnsi="Times New Roman" w:cs="Times New Roman"/>
          <w:sz w:val="24"/>
          <w:szCs w:val="24"/>
        </w:rPr>
        <w:softHyphen/>
        <w:t>грамму</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сравнивать и обобщать информацию, представлен</w:t>
      </w:r>
      <w:r w:rsidRPr="00CE1A72">
        <w:rPr>
          <w:rFonts w:ascii="Times New Roman" w:hAnsi="Times New Roman" w:cs="Times New Roman"/>
          <w:sz w:val="24"/>
          <w:szCs w:val="24"/>
        </w:rPr>
        <w:softHyphen/>
        <w:t>ную в строках и столбцах несложных таблиц и диаграмм;</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распознавать одну и ту же информацию, представ</w:t>
      </w:r>
      <w:r w:rsidRPr="00CE1A72">
        <w:rPr>
          <w:rFonts w:ascii="Times New Roman" w:hAnsi="Times New Roman" w:cs="Times New Roman"/>
          <w:sz w:val="24"/>
          <w:szCs w:val="24"/>
        </w:rPr>
        <w:softHyphen/>
        <w:t>ленную в разной форме (таблицы и диаграммы);</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планировать несложные исследования, собирать и представлять полученную информацию с помощью таблиц и диаграмм</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интерпретировать информацию, полученную при про</w:t>
      </w:r>
      <w:r w:rsidRPr="00CE1A72">
        <w:rPr>
          <w:rFonts w:ascii="Times New Roman" w:hAnsi="Times New Roman" w:cs="Times New Roman"/>
          <w:sz w:val="24"/>
          <w:szCs w:val="24"/>
        </w:rPr>
        <w:softHyphen/>
        <w:t>ведении несложных исследований (объяснять, сравнивать и обобщать данные, делать выводы и прогнозы)</w:t>
      </w:r>
    </w:p>
    <w:p w:rsidR="00613535" w:rsidRPr="00CE1A72" w:rsidRDefault="00613535" w:rsidP="00D033E6">
      <w:pPr>
        <w:spacing w:after="0" w:line="240" w:lineRule="auto"/>
        <w:rPr>
          <w:rFonts w:ascii="Times New Roman" w:hAnsi="Times New Roman" w:cs="Times New Roman"/>
          <w:b/>
          <w:sz w:val="24"/>
          <w:szCs w:val="24"/>
        </w:rPr>
      </w:pPr>
      <w:r w:rsidRPr="00CE1A72">
        <w:rPr>
          <w:rFonts w:ascii="Times New Roman" w:hAnsi="Times New Roman" w:cs="Times New Roman"/>
          <w:b/>
          <w:sz w:val="24"/>
          <w:szCs w:val="24"/>
        </w:rPr>
        <w:t>2.7. Окружающий мир</w:t>
      </w:r>
      <w:r w:rsidR="0002702B" w:rsidRPr="00CE1A72">
        <w:rPr>
          <w:rFonts w:ascii="Times New Roman" w:hAnsi="Times New Roman" w:cs="Times New Roman"/>
          <w:b/>
          <w:sz w:val="24"/>
          <w:szCs w:val="24"/>
        </w:rPr>
        <w:t>.</w:t>
      </w:r>
    </w:p>
    <w:p w:rsidR="00613535" w:rsidRPr="00CE1A72" w:rsidRDefault="00613535" w:rsidP="00D033E6">
      <w:pPr>
        <w:spacing w:after="0" w:line="240" w:lineRule="auto"/>
        <w:ind w:left="426"/>
        <w:rPr>
          <w:rFonts w:ascii="Times New Roman" w:hAnsi="Times New Roman" w:cs="Times New Roman"/>
          <w:b/>
          <w:sz w:val="24"/>
          <w:szCs w:val="24"/>
        </w:rPr>
      </w:pPr>
      <w:r w:rsidRPr="00CE1A72">
        <w:rPr>
          <w:rFonts w:ascii="Times New Roman" w:hAnsi="Times New Roman" w:cs="Times New Roman"/>
          <w:b/>
          <w:sz w:val="24"/>
          <w:szCs w:val="24"/>
        </w:rPr>
        <w:t>Выпускник научится: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узнавать изученные объекты и явления живой и неживой природы</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lastRenderedPageBreak/>
        <w:t>• описывать на основе предложенного плана изученные объекты и явления живой и неживой природы, выделять их существенные признаки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природы</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использовать естественно научные тексты</w:t>
      </w:r>
      <w:r w:rsidR="00781B94">
        <w:rPr>
          <w:rFonts w:ascii="Times New Roman" w:hAnsi="Times New Roman" w:cs="Times New Roman"/>
          <w:sz w:val="24"/>
          <w:szCs w:val="24"/>
        </w:rPr>
        <w:t xml:space="preserve"> (на бумажных и электронных носи</w:t>
      </w:r>
      <w:r w:rsidRPr="00CE1A72">
        <w:rPr>
          <w:rFonts w:ascii="Times New Roman" w:hAnsi="Times New Roman" w:cs="Times New Roman"/>
          <w:sz w:val="24"/>
          <w:szCs w:val="24"/>
        </w:rPr>
        <w:t>телях, в том числе в контролируемом Интернете) с целью поиска информации, ответов на вопросы,</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объяснений, создания собственных устных или письменных высказываний</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использовать готовые модели (глобус, карта, план) для объяснения явлений или описания свойств объектов</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обнаруживать простейшие взаимосвязи между живой и неживой природой, взаимосвязи в живой природе;</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использовать их для объяснения необходимости бережного отношения к природе</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учащиеся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приобретут опыт эмоционально окрашенного, личностного отношения к миру природы и культуры; ознакомятся с началами естественных и социально 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613535" w:rsidRPr="00CE1A72" w:rsidRDefault="00613535" w:rsidP="00D033E6">
      <w:pPr>
        <w:spacing w:after="0" w:line="240" w:lineRule="auto"/>
        <w:ind w:left="426"/>
        <w:rPr>
          <w:rFonts w:ascii="Times New Roman" w:hAnsi="Times New Roman" w:cs="Times New Roman"/>
          <w:sz w:val="24"/>
          <w:szCs w:val="24"/>
        </w:rPr>
      </w:pPr>
      <w:proofErr w:type="gramStart"/>
      <w:r w:rsidRPr="00CE1A72">
        <w:rPr>
          <w:rFonts w:ascii="Times New Roman" w:hAnsi="Times New Roman" w:cs="Times New Roman"/>
          <w:sz w:val="24"/>
          <w:szCs w:val="24"/>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 примут и освоят социальную роль обучающегося, для которой характерно развитие мотивов учебной деятельности </w:t>
      </w:r>
      <w:proofErr w:type="spellStart"/>
      <w:r w:rsidRPr="00CE1A72">
        <w:rPr>
          <w:rFonts w:ascii="Times New Roman" w:hAnsi="Times New Roman" w:cs="Times New Roman"/>
          <w:sz w:val="24"/>
          <w:szCs w:val="24"/>
        </w:rPr>
        <w:t>иформирование</w:t>
      </w:r>
      <w:proofErr w:type="spellEnd"/>
      <w:r w:rsidRPr="00CE1A72">
        <w:rPr>
          <w:rFonts w:ascii="Times New Roman" w:hAnsi="Times New Roman" w:cs="Times New Roman"/>
          <w:sz w:val="24"/>
          <w:szCs w:val="24"/>
        </w:rPr>
        <w:t xml:space="preserve">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613535" w:rsidRPr="00CE1A72" w:rsidRDefault="00613535" w:rsidP="00D033E6">
      <w:pPr>
        <w:spacing w:after="0" w:line="240" w:lineRule="auto"/>
        <w:ind w:left="426"/>
        <w:rPr>
          <w:rFonts w:ascii="Times New Roman" w:hAnsi="Times New Roman" w:cs="Times New Roman"/>
          <w:sz w:val="24"/>
          <w:szCs w:val="24"/>
        </w:rPr>
      </w:pPr>
      <w:proofErr w:type="gramStart"/>
      <w:r w:rsidRPr="00CE1A72">
        <w:rPr>
          <w:rFonts w:ascii="Times New Roman" w:hAnsi="Times New Roman" w:cs="Times New Roman"/>
          <w:sz w:val="24"/>
          <w:szCs w:val="24"/>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главный горо</w:t>
      </w:r>
      <w:r w:rsidR="00C50471" w:rsidRPr="00CE1A72">
        <w:rPr>
          <w:rFonts w:ascii="Times New Roman" w:hAnsi="Times New Roman" w:cs="Times New Roman"/>
          <w:sz w:val="24"/>
          <w:szCs w:val="24"/>
        </w:rPr>
        <w:t xml:space="preserve">д                                         </w:t>
      </w:r>
      <w:r w:rsidRPr="00CE1A72">
        <w:rPr>
          <w:rFonts w:ascii="Times New Roman" w:hAnsi="Times New Roman" w:cs="Times New Roman"/>
          <w:sz w:val="24"/>
          <w:szCs w:val="24"/>
        </w:rPr>
        <w:lastRenderedPageBreak/>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roofErr w:type="gramEnd"/>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 нравственной отзывчивости, понимания чу</w:t>
      </w:r>
      <w:proofErr w:type="gramStart"/>
      <w:r w:rsidRPr="00CE1A72">
        <w:rPr>
          <w:rFonts w:ascii="Times New Roman" w:hAnsi="Times New Roman" w:cs="Times New Roman"/>
          <w:sz w:val="24"/>
          <w:szCs w:val="24"/>
        </w:rPr>
        <w:t>вств др</w:t>
      </w:r>
      <w:proofErr w:type="gramEnd"/>
      <w:r w:rsidRPr="00CE1A72">
        <w:rPr>
          <w:rFonts w:ascii="Times New Roman" w:hAnsi="Times New Roman" w:cs="Times New Roman"/>
          <w:sz w:val="24"/>
          <w:szCs w:val="24"/>
        </w:rPr>
        <w:t>угих людей и сопереживания им</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использовать различные справочные издания (словари,</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613535" w:rsidRPr="00CE1A72" w:rsidRDefault="00613535" w:rsidP="00D033E6">
      <w:pPr>
        <w:spacing w:after="0" w:line="240" w:lineRule="auto"/>
        <w:rPr>
          <w:rFonts w:ascii="Times New Roman" w:hAnsi="Times New Roman" w:cs="Times New Roman"/>
          <w:b/>
          <w:sz w:val="24"/>
          <w:szCs w:val="24"/>
        </w:rPr>
      </w:pPr>
      <w:r w:rsidRPr="00CE1A72">
        <w:rPr>
          <w:rFonts w:ascii="Times New Roman" w:hAnsi="Times New Roman" w:cs="Times New Roman"/>
          <w:b/>
          <w:sz w:val="24"/>
          <w:szCs w:val="24"/>
        </w:rPr>
        <w:t xml:space="preserve">       Выпускник получит возможность научиться: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w:t>
      </w:r>
      <w:proofErr w:type="spellStart"/>
      <w:proofErr w:type="gramStart"/>
      <w:r w:rsidRPr="00CE1A72">
        <w:rPr>
          <w:rFonts w:ascii="Times New Roman" w:hAnsi="Times New Roman" w:cs="Times New Roman"/>
          <w:sz w:val="24"/>
          <w:szCs w:val="24"/>
        </w:rPr>
        <w:t>практико</w:t>
      </w:r>
      <w:proofErr w:type="spellEnd"/>
      <w:r w:rsidR="00781B94">
        <w:rPr>
          <w:rFonts w:ascii="Times New Roman" w:hAnsi="Times New Roman" w:cs="Times New Roman"/>
          <w:sz w:val="24"/>
          <w:szCs w:val="24"/>
        </w:rPr>
        <w:t xml:space="preserve"> -</w:t>
      </w:r>
      <w:r w:rsidRPr="00CE1A72">
        <w:rPr>
          <w:rFonts w:ascii="Times New Roman" w:hAnsi="Times New Roman" w:cs="Times New Roman"/>
          <w:sz w:val="24"/>
          <w:szCs w:val="24"/>
        </w:rPr>
        <w:t xml:space="preserve"> ориентированных</w:t>
      </w:r>
      <w:proofErr w:type="gramEnd"/>
      <w:r w:rsidRPr="00CE1A72">
        <w:rPr>
          <w:rFonts w:ascii="Times New Roman" w:hAnsi="Times New Roman" w:cs="Times New Roman"/>
          <w:sz w:val="24"/>
          <w:szCs w:val="24"/>
        </w:rPr>
        <w:t xml:space="preserve">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получат возможность осознать своё место в мире на основе единства рационально 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CE1A72">
        <w:rPr>
          <w:rFonts w:ascii="Times New Roman" w:hAnsi="Times New Roman" w:cs="Times New Roman"/>
          <w:sz w:val="24"/>
          <w:szCs w:val="24"/>
        </w:rPr>
        <w:t>природо</w:t>
      </w:r>
      <w:proofErr w:type="spellEnd"/>
      <w:r w:rsidRPr="00CE1A72">
        <w:rPr>
          <w:rFonts w:ascii="Times New Roman" w:hAnsi="Times New Roman" w:cs="Times New Roman"/>
          <w:sz w:val="24"/>
          <w:szCs w:val="24"/>
        </w:rPr>
        <w:t xml:space="preserve"> и </w:t>
      </w:r>
      <w:proofErr w:type="spellStart"/>
      <w:r w:rsidRPr="00CE1A72">
        <w:rPr>
          <w:rFonts w:ascii="Times New Roman" w:hAnsi="Times New Roman" w:cs="Times New Roman"/>
          <w:sz w:val="24"/>
          <w:szCs w:val="24"/>
        </w:rPr>
        <w:t>культуросообразного</w:t>
      </w:r>
      <w:proofErr w:type="spellEnd"/>
      <w:r w:rsidRPr="00CE1A72">
        <w:rPr>
          <w:rFonts w:ascii="Times New Roman" w:hAnsi="Times New Roman" w:cs="Times New Roman"/>
          <w:sz w:val="24"/>
          <w:szCs w:val="24"/>
        </w:rPr>
        <w:t xml:space="preserve"> поведения в окружающей природной и социальной среде</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использовать при проведении практических работ инструменты ИКТ  (фото</w:t>
      </w:r>
      <w:r w:rsidRPr="00CE1A72">
        <w:rPr>
          <w:rFonts w:ascii="Times New Roman" w:hAnsi="Times New Roman" w:cs="Times New Roman"/>
          <w:sz w:val="24"/>
          <w:szCs w:val="24"/>
        </w:rPr>
        <w:softHyphen/>
        <w:t xml:space="preserve"> и видеокамеру, микрофон и др.) для записи и обработки информации, готовить не</w:t>
      </w:r>
      <w:r w:rsidRPr="00CE1A72">
        <w:rPr>
          <w:rFonts w:ascii="Times New Roman" w:hAnsi="Times New Roman" w:cs="Times New Roman"/>
          <w:sz w:val="24"/>
          <w:szCs w:val="24"/>
        </w:rPr>
        <w:softHyphen/>
        <w:t xml:space="preserve"> большие презентации по результатам наблюдений и опытов</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моделировать объекты и отдельные процессы реаль</w:t>
      </w:r>
      <w:r w:rsidRPr="00CE1A72">
        <w:rPr>
          <w:rFonts w:ascii="Times New Roman" w:hAnsi="Times New Roman" w:cs="Times New Roman"/>
          <w:sz w:val="24"/>
          <w:szCs w:val="24"/>
        </w:rPr>
        <w:softHyphen/>
        <w:t xml:space="preserve">ного мира с использованием виртуальных лабораторий и механизмов, собранных </w:t>
      </w:r>
      <w:proofErr w:type="gramStart"/>
      <w:r w:rsidRPr="00CE1A72">
        <w:rPr>
          <w:rFonts w:ascii="Times New Roman" w:hAnsi="Times New Roman" w:cs="Times New Roman"/>
          <w:sz w:val="24"/>
          <w:szCs w:val="24"/>
        </w:rPr>
        <w:t>из</w:t>
      </w:r>
      <w:proofErr w:type="gramEnd"/>
      <w:r w:rsidRPr="00CE1A72">
        <w:rPr>
          <w:rFonts w:ascii="Times New Roman" w:hAnsi="Times New Roman" w:cs="Times New Roman"/>
          <w:sz w:val="24"/>
          <w:szCs w:val="24"/>
        </w:rPr>
        <w:t xml:space="preserve"> конструктор</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осознавать ценность природы и необходимость нес</w:t>
      </w:r>
      <w:r w:rsidRPr="00CE1A72">
        <w:rPr>
          <w:rFonts w:ascii="Times New Roman" w:hAnsi="Times New Roman" w:cs="Times New Roman"/>
          <w:sz w:val="24"/>
          <w:szCs w:val="24"/>
        </w:rPr>
        <w:softHyphen/>
        <w:t>ти ответственность за её сохранение, соблюдать прави</w:t>
      </w:r>
      <w:r w:rsidRPr="00CE1A72">
        <w:rPr>
          <w:rFonts w:ascii="Times New Roman" w:hAnsi="Times New Roman" w:cs="Times New Roman"/>
          <w:sz w:val="24"/>
          <w:szCs w:val="24"/>
        </w:rPr>
        <w:softHyphen/>
        <w:t xml:space="preserve">ла </w:t>
      </w:r>
      <w:proofErr w:type="spellStart"/>
      <w:r w:rsidRPr="00CE1A72">
        <w:rPr>
          <w:rFonts w:ascii="Times New Roman" w:hAnsi="Times New Roman" w:cs="Times New Roman"/>
          <w:sz w:val="24"/>
          <w:szCs w:val="24"/>
        </w:rPr>
        <w:t>экологичного</w:t>
      </w:r>
      <w:proofErr w:type="spellEnd"/>
      <w:r w:rsidRPr="00CE1A72">
        <w:rPr>
          <w:rFonts w:ascii="Times New Roman" w:hAnsi="Times New Roman" w:cs="Times New Roman"/>
          <w:sz w:val="24"/>
          <w:szCs w:val="24"/>
        </w:rPr>
        <w:t xml:space="preserve"> поведения в школе и в быту (раздельный сбор мусора, экономия воды и электроэнергии) и природ</w:t>
      </w:r>
      <w:r w:rsidRPr="00CE1A72">
        <w:rPr>
          <w:rFonts w:ascii="Times New Roman" w:hAnsi="Times New Roman" w:cs="Times New Roman"/>
          <w:sz w:val="24"/>
          <w:szCs w:val="24"/>
        </w:rPr>
        <w:softHyphen/>
        <w:t>ной среде</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пользоваться простыми навыками самоконтроля са</w:t>
      </w:r>
      <w:r w:rsidRPr="00CE1A72">
        <w:rPr>
          <w:rFonts w:ascii="Times New Roman" w:hAnsi="Times New Roman" w:cs="Times New Roman"/>
          <w:sz w:val="24"/>
          <w:szCs w:val="24"/>
        </w:rPr>
        <w:softHyphen/>
        <w:t>мочувствия для сохранения здоровья, осознанно выполнять режим дня, правила рационального питания и личной ги</w:t>
      </w:r>
      <w:r w:rsidRPr="00CE1A72">
        <w:rPr>
          <w:rFonts w:ascii="Times New Roman" w:hAnsi="Times New Roman" w:cs="Times New Roman"/>
          <w:sz w:val="24"/>
          <w:szCs w:val="24"/>
        </w:rPr>
        <w:softHyphen/>
        <w:t>гиены</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выполнять правила безопасного поведения в доме, на улице, природной среде, оказывать первую помощь при не</w:t>
      </w:r>
      <w:r w:rsidRPr="00CE1A72">
        <w:rPr>
          <w:rFonts w:ascii="Times New Roman" w:hAnsi="Times New Roman" w:cs="Times New Roman"/>
          <w:sz w:val="24"/>
          <w:szCs w:val="24"/>
        </w:rPr>
        <w:softHyphen/>
        <w:t>сложных несчастных случаях</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планировать, контролировать и оценивать учебные действия в процессе познания окружающего мира в соот</w:t>
      </w:r>
      <w:r w:rsidRPr="00CE1A72">
        <w:rPr>
          <w:rFonts w:ascii="Times New Roman" w:hAnsi="Times New Roman" w:cs="Times New Roman"/>
          <w:sz w:val="24"/>
          <w:szCs w:val="24"/>
        </w:rPr>
        <w:softHyphen/>
        <w:t>ветствии с поставленной задачей и условиями её реализа</w:t>
      </w:r>
      <w:r w:rsidRPr="00CE1A72">
        <w:rPr>
          <w:rFonts w:ascii="Times New Roman" w:hAnsi="Times New Roman" w:cs="Times New Roman"/>
          <w:sz w:val="24"/>
          <w:szCs w:val="24"/>
        </w:rPr>
        <w:softHyphen/>
        <w:t>ции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lastRenderedPageBreak/>
        <w:t>• осознавать свою неразрывную связь с разнообразны</w:t>
      </w:r>
      <w:r w:rsidRPr="00CE1A72">
        <w:rPr>
          <w:rFonts w:ascii="Times New Roman" w:hAnsi="Times New Roman" w:cs="Times New Roman"/>
          <w:sz w:val="24"/>
          <w:szCs w:val="24"/>
        </w:rPr>
        <w:softHyphen/>
        <w:t>ми окружающими социальными группами;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ориентироваться в важнейших для страны и личнос</w:t>
      </w:r>
      <w:r w:rsidRPr="00CE1A72">
        <w:rPr>
          <w:rFonts w:ascii="Times New Roman" w:hAnsi="Times New Roman" w:cs="Times New Roman"/>
          <w:sz w:val="24"/>
          <w:szCs w:val="24"/>
        </w:rPr>
        <w:softHyphen/>
        <w:t>ти событиях и фактах прошлого и настоящего; оценивать их возможное влияние на будущее, приобретая тем самым чувство исторической перспективы</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наблюдать и описывать проявления богатства внут</w:t>
      </w:r>
      <w:r w:rsidRPr="00CE1A72">
        <w:rPr>
          <w:rFonts w:ascii="Times New Roman" w:hAnsi="Times New Roman" w:cs="Times New Roman"/>
          <w:sz w:val="24"/>
          <w:szCs w:val="24"/>
        </w:rPr>
        <w:softHyphen/>
        <w:t>реннего мира человека в его созидательной деятельности на благо семьи, в интересах образовательного учреждения,</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профе</w:t>
      </w:r>
      <w:r w:rsidR="00781B94">
        <w:rPr>
          <w:rFonts w:ascii="Times New Roman" w:hAnsi="Times New Roman" w:cs="Times New Roman"/>
          <w:sz w:val="24"/>
          <w:szCs w:val="24"/>
        </w:rPr>
        <w:t xml:space="preserve">ссионального сообщества, </w:t>
      </w:r>
      <w:r w:rsidRPr="00CE1A72">
        <w:rPr>
          <w:rFonts w:ascii="Times New Roman" w:hAnsi="Times New Roman" w:cs="Times New Roman"/>
          <w:sz w:val="24"/>
          <w:szCs w:val="24"/>
        </w:rPr>
        <w:t xml:space="preserve"> нации, страны</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проявлять уважение и готовность выполнять совме</w:t>
      </w:r>
      <w:r w:rsidRPr="00CE1A72">
        <w:rPr>
          <w:rFonts w:ascii="Times New Roman" w:hAnsi="Times New Roman" w:cs="Times New Roman"/>
          <w:sz w:val="24"/>
          <w:szCs w:val="24"/>
        </w:rPr>
        <w:softHyphen/>
        <w:t>стно установленные договорённости и правила, в том чи</w:t>
      </w:r>
      <w:r w:rsidRPr="00CE1A72">
        <w:rPr>
          <w:rFonts w:ascii="Times New Roman" w:hAnsi="Times New Roman" w:cs="Times New Roman"/>
          <w:sz w:val="24"/>
          <w:szCs w:val="24"/>
        </w:rPr>
        <w:softHyphen/>
        <w:t xml:space="preserve">сле правила общения </w:t>
      </w:r>
      <w:proofErr w:type="gramStart"/>
      <w:r w:rsidRPr="00CE1A72">
        <w:rPr>
          <w:rFonts w:ascii="Times New Roman" w:hAnsi="Times New Roman" w:cs="Times New Roman"/>
          <w:sz w:val="24"/>
          <w:szCs w:val="24"/>
        </w:rPr>
        <w:t>со</w:t>
      </w:r>
      <w:proofErr w:type="gramEnd"/>
      <w:r w:rsidRPr="00CE1A72">
        <w:rPr>
          <w:rFonts w:ascii="Times New Roman" w:hAnsi="Times New Roman" w:cs="Times New Roman"/>
          <w:sz w:val="24"/>
          <w:szCs w:val="24"/>
        </w:rPr>
        <w:t xml:space="preserve"> взрослыми и сверстниками в официальной обстановке, участвовать в коллективной коммуникативной деятельности в информационной обра</w:t>
      </w:r>
      <w:r w:rsidRPr="00CE1A72">
        <w:rPr>
          <w:rFonts w:ascii="Times New Roman" w:hAnsi="Times New Roman" w:cs="Times New Roman"/>
          <w:sz w:val="24"/>
          <w:szCs w:val="24"/>
        </w:rPr>
        <w:softHyphen/>
        <w:t>зовательной среде</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w:t>
      </w:r>
      <w:r w:rsidRPr="00CE1A72">
        <w:rPr>
          <w:rFonts w:ascii="Times New Roman" w:hAnsi="Times New Roman" w:cs="Times New Roman"/>
          <w:sz w:val="24"/>
          <w:szCs w:val="24"/>
        </w:rPr>
        <w:softHyphen/>
        <w:t>вместной деятельности, адекватно оценивать собствен</w:t>
      </w:r>
      <w:r w:rsidRPr="00CE1A72">
        <w:rPr>
          <w:rFonts w:ascii="Times New Roman" w:hAnsi="Times New Roman" w:cs="Times New Roman"/>
          <w:sz w:val="24"/>
          <w:szCs w:val="24"/>
        </w:rPr>
        <w:softHyphen/>
        <w:t>ное поведение и поведение окружающих</w:t>
      </w:r>
    </w:p>
    <w:p w:rsidR="0002702B" w:rsidRPr="00CE1A72" w:rsidRDefault="0002702B" w:rsidP="00D033E6">
      <w:pPr>
        <w:spacing w:after="0" w:line="240" w:lineRule="auto"/>
        <w:rPr>
          <w:rFonts w:ascii="Times New Roman" w:hAnsi="Times New Roman" w:cs="Times New Roman"/>
          <w:sz w:val="24"/>
          <w:szCs w:val="24"/>
        </w:rPr>
      </w:pPr>
    </w:p>
    <w:p w:rsidR="0002702B" w:rsidRPr="00CE1A72" w:rsidRDefault="0002702B" w:rsidP="00D033E6">
      <w:pPr>
        <w:spacing w:after="0" w:line="240" w:lineRule="auto"/>
        <w:rPr>
          <w:rFonts w:ascii="Times New Roman" w:hAnsi="Times New Roman" w:cs="Times New Roman"/>
          <w:sz w:val="24"/>
          <w:szCs w:val="24"/>
        </w:rPr>
      </w:pPr>
    </w:p>
    <w:p w:rsidR="00613535" w:rsidRPr="00CE1A72" w:rsidRDefault="00613535" w:rsidP="00D033E6">
      <w:pPr>
        <w:spacing w:after="0" w:line="240" w:lineRule="auto"/>
        <w:rPr>
          <w:rFonts w:ascii="Times New Roman" w:hAnsi="Times New Roman" w:cs="Times New Roman"/>
          <w:b/>
          <w:sz w:val="24"/>
          <w:szCs w:val="24"/>
        </w:rPr>
      </w:pPr>
      <w:r w:rsidRPr="00CE1A72">
        <w:rPr>
          <w:rFonts w:ascii="Times New Roman" w:hAnsi="Times New Roman" w:cs="Times New Roman"/>
          <w:b/>
          <w:sz w:val="24"/>
          <w:szCs w:val="24"/>
        </w:rPr>
        <w:t>2.8. Музыка</w:t>
      </w:r>
      <w:r w:rsidR="0002702B" w:rsidRPr="00CE1A72">
        <w:rPr>
          <w:rFonts w:ascii="Times New Roman" w:hAnsi="Times New Roman" w:cs="Times New Roman"/>
          <w:b/>
          <w:sz w:val="24"/>
          <w:szCs w:val="24"/>
        </w:rPr>
        <w:t>.</w:t>
      </w:r>
    </w:p>
    <w:p w:rsidR="00613535" w:rsidRPr="00CE1A72" w:rsidRDefault="00613535" w:rsidP="00D033E6">
      <w:pPr>
        <w:spacing w:after="0" w:line="240" w:lineRule="auto"/>
        <w:ind w:left="426"/>
        <w:rPr>
          <w:rFonts w:ascii="Times New Roman" w:hAnsi="Times New Roman" w:cs="Times New Roman"/>
          <w:b/>
          <w:sz w:val="24"/>
          <w:szCs w:val="24"/>
        </w:rPr>
      </w:pPr>
      <w:r w:rsidRPr="00CE1A72">
        <w:rPr>
          <w:rFonts w:ascii="Times New Roman" w:hAnsi="Times New Roman" w:cs="Times New Roman"/>
          <w:b/>
          <w:sz w:val="24"/>
          <w:szCs w:val="24"/>
        </w:rPr>
        <w:t>Выпускник научится: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 творческой деятельности;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ориентироваться в музыкально 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 воплощать художественно образное содержание и интонационно-мелодические особенности профессионального и народного творчества (в пении, слове, движении, </w:t>
      </w:r>
      <w:proofErr w:type="spellStart"/>
      <w:r w:rsidRPr="00CE1A72">
        <w:rPr>
          <w:rFonts w:ascii="Times New Roman" w:hAnsi="Times New Roman" w:cs="Times New Roman"/>
          <w:sz w:val="24"/>
          <w:szCs w:val="24"/>
        </w:rPr>
        <w:t>играх</w:t>
      </w:r>
      <w:proofErr w:type="gramStart"/>
      <w:r w:rsidRPr="00CE1A72">
        <w:rPr>
          <w:rFonts w:ascii="Times New Roman" w:hAnsi="Times New Roman" w:cs="Times New Roman"/>
          <w:sz w:val="24"/>
          <w:szCs w:val="24"/>
        </w:rPr>
        <w:t>,д</w:t>
      </w:r>
      <w:proofErr w:type="gramEnd"/>
      <w:r w:rsidRPr="00CE1A72">
        <w:rPr>
          <w:rFonts w:ascii="Times New Roman" w:hAnsi="Times New Roman" w:cs="Times New Roman"/>
          <w:sz w:val="24"/>
          <w:szCs w:val="24"/>
        </w:rPr>
        <w:t>ействах</w:t>
      </w:r>
      <w:proofErr w:type="spellEnd"/>
      <w:r w:rsidRPr="00CE1A72">
        <w:rPr>
          <w:rFonts w:ascii="Times New Roman" w:hAnsi="Times New Roman" w:cs="Times New Roman"/>
          <w:sz w:val="24"/>
          <w:szCs w:val="24"/>
        </w:rPr>
        <w:t xml:space="preserve"> и др.).</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 исполнять музыкальные произведения разных форм и жанров (пение, драматизация, музыкально пластическое движение, инструментальное </w:t>
      </w:r>
      <w:proofErr w:type="spellStart"/>
      <w:r w:rsidRPr="00CE1A72">
        <w:rPr>
          <w:rFonts w:ascii="Times New Roman" w:hAnsi="Times New Roman" w:cs="Times New Roman"/>
          <w:sz w:val="24"/>
          <w:szCs w:val="24"/>
        </w:rPr>
        <w:t>музицирование</w:t>
      </w:r>
      <w:proofErr w:type="spellEnd"/>
      <w:r w:rsidRPr="00CE1A72">
        <w:rPr>
          <w:rFonts w:ascii="Times New Roman" w:hAnsi="Times New Roman" w:cs="Times New Roman"/>
          <w:sz w:val="24"/>
          <w:szCs w:val="24"/>
        </w:rPr>
        <w:t>, импровизация и др.);</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оценивать и соотносить содержание и музыкальный язык народного и профессионального музыкального творчества разных стран мира.</w:t>
      </w:r>
    </w:p>
    <w:p w:rsidR="00613535" w:rsidRPr="00CE1A72" w:rsidRDefault="00613535" w:rsidP="00D033E6">
      <w:pPr>
        <w:spacing w:after="0" w:line="240" w:lineRule="auto"/>
        <w:rPr>
          <w:rFonts w:ascii="Times New Roman" w:hAnsi="Times New Roman" w:cs="Times New Roman"/>
          <w:b/>
          <w:sz w:val="24"/>
          <w:szCs w:val="24"/>
        </w:rPr>
      </w:pPr>
      <w:r w:rsidRPr="00CE1A72">
        <w:rPr>
          <w:rFonts w:ascii="Times New Roman" w:hAnsi="Times New Roman" w:cs="Times New Roman"/>
          <w:b/>
          <w:sz w:val="24"/>
          <w:szCs w:val="24"/>
        </w:rPr>
        <w:t xml:space="preserve">       Выпускник получит возможность научиться: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реализовывать творческий потенциал, осуществляя собственные музыкально</w:t>
      </w:r>
      <w:r w:rsidRPr="00CE1A72">
        <w:rPr>
          <w:rFonts w:ascii="Times New Roman" w:hAnsi="Times New Roman" w:cs="Times New Roman"/>
          <w:sz w:val="24"/>
          <w:szCs w:val="24"/>
        </w:rPr>
        <w:softHyphen/>
        <w:t xml:space="preserve"> исполнительские замыслы в раз</w:t>
      </w:r>
      <w:r w:rsidRPr="00CE1A72">
        <w:rPr>
          <w:rFonts w:ascii="Times New Roman" w:hAnsi="Times New Roman" w:cs="Times New Roman"/>
          <w:sz w:val="24"/>
          <w:szCs w:val="24"/>
        </w:rPr>
        <w:softHyphen/>
        <w:t>личных видах деятельности;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lastRenderedPageBreak/>
        <w:t>• организовывать культурный досуг, самостоятельную музыкально</w:t>
      </w:r>
      <w:r w:rsidRPr="00CE1A72">
        <w:rPr>
          <w:rFonts w:ascii="Times New Roman" w:hAnsi="Times New Roman" w:cs="Times New Roman"/>
          <w:sz w:val="24"/>
          <w:szCs w:val="24"/>
        </w:rPr>
        <w:softHyphen/>
        <w:t xml:space="preserve"> творческую деятельность, музицировать и ис</w:t>
      </w:r>
      <w:r w:rsidRPr="00CE1A72">
        <w:rPr>
          <w:rFonts w:ascii="Times New Roman" w:hAnsi="Times New Roman" w:cs="Times New Roman"/>
          <w:sz w:val="24"/>
          <w:szCs w:val="24"/>
        </w:rPr>
        <w:softHyphen/>
        <w:t>пользовать ИКТ в музыкальных играх;</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реализовывать собственные творческие замыслы в различных видах музыкальной деятельности (в пении и ин</w:t>
      </w:r>
      <w:r w:rsidRPr="00CE1A72">
        <w:rPr>
          <w:rFonts w:ascii="Times New Roman" w:hAnsi="Times New Roman" w:cs="Times New Roman"/>
          <w:sz w:val="24"/>
          <w:szCs w:val="24"/>
        </w:rPr>
        <w:softHyphen/>
        <w:t>терпретации музыки, игре на детских элементарных му</w:t>
      </w:r>
      <w:r w:rsidRPr="00CE1A72">
        <w:rPr>
          <w:rFonts w:ascii="Times New Roman" w:hAnsi="Times New Roman" w:cs="Times New Roman"/>
          <w:sz w:val="24"/>
          <w:szCs w:val="24"/>
        </w:rPr>
        <w:softHyphen/>
        <w:t xml:space="preserve">зыкальных инструментах, музыкально </w:t>
      </w:r>
      <w:r w:rsidRPr="00CE1A72">
        <w:rPr>
          <w:rFonts w:ascii="Times New Roman" w:hAnsi="Times New Roman" w:cs="Times New Roman"/>
          <w:sz w:val="24"/>
          <w:szCs w:val="24"/>
        </w:rPr>
        <w:softHyphen/>
        <w:t>пластическом дви</w:t>
      </w:r>
      <w:r w:rsidRPr="00CE1A72">
        <w:rPr>
          <w:rFonts w:ascii="Times New Roman" w:hAnsi="Times New Roman" w:cs="Times New Roman"/>
          <w:sz w:val="24"/>
          <w:szCs w:val="24"/>
        </w:rPr>
        <w:softHyphen/>
        <w:t>жении и импровизации);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использовать систему графических знаков для ориен</w:t>
      </w:r>
      <w:r w:rsidRPr="00CE1A72">
        <w:rPr>
          <w:rFonts w:ascii="Times New Roman" w:hAnsi="Times New Roman" w:cs="Times New Roman"/>
          <w:sz w:val="24"/>
          <w:szCs w:val="24"/>
        </w:rPr>
        <w:softHyphen/>
        <w:t>тации в нотном письме при пении простейших мелодий;</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владеть певческим голосом как инструментом духов</w:t>
      </w:r>
      <w:r w:rsidRPr="00CE1A72">
        <w:rPr>
          <w:rFonts w:ascii="Times New Roman" w:hAnsi="Times New Roman" w:cs="Times New Roman"/>
          <w:sz w:val="24"/>
          <w:szCs w:val="24"/>
        </w:rPr>
        <w:softHyphen/>
        <w:t>ного самовыражения и участвовать в коллективной твор</w:t>
      </w:r>
      <w:r w:rsidRPr="00CE1A72">
        <w:rPr>
          <w:rFonts w:ascii="Times New Roman" w:hAnsi="Times New Roman" w:cs="Times New Roman"/>
          <w:sz w:val="24"/>
          <w:szCs w:val="24"/>
        </w:rPr>
        <w:softHyphen/>
        <w:t>ческой деятельности при воплощении заинтересовавших его музыкальных образов;</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адекватно оценивать явления музыкальной культуры и проявлять инициативу в выборе образцов профессиональ</w:t>
      </w:r>
      <w:r w:rsidRPr="00CE1A72">
        <w:rPr>
          <w:rFonts w:ascii="Times New Roman" w:hAnsi="Times New Roman" w:cs="Times New Roman"/>
          <w:sz w:val="24"/>
          <w:szCs w:val="24"/>
        </w:rPr>
        <w:softHyphen/>
        <w:t>ного и музыкально</w:t>
      </w:r>
      <w:r w:rsidRPr="00CE1A72">
        <w:rPr>
          <w:rFonts w:ascii="Times New Roman" w:hAnsi="Times New Roman" w:cs="Times New Roman"/>
          <w:sz w:val="24"/>
          <w:szCs w:val="24"/>
        </w:rPr>
        <w:softHyphen/>
        <w:t xml:space="preserve"> поэтического творчества народов мира;</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оказывать помощь в организации и проведении школьных культурно</w:t>
      </w:r>
      <w:r w:rsidRPr="00CE1A72">
        <w:rPr>
          <w:rFonts w:ascii="Times New Roman" w:hAnsi="Times New Roman" w:cs="Times New Roman"/>
          <w:sz w:val="24"/>
          <w:szCs w:val="24"/>
        </w:rPr>
        <w:softHyphen/>
      </w:r>
      <w:r w:rsidR="00781B94">
        <w:rPr>
          <w:rFonts w:ascii="Times New Roman" w:hAnsi="Times New Roman" w:cs="Times New Roman"/>
          <w:sz w:val="24"/>
          <w:szCs w:val="24"/>
        </w:rPr>
        <w:t>-</w:t>
      </w:r>
      <w:r w:rsidRPr="00CE1A72">
        <w:rPr>
          <w:rFonts w:ascii="Times New Roman" w:hAnsi="Times New Roman" w:cs="Times New Roman"/>
          <w:sz w:val="24"/>
          <w:szCs w:val="24"/>
        </w:rPr>
        <w:t>массовых мероприятий, представ</w:t>
      </w:r>
      <w:r w:rsidRPr="00CE1A72">
        <w:rPr>
          <w:rFonts w:ascii="Times New Roman" w:hAnsi="Times New Roman" w:cs="Times New Roman"/>
          <w:sz w:val="24"/>
          <w:szCs w:val="24"/>
        </w:rPr>
        <w:softHyphen/>
        <w:t>лять широкой публике результаты собственной музыкаль</w:t>
      </w:r>
      <w:r w:rsidRPr="00CE1A72">
        <w:rPr>
          <w:rFonts w:ascii="Times New Roman" w:hAnsi="Times New Roman" w:cs="Times New Roman"/>
          <w:sz w:val="24"/>
          <w:szCs w:val="24"/>
        </w:rPr>
        <w:softHyphen/>
        <w:t>но</w:t>
      </w:r>
      <w:r w:rsidRPr="00CE1A72">
        <w:rPr>
          <w:rFonts w:ascii="Times New Roman" w:hAnsi="Times New Roman" w:cs="Times New Roman"/>
          <w:sz w:val="24"/>
          <w:szCs w:val="24"/>
        </w:rPr>
        <w:softHyphen/>
        <w:t xml:space="preserve"> - творческой деятельности (пение, инструментальное </w:t>
      </w:r>
      <w:proofErr w:type="spellStart"/>
      <w:r w:rsidRPr="00CE1A72">
        <w:rPr>
          <w:rFonts w:ascii="Times New Roman" w:hAnsi="Times New Roman" w:cs="Times New Roman"/>
          <w:sz w:val="24"/>
          <w:szCs w:val="24"/>
        </w:rPr>
        <w:t>музицирование</w:t>
      </w:r>
      <w:proofErr w:type="spellEnd"/>
      <w:r w:rsidRPr="00CE1A72">
        <w:rPr>
          <w:rFonts w:ascii="Times New Roman" w:hAnsi="Times New Roman" w:cs="Times New Roman"/>
          <w:sz w:val="24"/>
          <w:szCs w:val="24"/>
        </w:rPr>
        <w:t>, драматизация и др.), собирать музыкаль</w:t>
      </w:r>
      <w:r w:rsidRPr="00CE1A72">
        <w:rPr>
          <w:rFonts w:ascii="Times New Roman" w:hAnsi="Times New Roman" w:cs="Times New Roman"/>
          <w:sz w:val="24"/>
          <w:szCs w:val="24"/>
        </w:rPr>
        <w:softHyphen/>
        <w:t>ные коллекции (фонотека, видеотека).</w:t>
      </w:r>
    </w:p>
    <w:p w:rsidR="00613535" w:rsidRPr="00CE1A72" w:rsidRDefault="00613535" w:rsidP="00D033E6">
      <w:pPr>
        <w:spacing w:after="0" w:line="240" w:lineRule="auto"/>
        <w:ind w:left="426"/>
        <w:rPr>
          <w:rFonts w:ascii="Times New Roman" w:hAnsi="Times New Roman" w:cs="Times New Roman"/>
          <w:b/>
          <w:sz w:val="24"/>
          <w:szCs w:val="24"/>
        </w:rPr>
      </w:pPr>
      <w:r w:rsidRPr="00CE1A72">
        <w:rPr>
          <w:rFonts w:ascii="Times New Roman" w:hAnsi="Times New Roman" w:cs="Times New Roman"/>
          <w:b/>
          <w:sz w:val="24"/>
          <w:szCs w:val="24"/>
        </w:rPr>
        <w:t>2.9. Изобразительное искусство</w:t>
      </w:r>
      <w:r w:rsidR="0002702B" w:rsidRPr="00CE1A72">
        <w:rPr>
          <w:rFonts w:ascii="Times New Roman" w:hAnsi="Times New Roman" w:cs="Times New Roman"/>
          <w:b/>
          <w:sz w:val="24"/>
          <w:szCs w:val="24"/>
        </w:rPr>
        <w:t>.</w:t>
      </w:r>
    </w:p>
    <w:p w:rsidR="00613535" w:rsidRPr="00CE1A72" w:rsidRDefault="00613535" w:rsidP="00D033E6">
      <w:pPr>
        <w:spacing w:after="0" w:line="240" w:lineRule="auto"/>
        <w:ind w:left="426"/>
        <w:rPr>
          <w:rFonts w:ascii="Times New Roman" w:hAnsi="Times New Roman" w:cs="Times New Roman"/>
          <w:b/>
          <w:sz w:val="24"/>
          <w:szCs w:val="24"/>
        </w:rPr>
      </w:pPr>
      <w:r w:rsidRPr="00CE1A72">
        <w:rPr>
          <w:rFonts w:ascii="Times New Roman" w:hAnsi="Times New Roman" w:cs="Times New Roman"/>
          <w:b/>
          <w:sz w:val="24"/>
          <w:szCs w:val="24"/>
        </w:rPr>
        <w:t>Выпускник научится: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различать основные виды художественной деятельност</w:t>
      </w:r>
      <w:proofErr w:type="gramStart"/>
      <w:r w:rsidRPr="00CE1A72">
        <w:rPr>
          <w:rFonts w:ascii="Times New Roman" w:hAnsi="Times New Roman" w:cs="Times New Roman"/>
          <w:sz w:val="24"/>
          <w:szCs w:val="24"/>
        </w:rPr>
        <w:t>и(</w:t>
      </w:r>
      <w:proofErr w:type="gramEnd"/>
      <w:r w:rsidRPr="00CE1A72">
        <w:rPr>
          <w:rFonts w:ascii="Times New Roman" w:hAnsi="Times New Roman" w:cs="Times New Roman"/>
          <w:sz w:val="24"/>
          <w:szCs w:val="24"/>
        </w:rPr>
        <w:t>рисунок, живопись, скульптура, художественное конструирование и дизайн, декоративно прикладное искусство) и участвовать в художественно творческой деятельности, используя различные художественные материалы и приёмы работы с ними для передачи собственного замысла;</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различать основные виды и жанры пластических искусств,</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понимать их специфику;</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эмоционально</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 xml:space="preserve"> ценностно</w:t>
      </w:r>
      <w:r w:rsidR="00781B94">
        <w:rPr>
          <w:rFonts w:ascii="Times New Roman" w:hAnsi="Times New Roman" w:cs="Times New Roman"/>
          <w:sz w:val="24"/>
          <w:szCs w:val="24"/>
        </w:rPr>
        <w:t xml:space="preserve">е отношение </w:t>
      </w:r>
      <w:r w:rsidRPr="00CE1A72">
        <w:rPr>
          <w:rFonts w:ascii="Times New Roman" w:hAnsi="Times New Roman" w:cs="Times New Roman"/>
          <w:sz w:val="24"/>
          <w:szCs w:val="24"/>
        </w:rPr>
        <w:t xml:space="preserve"> к природе, человеку, обществу; различать и передавать в художественно творческой деятельности характер, эмоциональные состояния и своё отношение к ним средствами художественно образного языка;</w:t>
      </w:r>
    </w:p>
    <w:p w:rsidR="00613535" w:rsidRPr="00CE1A72" w:rsidRDefault="00613535" w:rsidP="00D033E6">
      <w:pPr>
        <w:spacing w:after="0" w:line="240" w:lineRule="auto"/>
        <w:ind w:left="426"/>
        <w:rPr>
          <w:rFonts w:ascii="Times New Roman" w:hAnsi="Times New Roman" w:cs="Times New Roman"/>
          <w:sz w:val="24"/>
          <w:szCs w:val="24"/>
        </w:rPr>
      </w:pPr>
      <w:proofErr w:type="gramStart"/>
      <w:r w:rsidRPr="00CE1A72">
        <w:rPr>
          <w:rFonts w:ascii="Times New Roman" w:hAnsi="Times New Roman" w:cs="Times New Roman"/>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приводить примеры ведущих художественных музеев России и художественных музеев своего региона, показывать</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на примерах их роль и назначение;</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создавать простые композиции на заданную тему на плоскости и в пространстве;</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использовать выразительные средства изобразительного искусства: композицию, форму, ритм, линию, цвет, объём,</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фактуру; различные художественные материалы для воплощения собственного художественно творческого замысла;</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w:t>
      </w:r>
      <w:proofErr w:type="spellStart"/>
      <w:proofErr w:type="gramStart"/>
      <w:r w:rsidRPr="00CE1A72">
        <w:rPr>
          <w:rFonts w:ascii="Times New Roman" w:hAnsi="Times New Roman" w:cs="Times New Roman"/>
          <w:sz w:val="24"/>
          <w:szCs w:val="24"/>
        </w:rPr>
        <w:t>учебно</w:t>
      </w:r>
      <w:proofErr w:type="spellEnd"/>
      <w:r w:rsidRPr="00CE1A72">
        <w:rPr>
          <w:rFonts w:ascii="Times New Roman" w:hAnsi="Times New Roman" w:cs="Times New Roman"/>
          <w:sz w:val="24"/>
          <w:szCs w:val="24"/>
        </w:rPr>
        <w:t xml:space="preserve"> творческой</w:t>
      </w:r>
      <w:proofErr w:type="gramEnd"/>
      <w:r w:rsidRPr="00CE1A72">
        <w:rPr>
          <w:rFonts w:ascii="Times New Roman" w:hAnsi="Times New Roman" w:cs="Times New Roman"/>
          <w:sz w:val="24"/>
          <w:szCs w:val="24"/>
        </w:rPr>
        <w:t xml:space="preserve"> деятельности;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создавать средствами живописи, графики, скульптуры, декоративно 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lastRenderedPageBreak/>
        <w:t>• использовать декоративные элементы, геометрические,</w:t>
      </w:r>
      <w:r w:rsidR="00781B94">
        <w:rPr>
          <w:rFonts w:ascii="Times New Roman" w:hAnsi="Times New Roman" w:cs="Times New Roman"/>
          <w:sz w:val="24"/>
          <w:szCs w:val="24"/>
        </w:rPr>
        <w:t xml:space="preserve"> </w:t>
      </w:r>
      <w:r w:rsidRPr="00CE1A72">
        <w:rPr>
          <w:rFonts w:ascii="Times New Roman" w:hAnsi="Times New Roman" w:cs="Times New Roman"/>
          <w:sz w:val="24"/>
          <w:szCs w:val="24"/>
        </w:rPr>
        <w:t>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осознавать значимые темы искусства и отражать их в собственной художественно творческой деятельности;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w:t>
      </w:r>
      <w:r w:rsidR="00781B94">
        <w:rPr>
          <w:rFonts w:ascii="Times New Roman" w:hAnsi="Times New Roman" w:cs="Times New Roman"/>
          <w:sz w:val="24"/>
          <w:szCs w:val="24"/>
        </w:rPr>
        <w:t xml:space="preserve"> </w:t>
      </w:r>
      <w:proofErr w:type="spellStart"/>
      <w:r w:rsidRPr="00CE1A72">
        <w:rPr>
          <w:rFonts w:ascii="Times New Roman" w:hAnsi="Times New Roman" w:cs="Times New Roman"/>
          <w:sz w:val="24"/>
          <w:szCs w:val="24"/>
        </w:rPr>
        <w:t>цветоведения</w:t>
      </w:r>
      <w:proofErr w:type="spellEnd"/>
      <w:r w:rsidRPr="00CE1A72">
        <w:rPr>
          <w:rFonts w:ascii="Times New Roman" w:hAnsi="Times New Roman" w:cs="Times New Roman"/>
          <w:sz w:val="24"/>
          <w:szCs w:val="24"/>
        </w:rPr>
        <w:t>, усвоенные способы действия;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613535" w:rsidRPr="00CE1A72" w:rsidRDefault="00613535" w:rsidP="00D033E6">
      <w:pPr>
        <w:spacing w:after="0" w:line="240" w:lineRule="auto"/>
        <w:ind w:left="426"/>
        <w:rPr>
          <w:rFonts w:ascii="Times New Roman" w:hAnsi="Times New Roman" w:cs="Times New Roman"/>
          <w:b/>
          <w:sz w:val="24"/>
          <w:szCs w:val="24"/>
        </w:rPr>
      </w:pPr>
      <w:r w:rsidRPr="00CE1A72">
        <w:rPr>
          <w:rFonts w:ascii="Times New Roman" w:hAnsi="Times New Roman" w:cs="Times New Roman"/>
          <w:b/>
          <w:sz w:val="24"/>
          <w:szCs w:val="24"/>
        </w:rPr>
        <w:t>Выпускник получит возможность научиться:</w:t>
      </w:r>
    </w:p>
    <w:p w:rsidR="00613535" w:rsidRPr="00CE1A72" w:rsidRDefault="00613535" w:rsidP="00D033E6">
      <w:pPr>
        <w:spacing w:after="0" w:line="240" w:lineRule="auto"/>
        <w:ind w:left="426"/>
        <w:rPr>
          <w:rFonts w:ascii="Times New Roman" w:hAnsi="Times New Roman" w:cs="Times New Roman"/>
          <w:b/>
          <w:sz w:val="24"/>
          <w:szCs w:val="24"/>
        </w:rPr>
      </w:pPr>
      <w:r w:rsidRPr="00CE1A72">
        <w:rPr>
          <w:rFonts w:ascii="Times New Roman" w:hAnsi="Times New Roman" w:cs="Times New Roman"/>
          <w:sz w:val="24"/>
          <w:szCs w:val="24"/>
        </w:rPr>
        <w:t>• воспринимать произведения изобразительного искус</w:t>
      </w:r>
      <w:r w:rsidRPr="00CE1A72">
        <w:rPr>
          <w:rFonts w:ascii="Times New Roman" w:hAnsi="Times New Roman" w:cs="Times New Roman"/>
          <w:sz w:val="24"/>
          <w:szCs w:val="24"/>
        </w:rPr>
        <w:softHyphen/>
        <w:t>ства, участвовать в обсуждении их содержания и выра</w:t>
      </w:r>
      <w:r w:rsidRPr="00CE1A72">
        <w:rPr>
          <w:rFonts w:ascii="Times New Roman" w:hAnsi="Times New Roman" w:cs="Times New Roman"/>
          <w:sz w:val="24"/>
          <w:szCs w:val="24"/>
        </w:rPr>
        <w:softHyphen/>
        <w:t>зительных средств, различать сюжет и содержание в зна</w:t>
      </w:r>
      <w:r w:rsidRPr="00CE1A72">
        <w:rPr>
          <w:rFonts w:ascii="Times New Roman" w:hAnsi="Times New Roman" w:cs="Times New Roman"/>
          <w:sz w:val="24"/>
          <w:szCs w:val="24"/>
        </w:rPr>
        <w:softHyphen/>
        <w:t>комых произведениях;</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видеть проявления художественной культуры вокруг (музеи искусства, архитектура, скульптура, дизайн, де</w:t>
      </w:r>
      <w:r w:rsidRPr="00CE1A72">
        <w:rPr>
          <w:rFonts w:ascii="Times New Roman" w:hAnsi="Times New Roman" w:cs="Times New Roman"/>
          <w:sz w:val="24"/>
          <w:szCs w:val="24"/>
        </w:rPr>
        <w:softHyphen/>
        <w:t>коративные искусства в доме, на улице, в театре);</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высказывать аргументированное суждение о художе</w:t>
      </w:r>
      <w:r w:rsidRPr="00CE1A72">
        <w:rPr>
          <w:rFonts w:ascii="Times New Roman" w:hAnsi="Times New Roman" w:cs="Times New Roman"/>
          <w:sz w:val="24"/>
          <w:szCs w:val="24"/>
        </w:rPr>
        <w:softHyphen/>
        <w:t>ственных произведениях, изображающих природу и человека в различных эмоциональных состояниях.</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 пользоваться средствами выразительности языка живописи, графики, скульптуры, декоративно </w:t>
      </w:r>
      <w:r w:rsidRPr="00CE1A72">
        <w:rPr>
          <w:rFonts w:ascii="Times New Roman" w:hAnsi="Times New Roman" w:cs="Times New Roman"/>
          <w:sz w:val="24"/>
          <w:szCs w:val="24"/>
        </w:rPr>
        <w:softHyphen/>
        <w:t>прикладно</w:t>
      </w:r>
      <w:r w:rsidRPr="00CE1A72">
        <w:rPr>
          <w:rFonts w:ascii="Times New Roman" w:hAnsi="Times New Roman" w:cs="Times New Roman"/>
          <w:sz w:val="24"/>
          <w:szCs w:val="24"/>
        </w:rPr>
        <w:softHyphen/>
        <w:t>го искусства, художественного конструирования в собственной художественно</w:t>
      </w:r>
      <w:r w:rsidRPr="00CE1A72">
        <w:rPr>
          <w:rFonts w:ascii="Times New Roman" w:hAnsi="Times New Roman" w:cs="Times New Roman"/>
          <w:sz w:val="24"/>
          <w:szCs w:val="24"/>
        </w:rPr>
        <w:softHyphen/>
        <w:t xml:space="preserve"> творческой деятельности; пе</w:t>
      </w:r>
      <w:r w:rsidRPr="00CE1A72">
        <w:rPr>
          <w:rFonts w:ascii="Times New Roman" w:hAnsi="Times New Roman" w:cs="Times New Roman"/>
          <w:sz w:val="24"/>
          <w:szCs w:val="24"/>
        </w:rPr>
        <w:softHyphen/>
        <w:t>редавать разнообразные эмоциональные состояния, исполь</w:t>
      </w:r>
      <w:r w:rsidRPr="00CE1A72">
        <w:rPr>
          <w:rFonts w:ascii="Times New Roman" w:hAnsi="Times New Roman" w:cs="Times New Roman"/>
          <w:sz w:val="24"/>
          <w:szCs w:val="24"/>
        </w:rPr>
        <w:softHyphen/>
        <w:t>зуя различные оттенки цвета, при создании живописных композиций на заданные темы;</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моделировать новые формы, различные ситуации пу</w:t>
      </w:r>
      <w:r w:rsidRPr="00CE1A72">
        <w:rPr>
          <w:rFonts w:ascii="Times New Roman" w:hAnsi="Times New Roman" w:cs="Times New Roman"/>
          <w:sz w:val="24"/>
          <w:szCs w:val="24"/>
        </w:rPr>
        <w:softHyphen/>
        <w:t>тём трансформации известного, создавать новые образы природы, человека, фантастического существа и постро</w:t>
      </w:r>
      <w:r w:rsidRPr="00CE1A72">
        <w:rPr>
          <w:rFonts w:ascii="Times New Roman" w:hAnsi="Times New Roman" w:cs="Times New Roman"/>
          <w:sz w:val="24"/>
          <w:szCs w:val="24"/>
        </w:rPr>
        <w:softHyphen/>
        <w:t>ек средствами изобразительного искусства и компьютер</w:t>
      </w:r>
      <w:r w:rsidRPr="00CE1A72">
        <w:rPr>
          <w:rFonts w:ascii="Times New Roman" w:hAnsi="Times New Roman" w:cs="Times New Roman"/>
          <w:sz w:val="24"/>
          <w:szCs w:val="24"/>
        </w:rPr>
        <w:softHyphen/>
        <w:t>ной графики;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выполнять простые рисунки и орнаментальные ком</w:t>
      </w:r>
      <w:r w:rsidRPr="00CE1A72">
        <w:rPr>
          <w:rFonts w:ascii="Times New Roman" w:hAnsi="Times New Roman" w:cs="Times New Roman"/>
          <w:sz w:val="24"/>
          <w:szCs w:val="24"/>
        </w:rPr>
        <w:softHyphen/>
        <w:t>позиции, используя язык компьютерной графики в програм</w:t>
      </w:r>
      <w:r w:rsidRPr="00CE1A72">
        <w:rPr>
          <w:rFonts w:ascii="Times New Roman" w:hAnsi="Times New Roman" w:cs="Times New Roman"/>
          <w:sz w:val="24"/>
          <w:szCs w:val="24"/>
        </w:rPr>
        <w:softHyphen/>
        <w:t xml:space="preserve">ме </w:t>
      </w:r>
      <w:proofErr w:type="spellStart"/>
      <w:r w:rsidRPr="00CE1A72">
        <w:rPr>
          <w:rFonts w:ascii="Times New Roman" w:hAnsi="Times New Roman" w:cs="Times New Roman"/>
          <w:sz w:val="24"/>
          <w:szCs w:val="24"/>
        </w:rPr>
        <w:t>Paint</w:t>
      </w:r>
      <w:proofErr w:type="spellEnd"/>
      <w:r w:rsidRPr="00CE1A72">
        <w:rPr>
          <w:rFonts w:ascii="Times New Roman" w:hAnsi="Times New Roman" w:cs="Times New Roman"/>
          <w:sz w:val="24"/>
          <w:szCs w:val="24"/>
        </w:rPr>
        <w:t>.</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видеть, чувствовать и изображать красоту и раз</w:t>
      </w:r>
      <w:r w:rsidRPr="00CE1A72">
        <w:rPr>
          <w:rFonts w:ascii="Times New Roman" w:hAnsi="Times New Roman" w:cs="Times New Roman"/>
          <w:sz w:val="24"/>
          <w:szCs w:val="24"/>
        </w:rPr>
        <w:softHyphen/>
        <w:t>нообразие природы, человека, зданий, предметов;</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понимать и передавать в художественной работе разницу представлений о красоте человека в разных куль</w:t>
      </w:r>
      <w:r w:rsidRPr="00CE1A72">
        <w:rPr>
          <w:rFonts w:ascii="Times New Roman" w:hAnsi="Times New Roman" w:cs="Times New Roman"/>
          <w:sz w:val="24"/>
          <w:szCs w:val="24"/>
        </w:rPr>
        <w:softHyphen/>
        <w:t>турах мира, проявлять терпимость к другим вкусам и мнениям;</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изображать пейзажи, натюрморты, портреты, вы</w:t>
      </w:r>
      <w:r w:rsidRPr="00CE1A72">
        <w:rPr>
          <w:rFonts w:ascii="Times New Roman" w:hAnsi="Times New Roman" w:cs="Times New Roman"/>
          <w:sz w:val="24"/>
          <w:szCs w:val="24"/>
        </w:rPr>
        <w:softHyphen/>
        <w:t>ражая к ним своё отношение;</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изображать многофигурные композиции на значимые жизненные темы и участвовать в коллективных работах на эти темы.</w:t>
      </w:r>
    </w:p>
    <w:p w:rsidR="00613535" w:rsidRPr="00CE1A72" w:rsidRDefault="00613535" w:rsidP="00D033E6">
      <w:pPr>
        <w:spacing w:after="0" w:line="240" w:lineRule="auto"/>
        <w:rPr>
          <w:rFonts w:ascii="Times New Roman" w:hAnsi="Times New Roman" w:cs="Times New Roman"/>
          <w:b/>
          <w:sz w:val="24"/>
          <w:szCs w:val="24"/>
        </w:rPr>
      </w:pPr>
      <w:r w:rsidRPr="00CE1A72">
        <w:rPr>
          <w:rFonts w:ascii="Times New Roman" w:hAnsi="Times New Roman" w:cs="Times New Roman"/>
          <w:b/>
          <w:sz w:val="24"/>
          <w:szCs w:val="24"/>
        </w:rPr>
        <w:t>2.10. Технология</w:t>
      </w:r>
      <w:r w:rsidR="0002702B" w:rsidRPr="00CE1A72">
        <w:rPr>
          <w:rFonts w:ascii="Times New Roman" w:hAnsi="Times New Roman" w:cs="Times New Roman"/>
          <w:b/>
          <w:sz w:val="24"/>
          <w:szCs w:val="24"/>
        </w:rPr>
        <w:t>.</w:t>
      </w:r>
    </w:p>
    <w:p w:rsidR="00613535" w:rsidRPr="00CE1A72" w:rsidRDefault="00613535" w:rsidP="00D033E6">
      <w:pPr>
        <w:spacing w:after="0" w:line="240" w:lineRule="auto"/>
        <w:ind w:left="426"/>
        <w:rPr>
          <w:rFonts w:ascii="Times New Roman" w:hAnsi="Times New Roman" w:cs="Times New Roman"/>
          <w:b/>
          <w:sz w:val="24"/>
          <w:szCs w:val="24"/>
        </w:rPr>
      </w:pPr>
      <w:r w:rsidRPr="00CE1A72">
        <w:rPr>
          <w:rFonts w:ascii="Times New Roman" w:hAnsi="Times New Roman" w:cs="Times New Roman"/>
          <w:b/>
          <w:sz w:val="24"/>
          <w:szCs w:val="24"/>
        </w:rPr>
        <w:t>Выпускник научится: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lastRenderedPageBreak/>
        <w:t>• 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отбирать и выполнять в зависимости от свойств освоенных материалов оптимальные и доступные технологические</w:t>
      </w:r>
      <w:r w:rsidR="00D50D00">
        <w:rPr>
          <w:rFonts w:ascii="Times New Roman" w:hAnsi="Times New Roman" w:cs="Times New Roman"/>
          <w:sz w:val="24"/>
          <w:szCs w:val="24"/>
        </w:rPr>
        <w:t xml:space="preserve"> </w:t>
      </w:r>
      <w:r w:rsidRPr="00CE1A72">
        <w:rPr>
          <w:rFonts w:ascii="Times New Roman" w:hAnsi="Times New Roman" w:cs="Times New Roman"/>
          <w:sz w:val="24"/>
          <w:szCs w:val="24"/>
        </w:rPr>
        <w:t>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613535" w:rsidRPr="00CE1A72" w:rsidRDefault="00613535" w:rsidP="00D033E6">
      <w:pPr>
        <w:spacing w:after="0" w:line="240" w:lineRule="auto"/>
        <w:ind w:left="426"/>
        <w:rPr>
          <w:rFonts w:ascii="Times New Roman" w:hAnsi="Times New Roman" w:cs="Times New Roman"/>
          <w:sz w:val="24"/>
          <w:szCs w:val="24"/>
        </w:rPr>
      </w:pPr>
      <w:proofErr w:type="gramStart"/>
      <w:r w:rsidRPr="00CE1A72">
        <w:rPr>
          <w:rFonts w:ascii="Times New Roman" w:hAnsi="Times New Roman" w:cs="Times New Roman"/>
          <w:sz w:val="24"/>
          <w:szCs w:val="24"/>
        </w:rPr>
        <w:t>• применять приёмы рациональной безопасной работы ручными инструментами: чертёжными (линейка, угольник,</w:t>
      </w:r>
      <w:r w:rsidR="00D50D00">
        <w:rPr>
          <w:rFonts w:ascii="Times New Roman" w:hAnsi="Times New Roman" w:cs="Times New Roman"/>
          <w:sz w:val="24"/>
          <w:szCs w:val="24"/>
        </w:rPr>
        <w:t xml:space="preserve"> </w:t>
      </w:r>
      <w:r w:rsidRPr="00CE1A72">
        <w:rPr>
          <w:rFonts w:ascii="Times New Roman" w:hAnsi="Times New Roman" w:cs="Times New Roman"/>
          <w:sz w:val="24"/>
          <w:szCs w:val="24"/>
        </w:rPr>
        <w:t>циркуль), режущими (ножницы) и колющими (швейная игла);</w:t>
      </w:r>
      <w:proofErr w:type="gramEnd"/>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выполнять символические действия моделирования и преобразования модели и работать с простейшей технической</w:t>
      </w:r>
      <w:r w:rsidR="00D50D00">
        <w:rPr>
          <w:rFonts w:ascii="Times New Roman" w:hAnsi="Times New Roman" w:cs="Times New Roman"/>
          <w:sz w:val="24"/>
          <w:szCs w:val="24"/>
        </w:rPr>
        <w:t xml:space="preserve"> </w:t>
      </w:r>
      <w:r w:rsidRPr="00CE1A72">
        <w:rPr>
          <w:rFonts w:ascii="Times New Roman" w:hAnsi="Times New Roman" w:cs="Times New Roman"/>
          <w:sz w:val="24"/>
          <w:szCs w:val="24"/>
        </w:rPr>
        <w:t>документацией: распознавать простейшие чертежи и эскизы,</w:t>
      </w:r>
      <w:r w:rsidR="00D50D00">
        <w:rPr>
          <w:rFonts w:ascii="Times New Roman" w:hAnsi="Times New Roman" w:cs="Times New Roman"/>
          <w:sz w:val="24"/>
          <w:szCs w:val="24"/>
        </w:rPr>
        <w:t xml:space="preserve"> </w:t>
      </w:r>
      <w:r w:rsidRPr="00CE1A72">
        <w:rPr>
          <w:rFonts w:ascii="Times New Roman" w:hAnsi="Times New Roman" w:cs="Times New Roman"/>
          <w:sz w:val="24"/>
          <w:szCs w:val="24"/>
        </w:rPr>
        <w:t>читать их и выполнять разметку с опорой на них; изготавливать плоскостные и объёмные изделия по простейшим чертежам, эскизам, схемам, рисункам.</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анализировать устройство изделия: выделять детали, их форму, определять взаимное расположение, виды соединения деталей;</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w:t>
      </w:r>
      <w:proofErr w:type="spellStart"/>
      <w:proofErr w:type="gramStart"/>
      <w:r w:rsidRPr="00CE1A72">
        <w:rPr>
          <w:rFonts w:ascii="Times New Roman" w:hAnsi="Times New Roman" w:cs="Times New Roman"/>
          <w:sz w:val="24"/>
          <w:szCs w:val="24"/>
        </w:rPr>
        <w:t>конструкторско</w:t>
      </w:r>
      <w:proofErr w:type="spellEnd"/>
      <w:r w:rsidRPr="00CE1A72">
        <w:rPr>
          <w:rFonts w:ascii="Times New Roman" w:hAnsi="Times New Roman" w:cs="Times New Roman"/>
          <w:sz w:val="24"/>
          <w:szCs w:val="24"/>
        </w:rPr>
        <w:t xml:space="preserve"> технологических</w:t>
      </w:r>
      <w:proofErr w:type="gramEnd"/>
      <w:r w:rsidRPr="00CE1A72">
        <w:rPr>
          <w:rFonts w:ascii="Times New Roman" w:hAnsi="Times New Roman" w:cs="Times New Roman"/>
          <w:sz w:val="24"/>
          <w:szCs w:val="24"/>
        </w:rPr>
        <w:t xml:space="preserve"> задач;</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использовать простейшие приёмы работы с готовыми электронными ресурсами: активировать, читать информацию, выполнять задания;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 создавать небольшие тексты, использовать рисунки из ресурса компьютера, программы </w:t>
      </w:r>
      <w:proofErr w:type="spellStart"/>
      <w:r w:rsidRPr="00CE1A72">
        <w:rPr>
          <w:rFonts w:ascii="Times New Roman" w:hAnsi="Times New Roman" w:cs="Times New Roman"/>
          <w:sz w:val="24"/>
          <w:szCs w:val="24"/>
        </w:rPr>
        <w:t>Word</w:t>
      </w:r>
      <w:proofErr w:type="spellEnd"/>
      <w:r w:rsidRPr="00CE1A72">
        <w:rPr>
          <w:rFonts w:ascii="Times New Roman" w:hAnsi="Times New Roman" w:cs="Times New Roman"/>
          <w:sz w:val="24"/>
          <w:szCs w:val="24"/>
        </w:rPr>
        <w:t xml:space="preserve"> и </w:t>
      </w:r>
      <w:proofErr w:type="spellStart"/>
      <w:r w:rsidRPr="00CE1A72">
        <w:rPr>
          <w:rFonts w:ascii="Times New Roman" w:hAnsi="Times New Roman" w:cs="Times New Roman"/>
          <w:sz w:val="24"/>
          <w:szCs w:val="24"/>
        </w:rPr>
        <w:t>PowerPoint</w:t>
      </w:r>
      <w:proofErr w:type="spellEnd"/>
      <w:r w:rsidRPr="00CE1A72">
        <w:rPr>
          <w:rFonts w:ascii="Times New Roman" w:hAnsi="Times New Roman" w:cs="Times New Roman"/>
          <w:sz w:val="24"/>
          <w:szCs w:val="24"/>
        </w:rPr>
        <w:t>.</w:t>
      </w:r>
    </w:p>
    <w:p w:rsidR="00613535" w:rsidRPr="00CE1A72" w:rsidRDefault="00613535" w:rsidP="00D033E6">
      <w:pPr>
        <w:spacing w:after="0" w:line="240" w:lineRule="auto"/>
        <w:rPr>
          <w:rFonts w:ascii="Times New Roman" w:hAnsi="Times New Roman" w:cs="Times New Roman"/>
          <w:b/>
          <w:sz w:val="24"/>
          <w:szCs w:val="24"/>
        </w:rPr>
      </w:pPr>
      <w:r w:rsidRPr="00CE1A72">
        <w:rPr>
          <w:rFonts w:ascii="Times New Roman" w:hAnsi="Times New Roman" w:cs="Times New Roman"/>
          <w:b/>
          <w:sz w:val="24"/>
          <w:szCs w:val="24"/>
        </w:rPr>
        <w:t xml:space="preserve">         Выпускник получит возможность научиться: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уважительно относиться к труду людей;</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 понимать культурно </w:t>
      </w:r>
      <w:r w:rsidRPr="00CE1A72">
        <w:rPr>
          <w:rFonts w:ascii="Times New Roman" w:hAnsi="Times New Roman" w:cs="Times New Roman"/>
          <w:sz w:val="24"/>
          <w:szCs w:val="24"/>
        </w:rPr>
        <w:softHyphen/>
        <w:t>историческую ценность тради</w:t>
      </w:r>
      <w:r w:rsidRPr="00CE1A72">
        <w:rPr>
          <w:rFonts w:ascii="Times New Roman" w:hAnsi="Times New Roman" w:cs="Times New Roman"/>
          <w:sz w:val="24"/>
          <w:szCs w:val="24"/>
        </w:rPr>
        <w:softHyphen/>
        <w:t>ций, отражённых в предметном мире, и уважать их;</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понимать особенности проектной деятельности, осу</w:t>
      </w:r>
      <w:r w:rsidRPr="00CE1A72">
        <w:rPr>
          <w:rFonts w:ascii="Times New Roman" w:hAnsi="Times New Roman" w:cs="Times New Roman"/>
          <w:sz w:val="24"/>
          <w:szCs w:val="24"/>
        </w:rPr>
        <w:softHyphen/>
        <w:t>ществлять под руководством учителя элементарную про</w:t>
      </w:r>
      <w:r w:rsidRPr="00CE1A72">
        <w:rPr>
          <w:rFonts w:ascii="Times New Roman" w:hAnsi="Times New Roman" w:cs="Times New Roman"/>
          <w:sz w:val="24"/>
          <w:szCs w:val="24"/>
        </w:rPr>
        <w:softHyphen/>
        <w:t>ектную деятельность в малых группах: разрабатывать за</w:t>
      </w:r>
      <w:r w:rsidRPr="00CE1A72">
        <w:rPr>
          <w:rFonts w:ascii="Times New Roman" w:hAnsi="Times New Roman" w:cs="Times New Roman"/>
          <w:sz w:val="24"/>
          <w:szCs w:val="24"/>
        </w:rPr>
        <w:softHyphen/>
        <w:t>мысел, искать пути его реализации, воплощать его в про</w:t>
      </w:r>
      <w:r w:rsidRPr="00CE1A72">
        <w:rPr>
          <w:rFonts w:ascii="Times New Roman" w:hAnsi="Times New Roman" w:cs="Times New Roman"/>
          <w:sz w:val="24"/>
          <w:szCs w:val="24"/>
        </w:rPr>
        <w:softHyphen/>
        <w:t>дукте, демонстрировать готовый продукт (изделия, комплексные работы, социальные услуги).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отбирать и выстраивать оптимальную технологи</w:t>
      </w:r>
      <w:r w:rsidRPr="00CE1A72">
        <w:rPr>
          <w:rFonts w:ascii="Times New Roman" w:hAnsi="Times New Roman" w:cs="Times New Roman"/>
          <w:sz w:val="24"/>
          <w:szCs w:val="24"/>
        </w:rPr>
        <w:softHyphen/>
        <w:t>ческую последовательность реализации собственного или предложенного учителем замысла;</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создавать мысленный образ конструкции с целью ре</w:t>
      </w:r>
      <w:r w:rsidRPr="00CE1A72">
        <w:rPr>
          <w:rFonts w:ascii="Times New Roman" w:hAnsi="Times New Roman" w:cs="Times New Roman"/>
          <w:sz w:val="24"/>
          <w:szCs w:val="24"/>
        </w:rPr>
        <w:softHyphen/>
        <w:t xml:space="preserve">шения определённой конструкторской задачи или передачи определённой художественно </w:t>
      </w:r>
      <w:r w:rsidRPr="00CE1A72">
        <w:rPr>
          <w:rFonts w:ascii="Times New Roman" w:hAnsi="Times New Roman" w:cs="Times New Roman"/>
          <w:sz w:val="24"/>
          <w:szCs w:val="24"/>
        </w:rPr>
        <w:softHyphen/>
        <w:t>эстетической информации,</w:t>
      </w:r>
      <w:r w:rsidR="00D50D00">
        <w:rPr>
          <w:rFonts w:ascii="Times New Roman" w:hAnsi="Times New Roman" w:cs="Times New Roman"/>
          <w:sz w:val="24"/>
          <w:szCs w:val="24"/>
        </w:rPr>
        <w:t xml:space="preserve"> </w:t>
      </w:r>
      <w:r w:rsidRPr="00CE1A72">
        <w:rPr>
          <w:rFonts w:ascii="Times New Roman" w:hAnsi="Times New Roman" w:cs="Times New Roman"/>
          <w:sz w:val="24"/>
          <w:szCs w:val="24"/>
        </w:rPr>
        <w:t>воплощать этот образ в материале;</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пользоваться доступными приёмами работы с гото</w:t>
      </w:r>
      <w:r w:rsidRPr="00CE1A72">
        <w:rPr>
          <w:rFonts w:ascii="Times New Roman" w:hAnsi="Times New Roman" w:cs="Times New Roman"/>
          <w:sz w:val="24"/>
          <w:szCs w:val="24"/>
        </w:rPr>
        <w:softHyphen/>
        <w:t>вой текстовой, визуальной, звуковой информацией в сети Интернет, а также познакомится с доступными спосо</w:t>
      </w:r>
      <w:r w:rsidRPr="00CE1A72">
        <w:rPr>
          <w:rFonts w:ascii="Times New Roman" w:hAnsi="Times New Roman" w:cs="Times New Roman"/>
          <w:sz w:val="24"/>
          <w:szCs w:val="24"/>
        </w:rPr>
        <w:softHyphen/>
        <w:t>бами её получения, хранения, переработки.</w:t>
      </w:r>
    </w:p>
    <w:p w:rsidR="0002702B" w:rsidRPr="00CE1A72" w:rsidRDefault="00613535" w:rsidP="00D033E6">
      <w:pPr>
        <w:pStyle w:val="a7"/>
        <w:numPr>
          <w:ilvl w:val="1"/>
          <w:numId w:val="3"/>
        </w:numPr>
        <w:spacing w:after="0" w:line="240" w:lineRule="auto"/>
        <w:rPr>
          <w:rFonts w:ascii="Times New Roman" w:hAnsi="Times New Roman"/>
          <w:b/>
          <w:sz w:val="24"/>
          <w:szCs w:val="24"/>
        </w:rPr>
      </w:pPr>
      <w:r w:rsidRPr="00CE1A72">
        <w:rPr>
          <w:rFonts w:ascii="Times New Roman" w:hAnsi="Times New Roman"/>
          <w:b/>
          <w:sz w:val="24"/>
          <w:szCs w:val="24"/>
        </w:rPr>
        <w:t>Физическая культура</w:t>
      </w:r>
      <w:r w:rsidR="0002702B" w:rsidRPr="00CE1A72">
        <w:rPr>
          <w:rFonts w:ascii="Times New Roman" w:hAnsi="Times New Roman"/>
          <w:b/>
          <w:sz w:val="24"/>
          <w:szCs w:val="24"/>
        </w:rPr>
        <w:t>.</w:t>
      </w:r>
    </w:p>
    <w:p w:rsidR="00613535" w:rsidRPr="00CE1A72" w:rsidRDefault="00613535" w:rsidP="00D033E6">
      <w:pPr>
        <w:spacing w:after="0" w:line="240" w:lineRule="auto"/>
        <w:ind w:left="360"/>
        <w:rPr>
          <w:rFonts w:ascii="Times New Roman" w:hAnsi="Times New Roman" w:cs="Times New Roman"/>
          <w:b/>
          <w:sz w:val="24"/>
          <w:szCs w:val="24"/>
        </w:rPr>
      </w:pPr>
      <w:r w:rsidRPr="00CE1A72">
        <w:rPr>
          <w:rFonts w:ascii="Times New Roman" w:hAnsi="Times New Roman" w:cs="Times New Roman"/>
          <w:b/>
          <w:sz w:val="24"/>
          <w:szCs w:val="24"/>
        </w:rPr>
        <w:lastRenderedPageBreak/>
        <w:t>Выпускник научится: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 ориентироваться в понятиях «физическая культура», «режим дня»; характеризовать роль и значение утренней зарядки, физкультминуток и </w:t>
      </w:r>
      <w:proofErr w:type="spellStart"/>
      <w:r w:rsidRPr="00CE1A72">
        <w:rPr>
          <w:rFonts w:ascii="Times New Roman" w:hAnsi="Times New Roman" w:cs="Times New Roman"/>
          <w:sz w:val="24"/>
          <w:szCs w:val="24"/>
        </w:rPr>
        <w:t>физкульт</w:t>
      </w:r>
      <w:proofErr w:type="spellEnd"/>
      <w:r w:rsidRPr="00CE1A72">
        <w:rPr>
          <w:rFonts w:ascii="Times New Roman" w:hAnsi="Times New Roman" w:cs="Times New Roman"/>
          <w:sz w:val="24"/>
          <w:szCs w:val="24"/>
        </w:rPr>
        <w:t xml:space="preserve"> 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 раскрывать </w:t>
      </w:r>
      <w:proofErr w:type="gramStart"/>
      <w:r w:rsidRPr="00CE1A72">
        <w:rPr>
          <w:rFonts w:ascii="Times New Roman" w:hAnsi="Times New Roman" w:cs="Times New Roman"/>
          <w:sz w:val="24"/>
          <w:szCs w:val="24"/>
        </w:rPr>
        <w:t>на примерах (из</w:t>
      </w:r>
      <w:proofErr w:type="gramEnd"/>
      <w:r w:rsidRPr="00CE1A72">
        <w:rPr>
          <w:rFonts w:ascii="Times New Roman" w:hAnsi="Times New Roman" w:cs="Times New Roman"/>
          <w:sz w:val="24"/>
          <w:szCs w:val="24"/>
        </w:rPr>
        <w:t xml:space="preserve">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ориентироваться в понятии «физическая подготовка»</w:t>
      </w:r>
      <w:proofErr w:type="gramStart"/>
      <w:r w:rsidRPr="00CE1A72">
        <w:rPr>
          <w:rFonts w:ascii="Times New Roman" w:hAnsi="Times New Roman" w:cs="Times New Roman"/>
          <w:sz w:val="24"/>
          <w:szCs w:val="24"/>
        </w:rPr>
        <w:t>,х</w:t>
      </w:r>
      <w:proofErr w:type="gramEnd"/>
      <w:r w:rsidRPr="00CE1A72">
        <w:rPr>
          <w:rFonts w:ascii="Times New Roman" w:hAnsi="Times New Roman" w:cs="Times New Roman"/>
          <w:sz w:val="24"/>
          <w:szCs w:val="24"/>
        </w:rPr>
        <w:t>арактеризовать основные физические качества (силу, быстроту, выносливость, координацию, гибкость) и различать их</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между собой;</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отбирать и выполнять комплексы упражнений для утренней зарядки и физкультминуток в соответствии с изученными правилами;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измерять показатели физического развития (рост, масса</w:t>
      </w:r>
      <w:proofErr w:type="gramStart"/>
      <w:r w:rsidRPr="00CE1A72">
        <w:rPr>
          <w:rFonts w:ascii="Times New Roman" w:hAnsi="Times New Roman" w:cs="Times New Roman"/>
          <w:sz w:val="24"/>
          <w:szCs w:val="24"/>
        </w:rPr>
        <w:t>)и</w:t>
      </w:r>
      <w:proofErr w:type="gramEnd"/>
      <w:r w:rsidRPr="00CE1A72">
        <w:rPr>
          <w:rFonts w:ascii="Times New Roman" w:hAnsi="Times New Roman" w:cs="Times New Roman"/>
          <w:sz w:val="24"/>
          <w:szCs w:val="24"/>
        </w:rPr>
        <w:t xml:space="preserve"> физической подготовленности (сила, быстрота, выносливость, гибкость), вести систематические наблюдения за их динамикой;</w:t>
      </w:r>
    </w:p>
    <w:p w:rsidR="00613535" w:rsidRPr="00CE1A72" w:rsidRDefault="00613535" w:rsidP="0077199A">
      <w:pPr>
        <w:spacing w:after="0" w:line="240" w:lineRule="auto"/>
        <w:rPr>
          <w:rFonts w:ascii="Times New Roman" w:hAnsi="Times New Roman" w:cs="Times New Roman"/>
          <w:sz w:val="24"/>
          <w:szCs w:val="24"/>
        </w:rPr>
      </w:pPr>
      <w:r w:rsidRPr="00CE1A72">
        <w:rPr>
          <w:rFonts w:ascii="Times New Roman" w:hAnsi="Times New Roman" w:cs="Times New Roman"/>
          <w:sz w:val="24"/>
          <w:szCs w:val="24"/>
        </w:rPr>
        <w:t>• выполнять тестовые упражнения на оценку динамики индивидуального развития основных физических качеств;</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выполнять организующие строевые команды и приёмы;</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выполнять гимнастические упражнения на спортивных снарядах (перекладина, брусья, гимнастическое бревно);</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выполнять легкоатлетические упражнения (бег, прыжки, метания и броски мяча разного веса и объёма);</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выполнять игровые действия и упражнения из подвижных игр разной функциональной направленности.</w:t>
      </w:r>
    </w:p>
    <w:p w:rsidR="00613535" w:rsidRPr="00CE1A72" w:rsidRDefault="00613535" w:rsidP="00D033E6">
      <w:pPr>
        <w:spacing w:after="0" w:line="240" w:lineRule="auto"/>
        <w:ind w:left="426"/>
        <w:rPr>
          <w:rFonts w:ascii="Times New Roman" w:hAnsi="Times New Roman" w:cs="Times New Roman"/>
          <w:b/>
          <w:sz w:val="24"/>
          <w:szCs w:val="24"/>
        </w:rPr>
      </w:pPr>
      <w:r w:rsidRPr="00CE1A72">
        <w:rPr>
          <w:rFonts w:ascii="Times New Roman" w:hAnsi="Times New Roman" w:cs="Times New Roman"/>
          <w:b/>
          <w:sz w:val="24"/>
          <w:szCs w:val="24"/>
        </w:rPr>
        <w:t>Выпускник получит возможность научиться:</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характеризовать роль и значение режима дня в со</w:t>
      </w:r>
      <w:r w:rsidRPr="00CE1A72">
        <w:rPr>
          <w:rFonts w:ascii="Times New Roman" w:hAnsi="Times New Roman" w:cs="Times New Roman"/>
          <w:sz w:val="24"/>
          <w:szCs w:val="24"/>
        </w:rPr>
        <w:softHyphen/>
        <w:t>хранении и укреплении здоровья; планировать и корректи</w:t>
      </w:r>
      <w:r w:rsidRPr="00CE1A72">
        <w:rPr>
          <w:rFonts w:ascii="Times New Roman" w:hAnsi="Times New Roman" w:cs="Times New Roman"/>
          <w:sz w:val="24"/>
          <w:szCs w:val="24"/>
        </w:rPr>
        <w:softHyphen/>
        <w:t xml:space="preserve">ровать режим дня с учётом своей учебной и внешкольной деятельности, показателей своего здоровья, физического развития и физической подготовленности;                                              </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 • вести тетрадь по физической культуре с записями режима дня, комплексов утренней гимнастики, физкульт</w:t>
      </w:r>
      <w:r w:rsidRPr="00CE1A72">
        <w:rPr>
          <w:rFonts w:ascii="Times New Roman" w:hAnsi="Times New Roman" w:cs="Times New Roman"/>
          <w:sz w:val="24"/>
          <w:szCs w:val="24"/>
        </w:rPr>
        <w:softHyphen/>
        <w:t xml:space="preserve">минуток, </w:t>
      </w:r>
      <w:proofErr w:type="spellStart"/>
      <w:r w:rsidRPr="00CE1A72">
        <w:rPr>
          <w:rFonts w:ascii="Times New Roman" w:hAnsi="Times New Roman" w:cs="Times New Roman"/>
          <w:sz w:val="24"/>
          <w:szCs w:val="24"/>
        </w:rPr>
        <w:t>общеразвивающих</w:t>
      </w:r>
      <w:proofErr w:type="spellEnd"/>
      <w:r w:rsidRPr="00CE1A72">
        <w:rPr>
          <w:rFonts w:ascii="Times New Roman" w:hAnsi="Times New Roman" w:cs="Times New Roman"/>
          <w:sz w:val="24"/>
          <w:szCs w:val="24"/>
        </w:rPr>
        <w:t xml:space="preserve"> упражнений для индивидуаль</w:t>
      </w:r>
      <w:r w:rsidRPr="00CE1A72">
        <w:rPr>
          <w:rFonts w:ascii="Times New Roman" w:hAnsi="Times New Roman" w:cs="Times New Roman"/>
          <w:sz w:val="24"/>
          <w:szCs w:val="24"/>
        </w:rPr>
        <w:softHyphen/>
        <w:t>ных занятий, результатов наблюдений за динамикой ос</w:t>
      </w:r>
      <w:r w:rsidRPr="00CE1A72">
        <w:rPr>
          <w:rFonts w:ascii="Times New Roman" w:hAnsi="Times New Roman" w:cs="Times New Roman"/>
          <w:sz w:val="24"/>
          <w:szCs w:val="24"/>
        </w:rPr>
        <w:softHyphen/>
        <w:t>новных показателей физического развития и физической подготовленности;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выполнять простейшие приёмы оказания доврачебной помощи при травмах и ушибах.</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сохранять правильную осанку, оптимальное телосло</w:t>
      </w:r>
      <w:r w:rsidRPr="00CE1A72">
        <w:rPr>
          <w:rFonts w:ascii="Times New Roman" w:hAnsi="Times New Roman" w:cs="Times New Roman"/>
          <w:sz w:val="24"/>
          <w:szCs w:val="24"/>
        </w:rPr>
        <w:softHyphen/>
        <w:t>жение;</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выполнять эстетически красиво гимнастические и акробатические комбинации;</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играть в баскетбол, футбол и волейбол по упрощён</w:t>
      </w:r>
      <w:r w:rsidRPr="00CE1A72">
        <w:rPr>
          <w:rFonts w:ascii="Times New Roman" w:hAnsi="Times New Roman" w:cs="Times New Roman"/>
          <w:sz w:val="24"/>
          <w:szCs w:val="24"/>
        </w:rPr>
        <w:softHyphen/>
        <w:t>ным правилам;</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выполнять тестовые нормативы по физической под</w:t>
      </w:r>
      <w:r w:rsidRPr="00CE1A72">
        <w:rPr>
          <w:rFonts w:ascii="Times New Roman" w:hAnsi="Times New Roman" w:cs="Times New Roman"/>
          <w:sz w:val="24"/>
          <w:szCs w:val="24"/>
        </w:rPr>
        <w:softHyphen/>
        <w:t>готовке;</w:t>
      </w:r>
    </w:p>
    <w:p w:rsidR="00613535" w:rsidRPr="00CE1A72" w:rsidRDefault="00613535" w:rsidP="00D033E6">
      <w:pPr>
        <w:spacing w:after="0" w:line="240" w:lineRule="auto"/>
        <w:rPr>
          <w:rFonts w:ascii="Times New Roman" w:hAnsi="Times New Roman" w:cs="Times New Roman"/>
          <w:b/>
          <w:sz w:val="24"/>
          <w:szCs w:val="24"/>
        </w:rPr>
      </w:pPr>
      <w:r w:rsidRPr="00CE1A72">
        <w:rPr>
          <w:rFonts w:ascii="Times New Roman" w:hAnsi="Times New Roman" w:cs="Times New Roman"/>
          <w:b/>
          <w:sz w:val="24"/>
          <w:szCs w:val="24"/>
        </w:rPr>
        <w:t>Итоговый результат:</w:t>
      </w:r>
    </w:p>
    <w:p w:rsidR="00613535"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t xml:space="preserve">1. Чему </w:t>
      </w:r>
      <w:r w:rsidRPr="00CE1A72">
        <w:rPr>
          <w:rFonts w:ascii="Times New Roman" w:hAnsi="Times New Roman" w:cs="Times New Roman"/>
          <w:b/>
          <w:i/>
          <w:sz w:val="24"/>
          <w:szCs w:val="24"/>
        </w:rPr>
        <w:t>выпускник научится</w:t>
      </w:r>
      <w:r w:rsidRPr="00CE1A72">
        <w:rPr>
          <w:rFonts w:ascii="Times New Roman" w:hAnsi="Times New Roman" w:cs="Times New Roman"/>
          <w:sz w:val="24"/>
          <w:szCs w:val="24"/>
        </w:rPr>
        <w:t>? Овладеет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7132D4" w:rsidRPr="00CE1A72" w:rsidRDefault="00613535" w:rsidP="00D033E6">
      <w:pPr>
        <w:spacing w:after="0" w:line="240" w:lineRule="auto"/>
        <w:ind w:left="426"/>
        <w:rPr>
          <w:rFonts w:ascii="Times New Roman" w:hAnsi="Times New Roman" w:cs="Times New Roman"/>
          <w:sz w:val="24"/>
          <w:szCs w:val="24"/>
        </w:rPr>
      </w:pPr>
      <w:r w:rsidRPr="00CE1A72">
        <w:rPr>
          <w:rFonts w:ascii="Times New Roman" w:hAnsi="Times New Roman" w:cs="Times New Roman"/>
          <w:sz w:val="24"/>
          <w:szCs w:val="24"/>
        </w:rPr>
        <w:lastRenderedPageBreak/>
        <w:t xml:space="preserve">2. Выпускник </w:t>
      </w:r>
      <w:r w:rsidRPr="00CE1A72">
        <w:rPr>
          <w:rFonts w:ascii="Times New Roman" w:hAnsi="Times New Roman" w:cs="Times New Roman"/>
          <w:b/>
          <w:i/>
          <w:sz w:val="24"/>
          <w:szCs w:val="24"/>
        </w:rPr>
        <w:t>получит возможность</w:t>
      </w:r>
      <w:r w:rsidRPr="00CE1A72">
        <w:rPr>
          <w:rFonts w:ascii="Times New Roman" w:hAnsi="Times New Roman" w:cs="Times New Roman"/>
          <w:sz w:val="24"/>
          <w:szCs w:val="24"/>
        </w:rPr>
        <w:t xml:space="preserve"> овладеть опорной системой знаний и учебными действиями, необходимыми для продолжения образования на следующей ступени, и будет способен использовать их для решения сложных </w:t>
      </w:r>
      <w:proofErr w:type="spellStart"/>
      <w:proofErr w:type="gramStart"/>
      <w:r w:rsidRPr="00CE1A72">
        <w:rPr>
          <w:rFonts w:ascii="Times New Roman" w:hAnsi="Times New Roman" w:cs="Times New Roman"/>
          <w:sz w:val="24"/>
          <w:szCs w:val="24"/>
        </w:rPr>
        <w:t>учебно</w:t>
      </w:r>
      <w:proofErr w:type="spellEnd"/>
      <w:r w:rsidRPr="00CE1A72">
        <w:rPr>
          <w:rFonts w:ascii="Times New Roman" w:hAnsi="Times New Roman" w:cs="Times New Roman"/>
          <w:sz w:val="24"/>
          <w:szCs w:val="24"/>
        </w:rPr>
        <w:t>- познавательных</w:t>
      </w:r>
      <w:proofErr w:type="gramEnd"/>
      <w:r w:rsidRPr="00CE1A72">
        <w:rPr>
          <w:rFonts w:ascii="Times New Roman" w:hAnsi="Times New Roman" w:cs="Times New Roman"/>
          <w:sz w:val="24"/>
          <w:szCs w:val="24"/>
        </w:rPr>
        <w:t xml:space="preserve"> и </w:t>
      </w:r>
      <w:proofErr w:type="spellStart"/>
      <w:r w:rsidRPr="00CE1A72">
        <w:rPr>
          <w:rFonts w:ascii="Times New Roman" w:hAnsi="Times New Roman" w:cs="Times New Roman"/>
          <w:sz w:val="24"/>
          <w:szCs w:val="24"/>
        </w:rPr>
        <w:t>учебно</w:t>
      </w:r>
      <w:proofErr w:type="spellEnd"/>
      <w:r w:rsidRPr="00CE1A72">
        <w:rPr>
          <w:rFonts w:ascii="Times New Roman" w:hAnsi="Times New Roman" w:cs="Times New Roman"/>
          <w:sz w:val="24"/>
          <w:szCs w:val="24"/>
        </w:rPr>
        <w:t>- практических задач.</w:t>
      </w:r>
    </w:p>
    <w:p w:rsidR="00BB5567" w:rsidRPr="00D50D00" w:rsidRDefault="00BB5567" w:rsidP="00D50D00">
      <w:pPr>
        <w:rPr>
          <w:rFonts w:ascii="Times New Roman" w:hAnsi="Times New Roman" w:cs="Times New Roman"/>
          <w:b/>
          <w:color w:val="000000" w:themeColor="text1"/>
          <w:sz w:val="24"/>
          <w:szCs w:val="24"/>
        </w:rPr>
      </w:pPr>
      <w:bookmarkStart w:id="1" w:name="_Toc476076308"/>
      <w:bookmarkStart w:id="2" w:name="_Toc476076257"/>
      <w:bookmarkStart w:id="3" w:name="_Toc476076206"/>
      <w:bookmarkStart w:id="4" w:name="_Toc428361543"/>
      <w:r w:rsidRPr="00D50D00">
        <w:rPr>
          <w:rStyle w:val="120"/>
          <w:rFonts w:eastAsia="Calibri"/>
          <w:b/>
          <w:sz w:val="24"/>
          <w:szCs w:val="24"/>
        </w:rPr>
        <w:t>Р</w:t>
      </w:r>
      <w:r w:rsidRPr="00D50D00">
        <w:rPr>
          <w:rFonts w:ascii="Times New Roman" w:hAnsi="Times New Roman" w:cs="Times New Roman"/>
          <w:b/>
          <w:sz w:val="24"/>
          <w:szCs w:val="24"/>
        </w:rPr>
        <w:t>одные  языки</w:t>
      </w:r>
      <w:proofErr w:type="gramStart"/>
      <w:r w:rsidRPr="00D50D00">
        <w:rPr>
          <w:rFonts w:ascii="Times New Roman" w:hAnsi="Times New Roman" w:cs="Times New Roman"/>
          <w:b/>
          <w:sz w:val="24"/>
          <w:szCs w:val="24"/>
        </w:rPr>
        <w:t xml:space="preserve"> </w:t>
      </w:r>
      <w:bookmarkEnd w:id="1"/>
      <w:bookmarkEnd w:id="2"/>
      <w:bookmarkEnd w:id="3"/>
      <w:bookmarkEnd w:id="4"/>
      <w:r w:rsidR="008E7FB1" w:rsidRPr="00D50D00">
        <w:rPr>
          <w:rFonts w:ascii="Times New Roman" w:hAnsi="Times New Roman" w:cs="Times New Roman"/>
          <w:b/>
          <w:sz w:val="24"/>
          <w:szCs w:val="24"/>
        </w:rPr>
        <w:t>,</w:t>
      </w:r>
      <w:proofErr w:type="gramEnd"/>
      <w:r w:rsidR="008E7FB1" w:rsidRPr="00D50D00">
        <w:rPr>
          <w:rFonts w:ascii="Times New Roman" w:hAnsi="Times New Roman" w:cs="Times New Roman"/>
          <w:b/>
          <w:sz w:val="24"/>
          <w:szCs w:val="24"/>
        </w:rPr>
        <w:t>литература.</w:t>
      </w:r>
      <w:r w:rsidR="00D50D00">
        <w:rPr>
          <w:rFonts w:ascii="Times New Roman" w:hAnsi="Times New Roman" w:cs="Times New Roman"/>
          <w:b/>
          <w:sz w:val="24"/>
          <w:szCs w:val="24"/>
        </w:rPr>
        <w:t xml:space="preserve"> </w:t>
      </w:r>
      <w:r w:rsidRPr="00D50D00">
        <w:rPr>
          <w:rFonts w:ascii="Times New Roman" w:eastAsia="Calibri" w:hAnsi="Times New Roman" w:cs="Times New Roman"/>
          <w:sz w:val="24"/>
          <w:szCs w:val="24"/>
        </w:rPr>
        <w:t xml:space="preserve">В результате изучения курса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получат опыт позитивного эмоционально-ценностного отношения к родному языку, у них сформируется стремление к его грамотному использованию, родной язык станет для учеников основой всего процесса обучения, средством развития их мышления, воображения, интеллектуальных и творческих </w:t>
      </w:r>
      <w:proofErr w:type="spellStart"/>
      <w:r w:rsidRPr="00D50D00">
        <w:rPr>
          <w:rFonts w:ascii="Times New Roman" w:eastAsia="Calibri" w:hAnsi="Times New Roman" w:cs="Times New Roman"/>
          <w:sz w:val="24"/>
          <w:szCs w:val="24"/>
        </w:rPr>
        <w:t>способностей</w:t>
      </w:r>
      <w:proofErr w:type="gramStart"/>
      <w:r w:rsidRPr="00D50D00">
        <w:rPr>
          <w:rFonts w:ascii="Times New Roman" w:eastAsia="Calibri" w:hAnsi="Times New Roman" w:cs="Times New Roman"/>
          <w:sz w:val="24"/>
          <w:szCs w:val="24"/>
        </w:rPr>
        <w:t>.</w:t>
      </w:r>
      <w:r w:rsidRPr="00D50D00">
        <w:rPr>
          <w:rFonts w:ascii="Times New Roman" w:eastAsia="Calibri" w:hAnsi="Times New Roman" w:cs="Times New Roman"/>
          <w:color w:val="000000" w:themeColor="text1"/>
          <w:sz w:val="24"/>
          <w:szCs w:val="24"/>
        </w:rPr>
        <w:t>В</w:t>
      </w:r>
      <w:proofErr w:type="spellEnd"/>
      <w:proofErr w:type="gramEnd"/>
      <w:r w:rsidRPr="00D50D00">
        <w:rPr>
          <w:rFonts w:ascii="Times New Roman" w:eastAsia="Calibri" w:hAnsi="Times New Roman" w:cs="Times New Roman"/>
          <w:color w:val="000000" w:themeColor="text1"/>
          <w:sz w:val="24"/>
          <w:szCs w:val="24"/>
        </w:rPr>
        <w:t xml:space="preserve"> процессе изучения родного языка обучающиеся получат возможность реализовать в устном и письменном общении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начальное представление о нормах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D50D00">
        <w:rPr>
          <w:rFonts w:ascii="Times New Roman" w:eastAsia="Calibri" w:hAnsi="Times New Roman" w:cs="Times New Roman"/>
          <w:color w:val="000000" w:themeColor="text1"/>
          <w:sz w:val="24"/>
          <w:szCs w:val="24"/>
        </w:rPr>
        <w:t>дств дл</w:t>
      </w:r>
      <w:proofErr w:type="gramEnd"/>
      <w:r w:rsidRPr="00D50D00">
        <w:rPr>
          <w:rFonts w:ascii="Times New Roman" w:eastAsia="Calibri" w:hAnsi="Times New Roman" w:cs="Times New Roman"/>
          <w:color w:val="000000" w:themeColor="text1"/>
          <w:sz w:val="24"/>
          <w:szCs w:val="24"/>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учѐт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BB5567" w:rsidRPr="00D50D00" w:rsidRDefault="00BB5567" w:rsidP="00D50D00">
      <w:pPr>
        <w:rPr>
          <w:rFonts w:ascii="Times New Roman" w:eastAsia="Calibri" w:hAnsi="Times New Roman" w:cs="Times New Roman"/>
          <w:b/>
          <w:sz w:val="24"/>
          <w:szCs w:val="24"/>
        </w:rPr>
      </w:pPr>
      <w:r w:rsidRPr="00D50D00">
        <w:rPr>
          <w:rFonts w:ascii="Times New Roman" w:eastAsia="Calibri" w:hAnsi="Times New Roman" w:cs="Times New Roman"/>
          <w:b/>
          <w:sz w:val="24"/>
          <w:szCs w:val="24"/>
        </w:rPr>
        <w:t xml:space="preserve">СОДЕРЖАТЕЛЬНАЯ ЛИНИЯ «СИСТЕМА ЯЗЫКА» </w:t>
      </w:r>
    </w:p>
    <w:p w:rsidR="00BB5567" w:rsidRPr="00D50D00" w:rsidRDefault="00BB5567" w:rsidP="00D50D00">
      <w:pPr>
        <w:rPr>
          <w:rFonts w:ascii="Times New Roman" w:eastAsia="Calibri" w:hAnsi="Times New Roman" w:cs="Times New Roman"/>
          <w:b/>
          <w:sz w:val="24"/>
          <w:szCs w:val="24"/>
        </w:rPr>
      </w:pPr>
      <w:r w:rsidRPr="00D50D00">
        <w:rPr>
          <w:rFonts w:ascii="Times New Roman" w:eastAsia="Calibri" w:hAnsi="Times New Roman" w:cs="Times New Roman"/>
          <w:b/>
          <w:sz w:val="24"/>
          <w:szCs w:val="24"/>
        </w:rPr>
        <w:t xml:space="preserve"> Раздел «Фонетика и графика» </w:t>
      </w:r>
    </w:p>
    <w:p w:rsidR="00BB5567" w:rsidRPr="00CE1A72" w:rsidRDefault="00BB5567" w:rsidP="00BB5567">
      <w:pPr>
        <w:spacing w:after="0"/>
        <w:rPr>
          <w:rFonts w:ascii="Times New Roman" w:eastAsia="Calibri" w:hAnsi="Times New Roman" w:cs="Times New Roman"/>
          <w:b/>
          <w:sz w:val="24"/>
          <w:szCs w:val="24"/>
        </w:rPr>
      </w:pPr>
      <w:r w:rsidRPr="00CE1A72">
        <w:rPr>
          <w:rFonts w:ascii="Times New Roman" w:eastAsia="Calibri" w:hAnsi="Times New Roman" w:cs="Times New Roman"/>
          <w:b/>
          <w:sz w:val="24"/>
          <w:szCs w:val="24"/>
        </w:rPr>
        <w:t xml:space="preserve">       Выпускник научится:  </w:t>
      </w:r>
      <w:r w:rsidRPr="00CE1A72">
        <w:rPr>
          <w:rFonts w:ascii="Times New Roman" w:eastAsia="Calibri" w:hAnsi="Times New Roman" w:cs="Times New Roman"/>
          <w:sz w:val="24"/>
          <w:szCs w:val="24"/>
        </w:rPr>
        <w:t xml:space="preserve">различать звуки и буквы;  характеризовать звуки родного языка, гласные и согласные звуки и буквы, </w:t>
      </w:r>
      <w:proofErr w:type="spellStart"/>
      <w:r w:rsidRPr="00CE1A72">
        <w:rPr>
          <w:rFonts w:ascii="Times New Roman" w:eastAsia="Calibri" w:hAnsi="Times New Roman" w:cs="Times New Roman"/>
          <w:sz w:val="24"/>
          <w:szCs w:val="24"/>
        </w:rPr>
        <w:t>геминаты</w:t>
      </w:r>
      <w:proofErr w:type="spellEnd"/>
      <w:r w:rsidRPr="00CE1A72">
        <w:rPr>
          <w:rFonts w:ascii="Times New Roman" w:eastAsia="Calibri" w:hAnsi="Times New Roman" w:cs="Times New Roman"/>
          <w:sz w:val="24"/>
          <w:szCs w:val="24"/>
        </w:rPr>
        <w:t xml:space="preserve">, лабиализованные согласные; знать последовательность букв в родном алфавите, пользоваться алфавитом для упорядочивания слов и поиска нужной информации. </w:t>
      </w:r>
    </w:p>
    <w:p w:rsidR="00BB5567" w:rsidRPr="00CE1A72" w:rsidRDefault="00BB5567" w:rsidP="00BB5567">
      <w:pPr>
        <w:spacing w:after="0"/>
        <w:rPr>
          <w:rFonts w:ascii="Times New Roman" w:eastAsia="Calibri" w:hAnsi="Times New Roman" w:cs="Times New Roman"/>
          <w:b/>
          <w:sz w:val="24"/>
          <w:szCs w:val="24"/>
        </w:rPr>
      </w:pPr>
      <w:r w:rsidRPr="00CE1A72">
        <w:rPr>
          <w:rFonts w:ascii="Times New Roman" w:eastAsia="Calibri" w:hAnsi="Times New Roman" w:cs="Times New Roman"/>
          <w:b/>
          <w:sz w:val="24"/>
          <w:szCs w:val="24"/>
        </w:rPr>
        <w:t xml:space="preserve">  Выпускник получит возможность научиться: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проводить фонетико-графический (</w:t>
      </w:r>
      <w:proofErr w:type="spellStart"/>
      <w:proofErr w:type="gramStart"/>
      <w:r w:rsidRPr="00CE1A72">
        <w:rPr>
          <w:rFonts w:ascii="Times New Roman" w:eastAsia="Calibri" w:hAnsi="Times New Roman" w:cs="Times New Roman"/>
          <w:sz w:val="24"/>
          <w:szCs w:val="24"/>
        </w:rPr>
        <w:t>звуко-буквенный</w:t>
      </w:r>
      <w:proofErr w:type="spellEnd"/>
      <w:proofErr w:type="gramEnd"/>
      <w:r w:rsidRPr="00CE1A72">
        <w:rPr>
          <w:rFonts w:ascii="Times New Roman" w:eastAsia="Calibri" w:hAnsi="Times New Roman" w:cs="Times New Roman"/>
          <w:sz w:val="24"/>
          <w:szCs w:val="24"/>
        </w:rPr>
        <w:t>) разбор слова самостоятельно по предложенному в учебнике алгоритму, оценивать правильность проведения фонетико-графического (</w:t>
      </w:r>
      <w:proofErr w:type="spellStart"/>
      <w:r w:rsidRPr="00CE1A72">
        <w:rPr>
          <w:rFonts w:ascii="Times New Roman" w:eastAsia="Calibri" w:hAnsi="Times New Roman" w:cs="Times New Roman"/>
          <w:sz w:val="24"/>
          <w:szCs w:val="24"/>
        </w:rPr>
        <w:t>звуко-буквенного</w:t>
      </w:r>
      <w:proofErr w:type="spellEnd"/>
      <w:r w:rsidRPr="00CE1A72">
        <w:rPr>
          <w:rFonts w:ascii="Times New Roman" w:eastAsia="Calibri" w:hAnsi="Times New Roman" w:cs="Times New Roman"/>
          <w:sz w:val="24"/>
          <w:szCs w:val="24"/>
        </w:rPr>
        <w:t xml:space="preserve">) разбора слов. </w:t>
      </w:r>
    </w:p>
    <w:p w:rsidR="00BB5567" w:rsidRPr="00CE1A72" w:rsidRDefault="00BB5567" w:rsidP="00BB5567">
      <w:pPr>
        <w:spacing w:after="0" w:line="240" w:lineRule="auto"/>
        <w:rPr>
          <w:rFonts w:ascii="Times New Roman" w:eastAsia="Calibri" w:hAnsi="Times New Roman" w:cs="Times New Roman"/>
          <w:b/>
          <w:sz w:val="24"/>
          <w:szCs w:val="24"/>
        </w:rPr>
      </w:pPr>
      <w:r w:rsidRPr="00CE1A72">
        <w:rPr>
          <w:rFonts w:ascii="Times New Roman" w:eastAsia="Calibri" w:hAnsi="Times New Roman" w:cs="Times New Roman"/>
          <w:b/>
          <w:sz w:val="24"/>
          <w:szCs w:val="24"/>
        </w:rPr>
        <w:t xml:space="preserve">Раздел «Орфоэпия» </w:t>
      </w:r>
    </w:p>
    <w:p w:rsidR="00BB5567" w:rsidRPr="00CE1A72" w:rsidRDefault="00BB5567" w:rsidP="00BB5567">
      <w:pPr>
        <w:spacing w:after="0" w:line="240" w:lineRule="auto"/>
        <w:rPr>
          <w:rFonts w:ascii="Times New Roman" w:eastAsia="Calibri" w:hAnsi="Times New Roman" w:cs="Times New Roman"/>
          <w:b/>
          <w:sz w:val="24"/>
          <w:szCs w:val="24"/>
        </w:rPr>
      </w:pPr>
      <w:r w:rsidRPr="00CE1A72">
        <w:rPr>
          <w:rFonts w:ascii="Times New Roman" w:eastAsia="Calibri" w:hAnsi="Times New Roman" w:cs="Times New Roman"/>
          <w:b/>
          <w:sz w:val="24"/>
          <w:szCs w:val="24"/>
        </w:rPr>
        <w:t xml:space="preserve">      Выпускник получит возможность научиться: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соблюдать нормы родного литературного языка в собственной речи и оценивать соблюдение этих норм в речи собеседников (в объеме представленного в учебнике материала). </w:t>
      </w:r>
    </w:p>
    <w:p w:rsidR="00BB5567" w:rsidRPr="00CE1A72" w:rsidRDefault="00BB5567" w:rsidP="00BB5567">
      <w:pPr>
        <w:spacing w:after="0" w:line="240" w:lineRule="auto"/>
        <w:rPr>
          <w:rFonts w:ascii="Times New Roman" w:eastAsia="Calibri" w:hAnsi="Times New Roman" w:cs="Times New Roman"/>
          <w:b/>
          <w:sz w:val="24"/>
          <w:szCs w:val="24"/>
        </w:rPr>
      </w:pPr>
      <w:r w:rsidRPr="00CE1A72">
        <w:rPr>
          <w:rFonts w:ascii="Times New Roman" w:eastAsia="Calibri" w:hAnsi="Times New Roman" w:cs="Times New Roman"/>
          <w:b/>
          <w:sz w:val="24"/>
          <w:szCs w:val="24"/>
        </w:rPr>
        <w:t>Раздел «Состав слова (</w:t>
      </w:r>
      <w:proofErr w:type="spellStart"/>
      <w:r w:rsidRPr="00CE1A72">
        <w:rPr>
          <w:rFonts w:ascii="Times New Roman" w:eastAsia="Calibri" w:hAnsi="Times New Roman" w:cs="Times New Roman"/>
          <w:b/>
          <w:sz w:val="24"/>
          <w:szCs w:val="24"/>
        </w:rPr>
        <w:t>морфемика</w:t>
      </w:r>
      <w:proofErr w:type="spellEnd"/>
      <w:r w:rsidRPr="00CE1A72">
        <w:rPr>
          <w:rFonts w:ascii="Times New Roman" w:eastAsia="Calibri" w:hAnsi="Times New Roman" w:cs="Times New Roman"/>
          <w:b/>
          <w:sz w:val="24"/>
          <w:szCs w:val="24"/>
        </w:rPr>
        <w:t>)»</w:t>
      </w:r>
    </w:p>
    <w:p w:rsidR="00DE295C" w:rsidRPr="00CE1A72" w:rsidRDefault="00BB5567" w:rsidP="00DE295C">
      <w:pPr>
        <w:spacing w:after="0" w:line="240" w:lineRule="auto"/>
        <w:rPr>
          <w:rFonts w:ascii="Times New Roman" w:eastAsia="Calibri" w:hAnsi="Times New Roman" w:cs="Times New Roman"/>
          <w:sz w:val="24"/>
          <w:szCs w:val="24"/>
        </w:rPr>
      </w:pPr>
      <w:r w:rsidRPr="00CE1A72">
        <w:rPr>
          <w:rFonts w:ascii="Times New Roman" w:eastAsia="Calibri" w:hAnsi="Times New Roman" w:cs="Times New Roman"/>
          <w:b/>
          <w:sz w:val="24"/>
          <w:szCs w:val="24"/>
        </w:rPr>
        <w:lastRenderedPageBreak/>
        <w:t>Выпускник научится:</w:t>
      </w:r>
      <w:r w:rsidRPr="00CE1A72">
        <w:rPr>
          <w:rFonts w:ascii="Times New Roman" w:eastAsia="Calibri" w:hAnsi="Times New Roman" w:cs="Times New Roman"/>
          <w:sz w:val="24"/>
          <w:szCs w:val="24"/>
        </w:rPr>
        <w:t xml:space="preserve"> различать родственные (однокоренные) слова и формы слова; находить в словах корень, суффикс, основу</w:t>
      </w:r>
    </w:p>
    <w:p w:rsidR="00BB5567" w:rsidRPr="00CE1A72" w:rsidRDefault="00BB5567" w:rsidP="00DE295C">
      <w:pPr>
        <w:spacing w:after="0" w:line="240" w:lineRule="auto"/>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и окончание.</w:t>
      </w:r>
    </w:p>
    <w:p w:rsidR="00BB5567" w:rsidRPr="00CE1A72" w:rsidRDefault="00BB5567" w:rsidP="00BB5567">
      <w:pPr>
        <w:spacing w:after="0" w:line="240" w:lineRule="auto"/>
        <w:rPr>
          <w:rFonts w:ascii="Times New Roman" w:eastAsia="Calibri" w:hAnsi="Times New Roman" w:cs="Times New Roman"/>
          <w:b/>
          <w:sz w:val="24"/>
          <w:szCs w:val="24"/>
        </w:rPr>
      </w:pPr>
      <w:r w:rsidRPr="00CE1A72">
        <w:rPr>
          <w:rFonts w:ascii="Times New Roman" w:eastAsia="Calibri" w:hAnsi="Times New Roman" w:cs="Times New Roman"/>
          <w:b/>
          <w:sz w:val="24"/>
          <w:szCs w:val="24"/>
        </w:rPr>
        <w:t xml:space="preserve"> Выпускник получит возможность научиться: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разбирать по составу слова в соответствии с предложенным в учебнике алгоритмом, оценивать правильность проведения разбора слова по составу. </w:t>
      </w:r>
    </w:p>
    <w:p w:rsidR="00BB5567" w:rsidRPr="00CE1A72" w:rsidRDefault="00BB5567" w:rsidP="00BB5567">
      <w:pPr>
        <w:spacing w:after="0" w:line="240" w:lineRule="auto"/>
        <w:rPr>
          <w:rFonts w:ascii="Times New Roman" w:eastAsia="Calibri" w:hAnsi="Times New Roman" w:cs="Times New Roman"/>
          <w:b/>
          <w:sz w:val="24"/>
          <w:szCs w:val="24"/>
        </w:rPr>
      </w:pPr>
      <w:r w:rsidRPr="00CE1A72">
        <w:rPr>
          <w:rFonts w:ascii="Times New Roman" w:eastAsia="Calibri" w:hAnsi="Times New Roman" w:cs="Times New Roman"/>
          <w:b/>
          <w:sz w:val="24"/>
          <w:szCs w:val="24"/>
        </w:rPr>
        <w:t xml:space="preserve">Раздел «Лексика» </w:t>
      </w:r>
    </w:p>
    <w:p w:rsidR="00BB5567" w:rsidRPr="00CE1A72" w:rsidRDefault="00BB5567" w:rsidP="00BB5567">
      <w:pPr>
        <w:spacing w:after="0" w:line="240" w:lineRule="auto"/>
        <w:rPr>
          <w:rFonts w:ascii="Times New Roman" w:eastAsia="Calibri" w:hAnsi="Times New Roman" w:cs="Times New Roman"/>
          <w:b/>
          <w:sz w:val="24"/>
          <w:szCs w:val="24"/>
        </w:rPr>
      </w:pPr>
      <w:r w:rsidRPr="00CE1A72">
        <w:rPr>
          <w:rFonts w:ascii="Times New Roman" w:eastAsia="Calibri" w:hAnsi="Times New Roman" w:cs="Times New Roman"/>
          <w:b/>
          <w:sz w:val="24"/>
          <w:szCs w:val="24"/>
        </w:rPr>
        <w:t xml:space="preserve">Выпускник научится: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выявлять слова, значение которых требует уточнения;</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определять значение слова по тексту или уточнять с помощью толкового словаря. </w:t>
      </w:r>
    </w:p>
    <w:p w:rsidR="00BB5567" w:rsidRPr="00CE1A72" w:rsidRDefault="00BB5567" w:rsidP="00BB5567">
      <w:pPr>
        <w:spacing w:after="0" w:line="240" w:lineRule="auto"/>
        <w:rPr>
          <w:rFonts w:ascii="Times New Roman" w:eastAsia="Calibri" w:hAnsi="Times New Roman" w:cs="Times New Roman"/>
          <w:b/>
          <w:sz w:val="24"/>
          <w:szCs w:val="24"/>
        </w:rPr>
      </w:pPr>
      <w:r w:rsidRPr="00CE1A72">
        <w:rPr>
          <w:rFonts w:ascii="Times New Roman" w:eastAsia="Calibri" w:hAnsi="Times New Roman" w:cs="Times New Roman"/>
          <w:b/>
          <w:sz w:val="24"/>
          <w:szCs w:val="24"/>
        </w:rPr>
        <w:t xml:space="preserve">       Выпускник получит возможность научиться: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подбирать синонимы для устранения повторов в тексте;</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подбирать антонимы для точной характеристики предметов при их сравнении;</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различать в тексте слова в прямом и переносном значении;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оценивать уместность использования слов в тексте;</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выбирать слова из ряда </w:t>
      </w:r>
      <w:proofErr w:type="gramStart"/>
      <w:r w:rsidRPr="00CE1A72">
        <w:rPr>
          <w:rFonts w:ascii="Times New Roman" w:eastAsia="Calibri" w:hAnsi="Times New Roman" w:cs="Times New Roman"/>
          <w:sz w:val="24"/>
          <w:szCs w:val="24"/>
        </w:rPr>
        <w:t>предложенных</w:t>
      </w:r>
      <w:proofErr w:type="gramEnd"/>
      <w:r w:rsidRPr="00CE1A72">
        <w:rPr>
          <w:rFonts w:ascii="Times New Roman" w:eastAsia="Calibri" w:hAnsi="Times New Roman" w:cs="Times New Roman"/>
          <w:sz w:val="24"/>
          <w:szCs w:val="24"/>
        </w:rPr>
        <w:t xml:space="preserve"> для успешного решения коммуникативной задачи.  </w:t>
      </w:r>
    </w:p>
    <w:p w:rsidR="00BB5567" w:rsidRPr="00CE1A72" w:rsidRDefault="00BB5567" w:rsidP="00BB5567">
      <w:pPr>
        <w:spacing w:after="0" w:line="240" w:lineRule="auto"/>
        <w:rPr>
          <w:rFonts w:ascii="Times New Roman" w:eastAsia="Calibri" w:hAnsi="Times New Roman" w:cs="Times New Roman"/>
          <w:b/>
          <w:sz w:val="24"/>
          <w:szCs w:val="24"/>
        </w:rPr>
      </w:pPr>
      <w:r w:rsidRPr="00CE1A72">
        <w:rPr>
          <w:rFonts w:ascii="Times New Roman" w:eastAsia="Calibri" w:hAnsi="Times New Roman" w:cs="Times New Roman"/>
          <w:b/>
          <w:sz w:val="24"/>
          <w:szCs w:val="24"/>
        </w:rPr>
        <w:t xml:space="preserve">            Раздел «Морфология» </w:t>
      </w:r>
    </w:p>
    <w:p w:rsidR="00BB5567" w:rsidRPr="00CE1A72" w:rsidRDefault="00BB5567" w:rsidP="00BB5567">
      <w:pPr>
        <w:spacing w:after="0" w:line="240" w:lineRule="auto"/>
        <w:rPr>
          <w:rFonts w:ascii="Times New Roman" w:eastAsia="Calibri" w:hAnsi="Times New Roman" w:cs="Times New Roman"/>
          <w:b/>
          <w:sz w:val="24"/>
          <w:szCs w:val="24"/>
        </w:rPr>
      </w:pPr>
      <w:r w:rsidRPr="00CE1A72">
        <w:rPr>
          <w:rFonts w:ascii="Times New Roman" w:eastAsia="Calibri" w:hAnsi="Times New Roman" w:cs="Times New Roman"/>
          <w:b/>
          <w:sz w:val="24"/>
          <w:szCs w:val="24"/>
        </w:rPr>
        <w:t xml:space="preserve">Выпускник научится: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определять грамматические признаки имен существительных – класс, число, падеж (в учебниках представлены четыре основных и один местный по причине того, что формы данных падежей в предложении выступают в роли субъекта, остальные местные падежи используются функционально), склонение;</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определять грамматические признаки имен прилагательных – класс, число, склонение субстантивированных прилагательных;</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определять грамматические признаки глаголов – класс, число (глаголов с показателями грамматических классов), время.</w:t>
      </w:r>
    </w:p>
    <w:p w:rsidR="00BB5567" w:rsidRPr="00CE1A72" w:rsidRDefault="00BB5567" w:rsidP="00BB5567">
      <w:pPr>
        <w:spacing w:after="0" w:line="240" w:lineRule="auto"/>
        <w:rPr>
          <w:rFonts w:ascii="Times New Roman" w:eastAsia="Calibri" w:hAnsi="Times New Roman" w:cs="Times New Roman"/>
          <w:b/>
          <w:sz w:val="24"/>
          <w:szCs w:val="24"/>
        </w:rPr>
      </w:pPr>
      <w:r w:rsidRPr="00CE1A72">
        <w:rPr>
          <w:rFonts w:ascii="Times New Roman" w:eastAsia="Calibri" w:hAnsi="Times New Roman" w:cs="Times New Roman"/>
          <w:b/>
          <w:sz w:val="24"/>
          <w:szCs w:val="24"/>
        </w:rPr>
        <w:t xml:space="preserve">Выпускник получит возможность научиться: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  </w:t>
      </w:r>
    </w:p>
    <w:p w:rsidR="00BB5567" w:rsidRPr="00CE1A72" w:rsidRDefault="00BB5567" w:rsidP="00BB5567">
      <w:pPr>
        <w:spacing w:after="0" w:line="240" w:lineRule="auto"/>
        <w:rPr>
          <w:rFonts w:ascii="Times New Roman" w:eastAsia="Calibri" w:hAnsi="Times New Roman" w:cs="Times New Roman"/>
          <w:b/>
          <w:sz w:val="24"/>
          <w:szCs w:val="24"/>
        </w:rPr>
      </w:pPr>
      <w:r w:rsidRPr="00CE1A72">
        <w:rPr>
          <w:rFonts w:ascii="Times New Roman" w:eastAsia="Calibri" w:hAnsi="Times New Roman" w:cs="Times New Roman"/>
          <w:b/>
          <w:sz w:val="24"/>
          <w:szCs w:val="24"/>
        </w:rPr>
        <w:t xml:space="preserve">       Раздел «Синтаксис» </w:t>
      </w:r>
    </w:p>
    <w:p w:rsidR="00BB5567" w:rsidRPr="00CE1A72" w:rsidRDefault="00BB5567" w:rsidP="00BB5567">
      <w:pPr>
        <w:spacing w:after="0" w:line="240" w:lineRule="auto"/>
        <w:rPr>
          <w:rFonts w:ascii="Times New Roman" w:eastAsia="Calibri" w:hAnsi="Times New Roman" w:cs="Times New Roman"/>
          <w:b/>
          <w:sz w:val="24"/>
          <w:szCs w:val="24"/>
        </w:rPr>
      </w:pPr>
      <w:r w:rsidRPr="00CE1A72">
        <w:rPr>
          <w:rFonts w:ascii="Times New Roman" w:eastAsia="Calibri" w:hAnsi="Times New Roman" w:cs="Times New Roman"/>
          <w:b/>
          <w:sz w:val="24"/>
          <w:szCs w:val="24"/>
        </w:rPr>
        <w:t xml:space="preserve">       Выпускник научится: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различать предложение, словосочетание, слово;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устанавливать при помощи смысловых вопросов связь между словами в словосочетании и предложении;</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классифицировать предложения по цели высказывания, находить повествовательные, побудительные и вопросительные предложения,  определять восклицательную/невосклицательную интонацию предложения;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находить главные и второстепенные члены предложения;</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выделять предложения с однородными членами.</w:t>
      </w:r>
    </w:p>
    <w:p w:rsidR="00BB5567" w:rsidRPr="00CE1A72" w:rsidRDefault="00BB5567" w:rsidP="00BB5567">
      <w:pPr>
        <w:spacing w:after="0" w:line="240" w:lineRule="auto"/>
        <w:rPr>
          <w:rFonts w:ascii="Times New Roman" w:eastAsia="Calibri" w:hAnsi="Times New Roman" w:cs="Times New Roman"/>
          <w:b/>
          <w:sz w:val="24"/>
          <w:szCs w:val="24"/>
        </w:rPr>
      </w:pPr>
      <w:r w:rsidRPr="00CE1A72">
        <w:rPr>
          <w:rFonts w:ascii="Times New Roman" w:eastAsia="Calibri" w:hAnsi="Times New Roman" w:cs="Times New Roman"/>
          <w:b/>
          <w:sz w:val="24"/>
          <w:szCs w:val="24"/>
        </w:rPr>
        <w:t xml:space="preserve">       Выпускник получит возможность научиться: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различать второстепенные члены предложения – определение, косвенное дополнение, обстоятельства;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lastRenderedPageBreak/>
        <w:t xml:space="preserve">      -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различать простые и сложные предложения. </w:t>
      </w:r>
    </w:p>
    <w:p w:rsidR="00BB5567" w:rsidRPr="00CE1A72" w:rsidRDefault="00BB5567" w:rsidP="00BB5567">
      <w:pPr>
        <w:spacing w:after="0" w:line="240" w:lineRule="auto"/>
        <w:rPr>
          <w:rFonts w:ascii="Times New Roman" w:eastAsia="Calibri" w:hAnsi="Times New Roman" w:cs="Times New Roman"/>
          <w:b/>
          <w:sz w:val="24"/>
          <w:szCs w:val="24"/>
        </w:rPr>
      </w:pPr>
      <w:r w:rsidRPr="00CE1A72">
        <w:rPr>
          <w:rFonts w:ascii="Times New Roman" w:eastAsia="Calibri" w:hAnsi="Times New Roman" w:cs="Times New Roman"/>
          <w:b/>
          <w:sz w:val="24"/>
          <w:szCs w:val="24"/>
        </w:rPr>
        <w:t xml:space="preserve">СОДЕРЖАТЕЛЬНАЯ ЛИНИЯ «ОРФОГРАФИЯ И ПУНКТУАЦИЯ» </w:t>
      </w:r>
    </w:p>
    <w:p w:rsidR="00BB5567" w:rsidRPr="00CE1A72" w:rsidRDefault="00BB5567" w:rsidP="00BB5567">
      <w:pPr>
        <w:spacing w:after="0" w:line="240" w:lineRule="auto"/>
        <w:rPr>
          <w:rFonts w:ascii="Times New Roman" w:eastAsia="Calibri" w:hAnsi="Times New Roman" w:cs="Times New Roman"/>
          <w:b/>
          <w:sz w:val="24"/>
          <w:szCs w:val="24"/>
        </w:rPr>
      </w:pPr>
      <w:r w:rsidRPr="00CE1A72">
        <w:rPr>
          <w:rFonts w:ascii="Times New Roman" w:eastAsia="Calibri" w:hAnsi="Times New Roman" w:cs="Times New Roman"/>
          <w:b/>
          <w:sz w:val="24"/>
          <w:szCs w:val="24"/>
        </w:rPr>
        <w:t xml:space="preserve">Выпускник научится: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применять правила правописания (в объеме содержания курса);</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определять (уточнять) написание слова по орфографическому словарю;</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безошибочно списывать текст объемом 75—80 слов;</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писать под диктовку тексты объемом 70—75 слов в соответствии с изученными правилами правописания;</w:t>
      </w:r>
    </w:p>
    <w:p w:rsidR="00BB5567" w:rsidRPr="00CE1A72" w:rsidRDefault="00BB5567" w:rsidP="00BB5567">
      <w:pPr>
        <w:spacing w:after="0" w:line="240" w:lineRule="auto"/>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проверять собственный и предложенный текст, находить и исправлять орфографические и пунктуационные ошибки. </w:t>
      </w:r>
    </w:p>
    <w:p w:rsidR="00BB5567" w:rsidRPr="00CE1A72" w:rsidRDefault="00BB5567" w:rsidP="00BB5567">
      <w:pPr>
        <w:spacing w:after="0" w:line="240" w:lineRule="auto"/>
        <w:rPr>
          <w:rFonts w:ascii="Times New Roman" w:eastAsia="Calibri" w:hAnsi="Times New Roman" w:cs="Times New Roman"/>
          <w:b/>
          <w:sz w:val="24"/>
          <w:szCs w:val="24"/>
        </w:rPr>
      </w:pPr>
      <w:r w:rsidRPr="00CE1A72">
        <w:rPr>
          <w:rFonts w:ascii="Times New Roman" w:eastAsia="Calibri" w:hAnsi="Times New Roman" w:cs="Times New Roman"/>
          <w:b/>
          <w:sz w:val="24"/>
          <w:szCs w:val="24"/>
        </w:rPr>
        <w:t xml:space="preserve">       Выпускник получит возможность научиться: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осознавать место возможного возникновения орфографической ошибки;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подбирать примеры с определенной орфограммой,  при составлении собственных текстов перефразировать </w:t>
      </w:r>
      <w:proofErr w:type="gramStart"/>
      <w:r w:rsidRPr="00CE1A72">
        <w:rPr>
          <w:rFonts w:ascii="Times New Roman" w:eastAsia="Calibri" w:hAnsi="Times New Roman" w:cs="Times New Roman"/>
          <w:sz w:val="24"/>
          <w:szCs w:val="24"/>
        </w:rPr>
        <w:t>записываемое</w:t>
      </w:r>
      <w:proofErr w:type="gramEnd"/>
      <w:r w:rsidRPr="00CE1A72">
        <w:rPr>
          <w:rFonts w:ascii="Times New Roman" w:eastAsia="Calibri" w:hAnsi="Times New Roman" w:cs="Times New Roman"/>
          <w:sz w:val="24"/>
          <w:szCs w:val="24"/>
        </w:rPr>
        <w:t xml:space="preserve">, чтобы избежать орфографических и пунктуационных ошибок;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при работе над ошибками осознавать причины появления ошибки и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определять способы действий, помогающих предотвратить еѐ в последующих письменных работах. </w:t>
      </w:r>
    </w:p>
    <w:p w:rsidR="00BB5567" w:rsidRPr="00CE1A72" w:rsidRDefault="00BB5567" w:rsidP="00BB5567">
      <w:pPr>
        <w:spacing w:after="0" w:line="240" w:lineRule="auto"/>
        <w:rPr>
          <w:rFonts w:ascii="Times New Roman" w:eastAsia="Calibri" w:hAnsi="Times New Roman" w:cs="Times New Roman"/>
          <w:b/>
          <w:sz w:val="24"/>
          <w:szCs w:val="24"/>
        </w:rPr>
      </w:pPr>
      <w:r w:rsidRPr="00CE1A72">
        <w:rPr>
          <w:rFonts w:ascii="Times New Roman" w:eastAsia="Calibri" w:hAnsi="Times New Roman" w:cs="Times New Roman"/>
          <w:b/>
          <w:sz w:val="24"/>
          <w:szCs w:val="24"/>
        </w:rPr>
        <w:t>СОДЕРЖАТЕЛЬНАЯ ЛИНИЯ «РАЗВИТИЕ РЕЧИ»</w:t>
      </w:r>
    </w:p>
    <w:p w:rsidR="00BB5567" w:rsidRPr="00CE1A72" w:rsidRDefault="00BB5567" w:rsidP="00BB5567">
      <w:pPr>
        <w:spacing w:after="0" w:line="240" w:lineRule="auto"/>
        <w:rPr>
          <w:rFonts w:ascii="Times New Roman" w:eastAsia="Calibri" w:hAnsi="Times New Roman" w:cs="Times New Roman"/>
          <w:b/>
          <w:sz w:val="24"/>
          <w:szCs w:val="24"/>
        </w:rPr>
      </w:pPr>
      <w:r w:rsidRPr="00CE1A72">
        <w:rPr>
          <w:rFonts w:ascii="Times New Roman" w:eastAsia="Calibri" w:hAnsi="Times New Roman" w:cs="Times New Roman"/>
          <w:b/>
          <w:sz w:val="24"/>
          <w:szCs w:val="24"/>
        </w:rPr>
        <w:t xml:space="preserve">Выпускник научится: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выражать собственное мнение, аргументировать его с учѐтом ситуации общения;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самостоятельно озаглавливать текст;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составлять план текста;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сочинять письма, поздравительные открытки, записки и другие небольшие тексты для конкретных ситуаций общения. </w:t>
      </w:r>
    </w:p>
    <w:p w:rsidR="00BB5567" w:rsidRPr="00CE1A72" w:rsidRDefault="00BB5567" w:rsidP="00BB5567">
      <w:pPr>
        <w:spacing w:after="0" w:line="240" w:lineRule="auto"/>
        <w:rPr>
          <w:rFonts w:ascii="Times New Roman" w:eastAsia="Calibri" w:hAnsi="Times New Roman" w:cs="Times New Roman"/>
          <w:b/>
          <w:sz w:val="24"/>
          <w:szCs w:val="24"/>
        </w:rPr>
      </w:pPr>
      <w:r w:rsidRPr="00CE1A72">
        <w:rPr>
          <w:rFonts w:ascii="Times New Roman" w:eastAsia="Calibri" w:hAnsi="Times New Roman" w:cs="Times New Roman"/>
          <w:b/>
          <w:sz w:val="24"/>
          <w:szCs w:val="24"/>
        </w:rPr>
        <w:t xml:space="preserve">Выпускник получит возможность научиться: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создавать тексты по предложенному заголовку;</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подробно или выборочно пересказывать текст;</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составлять устный рассказ на определенную тему с использованием разных типов речи: описание, повествование, рассуждение;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анализировать и корректировать тексты с нарушенным порядком предложений, находить в тексте смысловые пропуски;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корректировать тексты, в которых допущены нарушения культуры речи;      </w:t>
      </w:r>
    </w:p>
    <w:p w:rsidR="00BB5567" w:rsidRPr="00CE1A72" w:rsidRDefault="00BB5567" w:rsidP="00BB5567">
      <w:pPr>
        <w:spacing w:after="0" w:line="240" w:lineRule="auto"/>
        <w:ind w:firstLine="851"/>
        <w:jc w:val="both"/>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 анализировать последовательность собственных действий при работе над изложениями и сочинениями и соотносить их с разработанным алгоритмом; </w:t>
      </w:r>
    </w:p>
    <w:p w:rsidR="00D50D00" w:rsidRDefault="00D50D00" w:rsidP="00D50D00">
      <w:pPr>
        <w:rPr>
          <w:rFonts w:ascii="Times New Roman" w:hAnsi="Times New Roman" w:cs="Times New Roman"/>
          <w:b/>
        </w:rPr>
      </w:pPr>
      <w:bookmarkStart w:id="5" w:name="_Toc476076309"/>
      <w:bookmarkStart w:id="6" w:name="_Toc476076258"/>
      <w:bookmarkStart w:id="7" w:name="_Toc476076207"/>
      <w:bookmarkStart w:id="8" w:name="_Toc428361545"/>
      <w:bookmarkStart w:id="9" w:name="_Toc406510650"/>
      <w:bookmarkStart w:id="10" w:name="_Toc401651512"/>
    </w:p>
    <w:p w:rsidR="008E7FB1" w:rsidRPr="00D50D00" w:rsidRDefault="00BB5567" w:rsidP="00D50D00">
      <w:pPr>
        <w:rPr>
          <w:rStyle w:val="250"/>
          <w:rFonts w:eastAsia="Calibri" w:cs="Times New Roman"/>
          <w:b/>
          <w:sz w:val="24"/>
          <w:szCs w:val="24"/>
        </w:rPr>
      </w:pPr>
      <w:r w:rsidRPr="00D50D00">
        <w:rPr>
          <w:rFonts w:ascii="Times New Roman" w:hAnsi="Times New Roman" w:cs="Times New Roman"/>
          <w:b/>
        </w:rPr>
        <w:t>Литературное чтение</w:t>
      </w:r>
      <w:bookmarkEnd w:id="5"/>
      <w:bookmarkEnd w:id="6"/>
      <w:bookmarkEnd w:id="7"/>
      <w:bookmarkEnd w:id="8"/>
      <w:bookmarkEnd w:id="9"/>
      <w:bookmarkEnd w:id="10"/>
    </w:p>
    <w:p w:rsidR="00DE295C" w:rsidRPr="00D50D00" w:rsidRDefault="00BB5567" w:rsidP="00690BF7">
      <w:pPr>
        <w:rPr>
          <w:rFonts w:ascii="Times New Roman" w:hAnsi="Times New Roman" w:cs="Times New Roman"/>
          <w:sz w:val="24"/>
          <w:szCs w:val="24"/>
        </w:rPr>
      </w:pPr>
      <w:proofErr w:type="gramStart"/>
      <w:r w:rsidRPr="00690BF7">
        <w:rPr>
          <w:rStyle w:val="250"/>
          <w:rFonts w:eastAsia="Calibri" w:cs="Times New Roman"/>
          <w:sz w:val="24"/>
          <w:szCs w:val="24"/>
        </w:rPr>
        <w:lastRenderedPageBreak/>
        <w:t>Обучающиеся</w:t>
      </w:r>
      <w:proofErr w:type="gramEnd"/>
      <w:r w:rsidRPr="00690BF7">
        <w:rPr>
          <w:rStyle w:val="250"/>
          <w:rFonts w:eastAsia="Calibri" w:cs="Times New Roman"/>
          <w:sz w:val="24"/>
          <w:szCs w:val="24"/>
        </w:rPr>
        <w:t xml:space="preserve"> получат возможность познакомиться с культурно-историческим наследием России и общечеловеческими ценностями</w:t>
      </w:r>
      <w:r w:rsidR="005A0F2B" w:rsidRPr="00690BF7">
        <w:rPr>
          <w:rStyle w:val="250"/>
          <w:rFonts w:eastAsia="Calibri" w:cs="Times New Roman"/>
          <w:sz w:val="24"/>
          <w:szCs w:val="24"/>
        </w:rPr>
        <w:t xml:space="preserve">. </w:t>
      </w:r>
      <w:r w:rsidRPr="00690BF7">
        <w:rPr>
          <w:rStyle w:val="250"/>
          <w:rFonts w:eastAsia="Calibri" w:cs="Times New Roman"/>
          <w:sz w:val="24"/>
          <w:szCs w:val="24"/>
        </w:rPr>
        <w:t xml:space="preserve">Младшие школьники будут учиться </w:t>
      </w:r>
      <w:proofErr w:type="gramStart"/>
      <w:r w:rsidRPr="00690BF7">
        <w:rPr>
          <w:rStyle w:val="250"/>
          <w:rFonts w:eastAsia="Calibri" w:cs="Times New Roman"/>
          <w:sz w:val="24"/>
          <w:szCs w:val="24"/>
        </w:rPr>
        <w:t>полноценно</w:t>
      </w:r>
      <w:proofErr w:type="gramEnd"/>
      <w:r w:rsidRPr="00690BF7">
        <w:rPr>
          <w:rStyle w:val="250"/>
          <w:rFonts w:eastAsia="Calibri" w:cs="Times New Roman"/>
          <w:sz w:val="24"/>
          <w:szCs w:val="24"/>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r w:rsidR="005A0F2B" w:rsidRPr="00690BF7">
        <w:rPr>
          <w:rStyle w:val="250"/>
          <w:rFonts w:eastAsia="Calibri" w:cs="Times New Roman"/>
          <w:sz w:val="24"/>
          <w:szCs w:val="24"/>
        </w:rPr>
        <w:t xml:space="preserve">. </w:t>
      </w:r>
      <w:r w:rsidRPr="00690BF7">
        <w:rPr>
          <w:rStyle w:val="260"/>
          <w:rFonts w:eastAsia="Calibri" w:cs="Times New Roman"/>
          <w:sz w:val="24"/>
          <w:szCs w:val="24"/>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r w:rsidR="00D50D00">
        <w:rPr>
          <w:rStyle w:val="260"/>
          <w:rFonts w:eastAsia="Calibri" w:cs="Times New Roman"/>
          <w:sz w:val="24"/>
          <w:szCs w:val="24"/>
        </w:rPr>
        <w:t xml:space="preserve"> </w:t>
      </w:r>
      <w:r w:rsidRPr="00690BF7">
        <w:rPr>
          <w:rStyle w:val="260"/>
          <w:rFonts w:eastAsia="Calibri" w:cs="Times New Roman"/>
          <w:sz w:val="24"/>
          <w:szCs w:val="24"/>
        </w:rPr>
        <w:t xml:space="preserve">Выпускники овладеют техникой чтения, </w:t>
      </w:r>
      <w:r w:rsidRPr="00D50D00">
        <w:rPr>
          <w:rFonts w:ascii="Times New Roman" w:hAnsi="Times New Roman" w:cs="Times New Roman"/>
          <w:sz w:val="24"/>
          <w:szCs w:val="24"/>
        </w:rPr>
        <w:t xml:space="preserve">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w:t>
      </w:r>
      <w:proofErr w:type="gramStart"/>
      <w:r w:rsidRPr="00D50D00">
        <w:rPr>
          <w:rFonts w:ascii="Times New Roman" w:hAnsi="Times New Roman" w:cs="Times New Roman"/>
          <w:sz w:val="24"/>
          <w:szCs w:val="24"/>
        </w:rPr>
        <w:t>Научатся самостоятельно выбирать интересующую литературу, пользоваться словарями и справочниками, включая компьютерные, осознают себя как грамотных читате</w:t>
      </w:r>
      <w:r w:rsidR="00D50D00">
        <w:rPr>
          <w:rFonts w:ascii="Times New Roman" w:hAnsi="Times New Roman" w:cs="Times New Roman"/>
          <w:sz w:val="24"/>
          <w:szCs w:val="24"/>
        </w:rPr>
        <w:t>ле</w:t>
      </w:r>
      <w:r w:rsidRPr="00D50D00">
        <w:rPr>
          <w:rFonts w:ascii="Times New Roman" w:hAnsi="Times New Roman" w:cs="Times New Roman"/>
          <w:sz w:val="24"/>
          <w:szCs w:val="24"/>
        </w:rPr>
        <w:t>й, способных к творческой деятельности.</w:t>
      </w:r>
      <w:proofErr w:type="gramEnd"/>
    </w:p>
    <w:p w:rsidR="00DE295C" w:rsidRPr="00CE1A72" w:rsidRDefault="00BB5567" w:rsidP="008075A4">
      <w:pPr>
        <w:spacing w:after="0" w:line="240" w:lineRule="auto"/>
        <w:jc w:val="both"/>
        <w:rPr>
          <w:rStyle w:val="260"/>
          <w:rFonts w:eastAsia="Calibri" w:cs="Times New Roman"/>
          <w:sz w:val="24"/>
          <w:szCs w:val="24"/>
        </w:rPr>
      </w:pPr>
      <w:r w:rsidRPr="00CE1A72">
        <w:rPr>
          <w:rStyle w:val="260"/>
          <w:rFonts w:eastAsia="Calibri" w:cs="Times New Roman"/>
          <w:b/>
          <w:sz w:val="24"/>
          <w:szCs w:val="24"/>
        </w:rPr>
        <w:t>Выпускник научится</w:t>
      </w:r>
      <w:r w:rsidRPr="00CE1A72">
        <w:rPr>
          <w:rStyle w:val="260"/>
          <w:rFonts w:eastAsia="Calibri" w:cs="Times New Roman"/>
          <w:sz w:val="24"/>
          <w:szCs w:val="24"/>
        </w:rPr>
        <w:t>:</w:t>
      </w:r>
    </w:p>
    <w:p w:rsidR="008075A4" w:rsidRPr="00CE1A72" w:rsidRDefault="00BB5567" w:rsidP="009C02C3">
      <w:pPr>
        <w:spacing w:after="0" w:line="240" w:lineRule="auto"/>
        <w:jc w:val="both"/>
        <w:rPr>
          <w:rFonts w:ascii="Times New Roman" w:hAnsi="Times New Roman" w:cs="Times New Roman"/>
          <w:sz w:val="24"/>
          <w:szCs w:val="24"/>
        </w:rPr>
      </w:pPr>
      <w:r w:rsidRPr="00CE1A72">
        <w:rPr>
          <w:rStyle w:val="260"/>
          <w:rFonts w:eastAsia="Calibri" w:cs="Times New Roman"/>
          <w:sz w:val="24"/>
          <w:szCs w:val="24"/>
        </w:rPr>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как источник информации (фактов и суждений, аргументации, мнений и оценок, образов и описаний, рассуждений и т.д.)</w:t>
      </w:r>
      <w:proofErr w:type="gramStart"/>
      <w:r w:rsidRPr="00CE1A72">
        <w:rPr>
          <w:rStyle w:val="260"/>
          <w:rFonts w:eastAsia="Calibri" w:cs="Times New Roman"/>
          <w:sz w:val="24"/>
          <w:szCs w:val="24"/>
        </w:rPr>
        <w:t>;ч</w:t>
      </w:r>
      <w:proofErr w:type="gramEnd"/>
      <w:r w:rsidRPr="00CE1A72">
        <w:rPr>
          <w:rStyle w:val="260"/>
          <w:rFonts w:eastAsia="Calibri" w:cs="Times New Roman"/>
          <w:sz w:val="24"/>
          <w:szCs w:val="24"/>
        </w:rPr>
        <w:t>итать со скоростью, позволяющей понимать смысл прочитанного</w:t>
      </w:r>
      <w:r w:rsidRPr="00CE1A72">
        <w:rPr>
          <w:rStyle w:val="aff8"/>
          <w:rFonts w:eastAsia="Calibri" w:cs="Times New Roman"/>
          <w:i w:val="0"/>
          <w:sz w:val="24"/>
          <w:szCs w:val="24"/>
        </w:rPr>
        <w:t xml:space="preserve"> (для всех видов текстов);</w:t>
      </w:r>
      <w:r w:rsidRPr="00CE1A72">
        <w:rPr>
          <w:rStyle w:val="260"/>
          <w:rFonts w:eastAsia="Calibri" w:cs="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CE1A72">
        <w:rPr>
          <w:rStyle w:val="aff8"/>
          <w:rFonts w:eastAsia="Calibri" w:cs="Times New Roman"/>
          <w:i w:val="0"/>
          <w:sz w:val="24"/>
          <w:szCs w:val="24"/>
        </w:rPr>
        <w:t>только для художественных текстов)</w:t>
      </w:r>
      <w:proofErr w:type="gramStart"/>
      <w:r w:rsidRPr="00CE1A72">
        <w:rPr>
          <w:rStyle w:val="aff8"/>
          <w:rFonts w:eastAsia="Calibri" w:cs="Times New Roman"/>
          <w:i w:val="0"/>
          <w:sz w:val="24"/>
          <w:szCs w:val="24"/>
        </w:rPr>
        <w:t>;</w:t>
      </w:r>
      <w:r w:rsidRPr="00CE1A72">
        <w:rPr>
          <w:rStyle w:val="27"/>
          <w:rFonts w:eastAsia="Calibri" w:cs="Times New Roman"/>
          <w:sz w:val="24"/>
          <w:szCs w:val="24"/>
        </w:rPr>
        <w:t>и</w:t>
      </w:r>
      <w:proofErr w:type="gramEnd"/>
      <w:r w:rsidRPr="00CE1A72">
        <w:rPr>
          <w:rStyle w:val="27"/>
          <w:rFonts w:eastAsia="Calibri" w:cs="Times New Roman"/>
          <w:sz w:val="24"/>
          <w:szCs w:val="24"/>
        </w:rPr>
        <w:t>спользовать различные виды чтения: ознакомительное, изучающее, просмотровое, поисковое/выборочное — в соответствии с целью чтения</w:t>
      </w:r>
      <w:r w:rsidRPr="00CE1A72">
        <w:rPr>
          <w:rStyle w:val="aff8"/>
          <w:rFonts w:eastAsia="Calibri" w:cs="Times New Roman"/>
          <w:i w:val="0"/>
          <w:sz w:val="24"/>
          <w:szCs w:val="24"/>
        </w:rPr>
        <w:t xml:space="preserve"> (для всех видов текстов);</w:t>
      </w:r>
      <w:r w:rsidRPr="00CE1A72">
        <w:rPr>
          <w:rStyle w:val="27"/>
          <w:rFonts w:eastAsia="Calibri" w:cs="Times New Roman"/>
          <w:sz w:val="24"/>
          <w:szCs w:val="24"/>
        </w:rPr>
        <w:t>ориентироваться в содержании художественного и научно-популярного текстов, понимать их смысл (при чтении вслух и про себя, при прослушивании):</w:t>
      </w:r>
    </w:p>
    <w:p w:rsidR="00613535" w:rsidRPr="00CE1A72" w:rsidRDefault="00613535" w:rsidP="00AA07F6">
      <w:pPr>
        <w:tabs>
          <w:tab w:val="left" w:pos="1185"/>
        </w:tabs>
        <w:spacing w:line="240" w:lineRule="auto"/>
        <w:rPr>
          <w:rFonts w:ascii="Times New Roman" w:hAnsi="Times New Roman" w:cs="Times New Roman"/>
          <w:sz w:val="24"/>
          <w:szCs w:val="24"/>
        </w:rPr>
      </w:pPr>
      <w:r w:rsidRPr="00CE1A72">
        <w:rPr>
          <w:rFonts w:ascii="Times New Roman" w:hAnsi="Times New Roman" w:cs="Times New Roman"/>
          <w:b/>
          <w:sz w:val="24"/>
          <w:szCs w:val="24"/>
        </w:rPr>
        <w:t>Виды и формы контрольно-оценочных действий учащихся и педагогов</w:t>
      </w:r>
    </w:p>
    <w:p w:rsidR="00613535" w:rsidRPr="00CE1A72" w:rsidRDefault="00613535" w:rsidP="00613535">
      <w:pPr>
        <w:pStyle w:val="a5"/>
        <w:spacing w:after="0"/>
        <w:ind w:right="142"/>
        <w:rPr>
          <w:rFonts w:cs="Times New Roman"/>
        </w:rPr>
      </w:pPr>
      <w:r w:rsidRPr="00CE1A72">
        <w:rPr>
          <w:rFonts w:cs="Times New Roman"/>
        </w:rPr>
        <w:t xml:space="preserve">Содержательный контроль и оценка предметных компетентностей (грамотности) учащихся предусматривает выявление </w:t>
      </w:r>
      <w:r w:rsidRPr="00CE1A72">
        <w:rPr>
          <w:rFonts w:cs="Times New Roman"/>
          <w:b/>
          <w:i/>
        </w:rPr>
        <w:t xml:space="preserve">индивидуальной динамики </w:t>
      </w:r>
      <w:r w:rsidRPr="00CE1A72">
        <w:rPr>
          <w:rFonts w:cs="Times New Roman"/>
        </w:rPr>
        <w:t xml:space="preserve">качества усвоения предмета ребенком и не допускает сравнения его с другими детьми. </w:t>
      </w:r>
    </w:p>
    <w:p w:rsidR="00613535" w:rsidRPr="00CE1A72" w:rsidRDefault="00613535" w:rsidP="00613535">
      <w:pPr>
        <w:pStyle w:val="a5"/>
        <w:spacing w:after="0"/>
        <w:ind w:right="142"/>
        <w:rPr>
          <w:rFonts w:cs="Times New Roman"/>
        </w:rPr>
      </w:pPr>
    </w:p>
    <w:p w:rsidR="00613535" w:rsidRPr="00CE1A72" w:rsidRDefault="00613535" w:rsidP="00613535">
      <w:pPr>
        <w:pStyle w:val="a5"/>
        <w:spacing w:after="0"/>
        <w:ind w:right="142"/>
        <w:rPr>
          <w:rFonts w:cs="Times New Roman"/>
        </w:rPr>
      </w:pPr>
      <w:r w:rsidRPr="00CE1A72">
        <w:rPr>
          <w:rFonts w:cs="Times New Roman"/>
        </w:rPr>
        <w:t>Таблица 1</w:t>
      </w:r>
    </w:p>
    <w:tbl>
      <w:tblPr>
        <w:tblpPr w:leftFromText="180" w:rightFromText="180" w:vertAnchor="text" w:horzAnchor="margin" w:tblpY="188"/>
        <w:tblW w:w="15139" w:type="dxa"/>
        <w:tblLayout w:type="fixed"/>
        <w:tblLook w:val="0000"/>
      </w:tblPr>
      <w:tblGrid>
        <w:gridCol w:w="570"/>
        <w:gridCol w:w="2090"/>
        <w:gridCol w:w="2415"/>
        <w:gridCol w:w="3969"/>
        <w:gridCol w:w="6095"/>
      </w:tblGrid>
      <w:tr w:rsidR="00613535" w:rsidRPr="00CE1A72" w:rsidTr="00F54DF1">
        <w:tc>
          <w:tcPr>
            <w:tcW w:w="570"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w:t>
            </w:r>
            <w:proofErr w:type="spellStart"/>
            <w:proofErr w:type="gramStart"/>
            <w:r w:rsidRPr="00CE1A72">
              <w:rPr>
                <w:rFonts w:cs="Times New Roman"/>
              </w:rPr>
              <w:t>п</w:t>
            </w:r>
            <w:proofErr w:type="spellEnd"/>
            <w:proofErr w:type="gramEnd"/>
          </w:p>
        </w:tc>
        <w:tc>
          <w:tcPr>
            <w:tcW w:w="2090"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Вид КОД</w:t>
            </w:r>
          </w:p>
        </w:tc>
        <w:tc>
          <w:tcPr>
            <w:tcW w:w="2415"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Время проведения</w:t>
            </w:r>
          </w:p>
        </w:tc>
        <w:tc>
          <w:tcPr>
            <w:tcW w:w="3969"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Содержание</w:t>
            </w:r>
          </w:p>
        </w:tc>
        <w:tc>
          <w:tcPr>
            <w:tcW w:w="6095" w:type="dxa"/>
            <w:tcBorders>
              <w:top w:val="single" w:sz="4" w:space="0" w:color="000000"/>
              <w:left w:val="single" w:sz="4" w:space="0" w:color="000000"/>
              <w:bottom w:val="single" w:sz="4" w:space="0" w:color="000000"/>
              <w:right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Формы и виды оценки</w:t>
            </w:r>
          </w:p>
        </w:tc>
      </w:tr>
      <w:tr w:rsidR="00613535" w:rsidRPr="00CE1A72" w:rsidTr="00F54DF1">
        <w:tc>
          <w:tcPr>
            <w:tcW w:w="570"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1</w:t>
            </w:r>
          </w:p>
        </w:tc>
        <w:tc>
          <w:tcPr>
            <w:tcW w:w="2090"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Стартовая работа</w:t>
            </w:r>
          </w:p>
        </w:tc>
        <w:tc>
          <w:tcPr>
            <w:tcW w:w="2415"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Начало сентября</w:t>
            </w:r>
          </w:p>
        </w:tc>
        <w:tc>
          <w:tcPr>
            <w:tcW w:w="3969"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Определяет актуальный уровень знаний, необходимый для продолжения обучения</w:t>
            </w:r>
          </w:p>
          <w:p w:rsidR="00613535" w:rsidRPr="00CE1A72" w:rsidRDefault="00613535" w:rsidP="00AA07F6">
            <w:pPr>
              <w:pStyle w:val="a5"/>
              <w:snapToGrid w:val="0"/>
              <w:spacing w:after="0"/>
              <w:rPr>
                <w:rFonts w:cs="Times New Roman"/>
              </w:rPr>
            </w:pPr>
          </w:p>
        </w:tc>
        <w:tc>
          <w:tcPr>
            <w:tcW w:w="6095" w:type="dxa"/>
            <w:tcBorders>
              <w:top w:val="single" w:sz="4" w:space="0" w:color="000000"/>
              <w:left w:val="single" w:sz="4" w:space="0" w:color="000000"/>
              <w:bottom w:val="single" w:sz="4" w:space="0" w:color="000000"/>
              <w:right w:val="single" w:sz="4" w:space="0" w:color="000000"/>
            </w:tcBorders>
          </w:tcPr>
          <w:p w:rsidR="00613535" w:rsidRPr="00CE1A72" w:rsidRDefault="00613535" w:rsidP="00AA07F6">
            <w:pPr>
              <w:pStyle w:val="a5"/>
              <w:tabs>
                <w:tab w:val="left" w:pos="0"/>
              </w:tabs>
              <w:snapToGrid w:val="0"/>
              <w:spacing w:after="0"/>
              <w:rPr>
                <w:rFonts w:cs="Times New Roman"/>
              </w:rPr>
            </w:pPr>
            <w:r w:rsidRPr="00CE1A72">
              <w:rPr>
                <w:rFonts w:cs="Times New Roman"/>
              </w:rPr>
              <w:t xml:space="preserve">Фиксируется учителем в электронном журнале отдельно задания актуального уровня и уровня ближайшего развития </w:t>
            </w:r>
            <w:proofErr w:type="gramStart"/>
            <w:r w:rsidRPr="00CE1A72">
              <w:rPr>
                <w:rFonts w:cs="Times New Roman"/>
              </w:rPr>
              <w:t>в</w:t>
            </w:r>
            <w:proofErr w:type="gramEnd"/>
            <w:r w:rsidRPr="00CE1A72">
              <w:rPr>
                <w:rFonts w:cs="Times New Roman"/>
              </w:rPr>
              <w:t xml:space="preserve"> много балльной шкале оценивания. Результаты работы не влияют на дальнейшую итоговую оценку младшего школьника.</w:t>
            </w:r>
          </w:p>
        </w:tc>
      </w:tr>
      <w:tr w:rsidR="00613535" w:rsidRPr="00CE1A72" w:rsidTr="00F54DF1">
        <w:tc>
          <w:tcPr>
            <w:tcW w:w="570"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2.</w:t>
            </w:r>
          </w:p>
        </w:tc>
        <w:tc>
          <w:tcPr>
            <w:tcW w:w="2090"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proofErr w:type="spellStart"/>
            <w:r w:rsidRPr="00CE1A72">
              <w:rPr>
                <w:rFonts w:cs="Times New Roman"/>
              </w:rPr>
              <w:t>Диагностиче</w:t>
            </w:r>
            <w:proofErr w:type="spellEnd"/>
          </w:p>
          <w:p w:rsidR="00613535" w:rsidRPr="00CE1A72" w:rsidRDefault="00613535" w:rsidP="00AA07F6">
            <w:pPr>
              <w:pStyle w:val="a5"/>
              <w:snapToGrid w:val="0"/>
              <w:spacing w:after="0"/>
              <w:rPr>
                <w:rFonts w:cs="Times New Roman"/>
              </w:rPr>
            </w:pPr>
            <w:proofErr w:type="spellStart"/>
            <w:r w:rsidRPr="00CE1A72">
              <w:rPr>
                <w:rFonts w:cs="Times New Roman"/>
              </w:rPr>
              <w:lastRenderedPageBreak/>
              <w:t>ская</w:t>
            </w:r>
            <w:proofErr w:type="spellEnd"/>
            <w:r w:rsidRPr="00CE1A72">
              <w:rPr>
                <w:rFonts w:cs="Times New Roman"/>
              </w:rPr>
              <w:t xml:space="preserve"> работа</w:t>
            </w:r>
          </w:p>
        </w:tc>
        <w:tc>
          <w:tcPr>
            <w:tcW w:w="2415"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lastRenderedPageBreak/>
              <w:t xml:space="preserve">Проводится на </w:t>
            </w:r>
            <w:r w:rsidRPr="00CE1A72">
              <w:rPr>
                <w:rFonts w:cs="Times New Roman"/>
              </w:rPr>
              <w:lastRenderedPageBreak/>
              <w:t>выходе темы при освоении способов действия/средств в учебном предмете. Количество работ зависит от количества учебных задач</w:t>
            </w:r>
          </w:p>
        </w:tc>
        <w:tc>
          <w:tcPr>
            <w:tcW w:w="3969"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proofErr w:type="gramStart"/>
            <w:r w:rsidRPr="00CE1A72">
              <w:rPr>
                <w:rFonts w:cs="Times New Roman"/>
              </w:rPr>
              <w:lastRenderedPageBreak/>
              <w:t>Направлена</w:t>
            </w:r>
            <w:proofErr w:type="gramEnd"/>
            <w:r w:rsidRPr="00CE1A72">
              <w:rPr>
                <w:rFonts w:cs="Times New Roman"/>
              </w:rPr>
              <w:t xml:space="preserve"> на проверку </w:t>
            </w:r>
            <w:r w:rsidRPr="00CE1A72">
              <w:rPr>
                <w:rFonts w:cs="Times New Roman"/>
              </w:rPr>
              <w:lastRenderedPageBreak/>
              <w:t>пооперационного состава действия, которым необходимо овладеть учащимся в рамках решения учебной задачи</w:t>
            </w:r>
          </w:p>
        </w:tc>
        <w:tc>
          <w:tcPr>
            <w:tcW w:w="6095" w:type="dxa"/>
            <w:tcBorders>
              <w:top w:val="single" w:sz="4" w:space="0" w:color="000000"/>
              <w:left w:val="single" w:sz="4" w:space="0" w:color="000000"/>
              <w:bottom w:val="single" w:sz="4" w:space="0" w:color="000000"/>
              <w:right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lastRenderedPageBreak/>
              <w:t xml:space="preserve">Результаты фиксируются отдельно по каждой отдельной </w:t>
            </w:r>
            <w:r w:rsidRPr="00CE1A72">
              <w:rPr>
                <w:rFonts w:cs="Times New Roman"/>
              </w:rPr>
              <w:lastRenderedPageBreak/>
              <w:t>операции (0-1 балл) и также не влияют на дальнейшую итоговую оценку младшего школьника.</w:t>
            </w:r>
          </w:p>
        </w:tc>
      </w:tr>
      <w:tr w:rsidR="00613535" w:rsidRPr="00CE1A72" w:rsidTr="00F54DF1">
        <w:tc>
          <w:tcPr>
            <w:tcW w:w="570"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lastRenderedPageBreak/>
              <w:t>3.</w:t>
            </w:r>
          </w:p>
        </w:tc>
        <w:tc>
          <w:tcPr>
            <w:tcW w:w="2090"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Самостоятельная работа</w:t>
            </w:r>
          </w:p>
        </w:tc>
        <w:tc>
          <w:tcPr>
            <w:tcW w:w="2415"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 xml:space="preserve">Не более одной </w:t>
            </w:r>
            <w:proofErr w:type="spellStart"/>
            <w:r w:rsidRPr="00CE1A72">
              <w:rPr>
                <w:rFonts w:cs="Times New Roman"/>
              </w:rPr>
              <w:t>вмесяц</w:t>
            </w:r>
            <w:proofErr w:type="spellEnd"/>
            <w:r w:rsidRPr="00CE1A72">
              <w:rPr>
                <w:rFonts w:cs="Times New Roman"/>
              </w:rPr>
              <w:t xml:space="preserve"> (5-6 работ в год)</w:t>
            </w:r>
          </w:p>
        </w:tc>
        <w:tc>
          <w:tcPr>
            <w:tcW w:w="3969"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proofErr w:type="gramStart"/>
            <w:r w:rsidRPr="00CE1A72">
              <w:rPr>
                <w:rFonts w:cs="Times New Roman"/>
              </w:rPr>
              <w:t>Направлена</w:t>
            </w:r>
            <w:proofErr w:type="gramEnd"/>
            <w:r w:rsidRPr="00CE1A72">
              <w:rPr>
                <w:rFonts w:cs="Times New Roman"/>
              </w:rPr>
              <w:t>,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w:t>
            </w:r>
            <w:proofErr w:type="gramStart"/>
            <w:r w:rsidRPr="00CE1A72">
              <w:rPr>
                <w:rFonts w:cs="Times New Roman"/>
              </w:rPr>
              <w:t>базовый</w:t>
            </w:r>
            <w:proofErr w:type="gramEnd"/>
            <w:r w:rsidRPr="00CE1A72">
              <w:rPr>
                <w:rFonts w:cs="Times New Roman"/>
              </w:rPr>
              <w:t>) и 2 (расширенный) по основным предметным содержательным линиям.</w:t>
            </w:r>
          </w:p>
        </w:tc>
        <w:tc>
          <w:tcPr>
            <w:tcW w:w="6095" w:type="dxa"/>
            <w:tcBorders>
              <w:top w:val="single" w:sz="4" w:space="0" w:color="000000"/>
              <w:left w:val="single" w:sz="4" w:space="0" w:color="000000"/>
              <w:bottom w:val="single" w:sz="4" w:space="0" w:color="000000"/>
              <w:right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 xml:space="preserve">Учащийся сам оценивает все задания, которые он выполнил, проводит рефлексивную оценку своей работы: описывает объем выполненной работы; указывает достижения и трудности в данной работе; количественно в 100-балльной шкале оценивает уровень выполненной работы. </w:t>
            </w:r>
          </w:p>
          <w:p w:rsidR="00613535" w:rsidRPr="00CE1A72" w:rsidRDefault="00613535" w:rsidP="00AA07F6">
            <w:pPr>
              <w:pStyle w:val="a5"/>
              <w:spacing w:after="0"/>
              <w:rPr>
                <w:rFonts w:cs="Times New Roman"/>
              </w:rPr>
            </w:pPr>
            <w:r w:rsidRPr="00CE1A72">
              <w:rPr>
                <w:rFonts w:cs="Times New Roman"/>
              </w:rPr>
              <w:t>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учащихся.</w:t>
            </w:r>
          </w:p>
        </w:tc>
      </w:tr>
      <w:tr w:rsidR="00613535" w:rsidRPr="00CE1A72" w:rsidTr="00F54DF1">
        <w:tc>
          <w:tcPr>
            <w:tcW w:w="570"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4.</w:t>
            </w:r>
          </w:p>
        </w:tc>
        <w:tc>
          <w:tcPr>
            <w:tcW w:w="2090"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Проверочная работа по итогам выполнения самостоятельной работы</w:t>
            </w:r>
          </w:p>
        </w:tc>
        <w:tc>
          <w:tcPr>
            <w:tcW w:w="2415"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Проводится после выполнения самостоятельной работы (5-6 работ в год)</w:t>
            </w:r>
          </w:p>
        </w:tc>
        <w:tc>
          <w:tcPr>
            <w:tcW w:w="3969"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 xml:space="preserve">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w:t>
            </w:r>
          </w:p>
        </w:tc>
        <w:tc>
          <w:tcPr>
            <w:tcW w:w="6095" w:type="dxa"/>
            <w:tcBorders>
              <w:top w:val="single" w:sz="4" w:space="0" w:color="000000"/>
              <w:left w:val="single" w:sz="4" w:space="0" w:color="000000"/>
              <w:bottom w:val="single" w:sz="4" w:space="0" w:color="000000"/>
              <w:right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Учитель проверяет и оценивает только те задания, которые решил ученик и предъявил на оценку. Оценивание происходит по много балльной шкале отдельно по каждому уровню.</w:t>
            </w:r>
          </w:p>
        </w:tc>
      </w:tr>
      <w:tr w:rsidR="00613535" w:rsidRPr="00CE1A72" w:rsidTr="00F54DF1">
        <w:tc>
          <w:tcPr>
            <w:tcW w:w="570"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5.</w:t>
            </w:r>
          </w:p>
        </w:tc>
        <w:tc>
          <w:tcPr>
            <w:tcW w:w="2090"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Проверочная работа</w:t>
            </w:r>
          </w:p>
        </w:tc>
        <w:tc>
          <w:tcPr>
            <w:tcW w:w="2415"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Проводится после решения учебной задачи</w:t>
            </w:r>
          </w:p>
        </w:tc>
        <w:tc>
          <w:tcPr>
            <w:tcW w:w="3969"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Проверяется уровень освоения учащимися предметных культурных способов/средств действия. Уровни:</w:t>
            </w:r>
          </w:p>
          <w:p w:rsidR="00613535" w:rsidRPr="00CE1A72" w:rsidRDefault="00613535" w:rsidP="00AA07F6">
            <w:pPr>
              <w:pStyle w:val="a5"/>
              <w:spacing w:after="0"/>
              <w:rPr>
                <w:rFonts w:cs="Times New Roman"/>
              </w:rPr>
            </w:pPr>
            <w:r w:rsidRPr="00CE1A72">
              <w:rPr>
                <w:rFonts w:cs="Times New Roman"/>
              </w:rPr>
              <w:t>1 формальный; 2 –</w:t>
            </w:r>
            <w:proofErr w:type="spellStart"/>
            <w:proofErr w:type="gramStart"/>
            <w:r w:rsidRPr="00CE1A72">
              <w:rPr>
                <w:rFonts w:cs="Times New Roman"/>
              </w:rPr>
              <w:t>рефлексив</w:t>
            </w:r>
            <w:proofErr w:type="spellEnd"/>
            <w:r w:rsidRPr="00CE1A72">
              <w:rPr>
                <w:rFonts w:cs="Times New Roman"/>
              </w:rPr>
              <w:t xml:space="preserve"> </w:t>
            </w:r>
            <w:proofErr w:type="spellStart"/>
            <w:r w:rsidRPr="00CE1A72">
              <w:rPr>
                <w:rFonts w:cs="Times New Roman"/>
              </w:rPr>
              <w:t>ный</w:t>
            </w:r>
            <w:proofErr w:type="spellEnd"/>
            <w:proofErr w:type="gramEnd"/>
            <w:r w:rsidRPr="00CE1A72">
              <w:rPr>
                <w:rFonts w:cs="Times New Roman"/>
              </w:rPr>
              <w:t xml:space="preserve"> (предметный)№ 3 – ресурсный (функциональный).</w:t>
            </w:r>
          </w:p>
          <w:p w:rsidR="00613535" w:rsidRPr="00CE1A72" w:rsidRDefault="00613535" w:rsidP="00AA07F6">
            <w:pPr>
              <w:pStyle w:val="a5"/>
              <w:spacing w:after="0"/>
              <w:rPr>
                <w:rFonts w:cs="Times New Roman"/>
              </w:rPr>
            </w:pPr>
            <w:r w:rsidRPr="00CE1A72">
              <w:rPr>
                <w:rFonts w:cs="Times New Roman"/>
              </w:rPr>
              <w:t xml:space="preserve">Представляет собой трехуровневую </w:t>
            </w:r>
            <w:r w:rsidRPr="00CE1A72">
              <w:rPr>
                <w:rFonts w:cs="Times New Roman"/>
              </w:rPr>
              <w:lastRenderedPageBreak/>
              <w:t>задачу, состоящую из трех заданий, соответствующих трем уровням</w:t>
            </w:r>
          </w:p>
        </w:tc>
        <w:tc>
          <w:tcPr>
            <w:tcW w:w="6095" w:type="dxa"/>
            <w:tcBorders>
              <w:top w:val="single" w:sz="4" w:space="0" w:color="000000"/>
              <w:left w:val="single" w:sz="4" w:space="0" w:color="000000"/>
              <w:bottom w:val="single" w:sz="4" w:space="0" w:color="000000"/>
              <w:right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lastRenderedPageBreak/>
              <w:t>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способа/средства действия</w:t>
            </w:r>
          </w:p>
        </w:tc>
      </w:tr>
      <w:tr w:rsidR="00613535" w:rsidRPr="00CE1A72" w:rsidTr="00F54DF1">
        <w:tc>
          <w:tcPr>
            <w:tcW w:w="570"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lastRenderedPageBreak/>
              <w:t>6.</w:t>
            </w:r>
          </w:p>
        </w:tc>
        <w:tc>
          <w:tcPr>
            <w:tcW w:w="2090"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Решение проектной задачи</w:t>
            </w:r>
          </w:p>
        </w:tc>
        <w:tc>
          <w:tcPr>
            <w:tcW w:w="2415"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Проводится 2-3 раза в год</w:t>
            </w:r>
          </w:p>
        </w:tc>
        <w:tc>
          <w:tcPr>
            <w:tcW w:w="3969"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proofErr w:type="gramStart"/>
            <w:r w:rsidRPr="00CE1A72">
              <w:rPr>
                <w:rFonts w:cs="Times New Roman"/>
              </w:rPr>
              <w:t>Направлена</w:t>
            </w:r>
            <w:proofErr w:type="gramEnd"/>
            <w:r w:rsidRPr="00CE1A72">
              <w:rPr>
                <w:rFonts w:cs="Times New Roman"/>
              </w:rPr>
              <w:t xml:space="preserve"> на выявление уровня освоения ключевых компетентностей</w:t>
            </w:r>
          </w:p>
        </w:tc>
        <w:tc>
          <w:tcPr>
            <w:tcW w:w="6095" w:type="dxa"/>
            <w:tcBorders>
              <w:top w:val="single" w:sz="4" w:space="0" w:color="000000"/>
              <w:left w:val="single" w:sz="4" w:space="0" w:color="000000"/>
              <w:bottom w:val="single" w:sz="4" w:space="0" w:color="000000"/>
              <w:right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Экспертная оценка по специально созданным экспертным картам. По каждому критерию 0-1 балл</w:t>
            </w:r>
          </w:p>
        </w:tc>
      </w:tr>
      <w:tr w:rsidR="009C02C3" w:rsidRPr="00CE1A72" w:rsidTr="00F54DF1">
        <w:trPr>
          <w:gridAfter w:val="4"/>
          <w:wAfter w:w="14569" w:type="dxa"/>
        </w:trPr>
        <w:tc>
          <w:tcPr>
            <w:tcW w:w="570" w:type="dxa"/>
            <w:tcBorders>
              <w:top w:val="single" w:sz="4" w:space="0" w:color="000000"/>
              <w:left w:val="single" w:sz="4" w:space="0" w:color="000000"/>
              <w:bottom w:val="single" w:sz="4" w:space="0" w:color="000000"/>
            </w:tcBorders>
          </w:tcPr>
          <w:p w:rsidR="009C02C3" w:rsidRPr="00CE1A72" w:rsidRDefault="009C02C3" w:rsidP="00AA07F6">
            <w:pPr>
              <w:pStyle w:val="a5"/>
              <w:snapToGrid w:val="0"/>
              <w:spacing w:after="0"/>
              <w:rPr>
                <w:rFonts w:cs="Times New Roman"/>
              </w:rPr>
            </w:pPr>
          </w:p>
        </w:tc>
      </w:tr>
      <w:tr w:rsidR="00613535" w:rsidRPr="00CE1A72" w:rsidTr="00F54DF1">
        <w:tc>
          <w:tcPr>
            <w:tcW w:w="570" w:type="dxa"/>
            <w:tcBorders>
              <w:top w:val="single" w:sz="4" w:space="0" w:color="000000"/>
              <w:left w:val="single" w:sz="4" w:space="0" w:color="000000"/>
              <w:bottom w:val="single" w:sz="4" w:space="0" w:color="000000"/>
            </w:tcBorders>
          </w:tcPr>
          <w:p w:rsidR="00613535" w:rsidRPr="00CE1A72" w:rsidRDefault="009C02C3" w:rsidP="00AA07F6">
            <w:pPr>
              <w:pStyle w:val="a5"/>
              <w:snapToGrid w:val="0"/>
              <w:spacing w:after="0"/>
              <w:rPr>
                <w:rFonts w:cs="Times New Roman"/>
              </w:rPr>
            </w:pPr>
            <w:r>
              <w:rPr>
                <w:rFonts w:cs="Times New Roman"/>
              </w:rPr>
              <w:t>7.</w:t>
            </w:r>
          </w:p>
        </w:tc>
        <w:tc>
          <w:tcPr>
            <w:tcW w:w="2090"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Посещение консультаций</w:t>
            </w:r>
          </w:p>
        </w:tc>
        <w:tc>
          <w:tcPr>
            <w:tcW w:w="2415"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Проводится 1 раз в неделю</w:t>
            </w:r>
          </w:p>
        </w:tc>
        <w:tc>
          <w:tcPr>
            <w:tcW w:w="3969"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Ставит задачу обучения учащихся задавать (инициировать) «умные» вопросы</w:t>
            </w:r>
          </w:p>
        </w:tc>
        <w:tc>
          <w:tcPr>
            <w:tcW w:w="6095" w:type="dxa"/>
            <w:tcBorders>
              <w:top w:val="single" w:sz="4" w:space="0" w:color="000000"/>
              <w:left w:val="single" w:sz="4" w:space="0" w:color="000000"/>
              <w:bottom w:val="single" w:sz="4" w:space="0" w:color="000000"/>
              <w:right w:val="single" w:sz="4" w:space="0" w:color="000000"/>
            </w:tcBorders>
          </w:tcPr>
          <w:p w:rsidR="00613535" w:rsidRPr="00CE1A72" w:rsidRDefault="00613535" w:rsidP="00AA07F6">
            <w:pPr>
              <w:snapToGrid w:val="0"/>
              <w:rPr>
                <w:rFonts w:ascii="Times New Roman" w:hAnsi="Times New Roman" w:cs="Times New Roman"/>
                <w:sz w:val="24"/>
                <w:szCs w:val="24"/>
              </w:rPr>
            </w:pPr>
            <w:proofErr w:type="gramStart"/>
            <w:r w:rsidRPr="00CE1A72">
              <w:rPr>
                <w:rFonts w:ascii="Times New Roman" w:hAnsi="Times New Roman" w:cs="Times New Roman"/>
                <w:sz w:val="24"/>
                <w:szCs w:val="24"/>
              </w:rPr>
              <w:t>Фиксируется учителем в электронном журнале следующим образом: 1 балл – ученик присутствовал на консультации, но вопросов не задавал; 2 балла – задавал вопросы, но не содержательные; 3 балла – за</w:t>
            </w:r>
            <w:r w:rsidR="005A0F2B" w:rsidRPr="00CE1A72">
              <w:rPr>
                <w:rFonts w:ascii="Times New Roman" w:hAnsi="Times New Roman" w:cs="Times New Roman"/>
                <w:sz w:val="24"/>
                <w:szCs w:val="24"/>
              </w:rPr>
              <w:t>да</w:t>
            </w:r>
            <w:r w:rsidRPr="00CE1A72">
              <w:rPr>
                <w:rFonts w:ascii="Times New Roman" w:hAnsi="Times New Roman" w:cs="Times New Roman"/>
                <w:sz w:val="24"/>
                <w:szCs w:val="24"/>
              </w:rPr>
              <w:t>вал «умные» (содержательные) вопросы.</w:t>
            </w:r>
            <w:proofErr w:type="gramEnd"/>
          </w:p>
        </w:tc>
      </w:tr>
      <w:tr w:rsidR="00613535" w:rsidRPr="00CE1A72" w:rsidTr="00F54DF1">
        <w:tc>
          <w:tcPr>
            <w:tcW w:w="570" w:type="dxa"/>
            <w:tcBorders>
              <w:top w:val="single" w:sz="4" w:space="0" w:color="000000"/>
              <w:left w:val="single" w:sz="4" w:space="0" w:color="000000"/>
              <w:bottom w:val="single" w:sz="4" w:space="0" w:color="000000"/>
            </w:tcBorders>
          </w:tcPr>
          <w:p w:rsidR="00613535" w:rsidRPr="00CE1A72" w:rsidRDefault="009C02C3" w:rsidP="00AA07F6">
            <w:pPr>
              <w:pStyle w:val="a5"/>
              <w:snapToGrid w:val="0"/>
              <w:spacing w:after="0"/>
              <w:rPr>
                <w:rFonts w:cs="Times New Roman"/>
              </w:rPr>
            </w:pPr>
            <w:r>
              <w:rPr>
                <w:rFonts w:cs="Times New Roman"/>
              </w:rPr>
              <w:t>8.</w:t>
            </w:r>
          </w:p>
        </w:tc>
        <w:tc>
          <w:tcPr>
            <w:tcW w:w="2090"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Итоговая проверочная работа</w:t>
            </w:r>
          </w:p>
        </w:tc>
        <w:tc>
          <w:tcPr>
            <w:tcW w:w="2415"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 xml:space="preserve">Конец  </w:t>
            </w:r>
            <w:proofErr w:type="spellStart"/>
            <w:proofErr w:type="gramStart"/>
            <w:r w:rsidRPr="00CE1A72">
              <w:rPr>
                <w:rFonts w:cs="Times New Roman"/>
              </w:rPr>
              <w:t>апреля-май</w:t>
            </w:r>
            <w:proofErr w:type="spellEnd"/>
            <w:proofErr w:type="gramEnd"/>
          </w:p>
        </w:tc>
        <w:tc>
          <w:tcPr>
            <w:tcW w:w="3969"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w:t>
            </w:r>
            <w:proofErr w:type="gramStart"/>
            <w:r w:rsidRPr="00CE1A72">
              <w:rPr>
                <w:rFonts w:cs="Times New Roman"/>
              </w:rPr>
              <w:t>базовый</w:t>
            </w:r>
            <w:proofErr w:type="gramEnd"/>
            <w:r w:rsidRPr="00CE1A72">
              <w:rPr>
                <w:rFonts w:cs="Times New Roman"/>
              </w:rPr>
              <w:t xml:space="preserve">, расширенный), так и по уровню </w:t>
            </w:r>
            <w:proofErr w:type="spellStart"/>
            <w:r w:rsidRPr="00CE1A72">
              <w:rPr>
                <w:rFonts w:cs="Times New Roman"/>
              </w:rPr>
              <w:t>опосредствования</w:t>
            </w:r>
            <w:proofErr w:type="spellEnd"/>
            <w:r w:rsidRPr="00CE1A72">
              <w:rPr>
                <w:rFonts w:cs="Times New Roman"/>
              </w:rPr>
              <w:t xml:space="preserve"> (формальный, рефлексивный, ресурсный)</w:t>
            </w:r>
          </w:p>
        </w:tc>
        <w:tc>
          <w:tcPr>
            <w:tcW w:w="6095" w:type="dxa"/>
            <w:tcBorders>
              <w:top w:val="single" w:sz="4" w:space="0" w:color="000000"/>
              <w:left w:val="single" w:sz="4" w:space="0" w:color="000000"/>
              <w:bottom w:val="single" w:sz="4" w:space="0" w:color="000000"/>
              <w:right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Оценивание много балльное, отдельно по уровням. Сравнение результатов стартовой и итоговой работы.</w:t>
            </w:r>
          </w:p>
        </w:tc>
      </w:tr>
      <w:tr w:rsidR="00613535" w:rsidRPr="00CE1A72" w:rsidTr="00F54DF1">
        <w:tc>
          <w:tcPr>
            <w:tcW w:w="570" w:type="dxa"/>
            <w:tcBorders>
              <w:top w:val="single" w:sz="4" w:space="0" w:color="000000"/>
              <w:left w:val="single" w:sz="4" w:space="0" w:color="000000"/>
              <w:bottom w:val="single" w:sz="4" w:space="0" w:color="000000"/>
            </w:tcBorders>
          </w:tcPr>
          <w:p w:rsidR="00613535" w:rsidRPr="00CE1A72" w:rsidRDefault="009C02C3" w:rsidP="00AA07F6">
            <w:pPr>
              <w:pStyle w:val="a5"/>
              <w:snapToGrid w:val="0"/>
              <w:spacing w:after="0"/>
              <w:rPr>
                <w:rFonts w:cs="Times New Roman"/>
              </w:rPr>
            </w:pPr>
            <w:r>
              <w:rPr>
                <w:rFonts w:cs="Times New Roman"/>
              </w:rPr>
              <w:t>9</w:t>
            </w:r>
            <w:r w:rsidR="00613535" w:rsidRPr="00CE1A72">
              <w:rPr>
                <w:rFonts w:cs="Times New Roman"/>
              </w:rPr>
              <w:t>.</w:t>
            </w:r>
          </w:p>
        </w:tc>
        <w:tc>
          <w:tcPr>
            <w:tcW w:w="2090"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Предъявление (демонстрация) достижений ученика за год.</w:t>
            </w:r>
          </w:p>
        </w:tc>
        <w:tc>
          <w:tcPr>
            <w:tcW w:w="2415"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Май месяц</w:t>
            </w:r>
          </w:p>
        </w:tc>
        <w:tc>
          <w:tcPr>
            <w:tcW w:w="3969" w:type="dxa"/>
            <w:tcBorders>
              <w:top w:val="single" w:sz="4" w:space="0" w:color="000000"/>
              <w:left w:val="single" w:sz="4" w:space="0" w:color="000000"/>
              <w:bottom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Каждый учащийся в конце года должен продемонстрировать (показать) все, на что он способен.</w:t>
            </w:r>
          </w:p>
        </w:tc>
        <w:tc>
          <w:tcPr>
            <w:tcW w:w="6095" w:type="dxa"/>
            <w:tcBorders>
              <w:top w:val="single" w:sz="4" w:space="0" w:color="000000"/>
              <w:left w:val="single" w:sz="4" w:space="0" w:color="000000"/>
              <w:bottom w:val="single" w:sz="4" w:space="0" w:color="000000"/>
              <w:right w:val="single" w:sz="4" w:space="0" w:color="000000"/>
            </w:tcBorders>
          </w:tcPr>
          <w:p w:rsidR="00613535" w:rsidRPr="00CE1A72" w:rsidRDefault="00613535" w:rsidP="00AA07F6">
            <w:pPr>
              <w:pStyle w:val="a5"/>
              <w:snapToGrid w:val="0"/>
              <w:spacing w:after="0"/>
              <w:rPr>
                <w:rFonts w:cs="Times New Roman"/>
              </w:rPr>
            </w:pPr>
            <w:r w:rsidRPr="00CE1A72">
              <w:rPr>
                <w:rFonts w:cs="Times New Roman"/>
              </w:rPr>
              <w:t>Философия этой формы оценки в смещение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p>
        </w:tc>
      </w:tr>
    </w:tbl>
    <w:p w:rsidR="009C02C3" w:rsidRDefault="009C02C3" w:rsidP="00613535">
      <w:pPr>
        <w:pStyle w:val="a5"/>
        <w:ind w:right="142"/>
        <w:rPr>
          <w:rFonts w:cs="Times New Roman"/>
          <w:b/>
        </w:rPr>
      </w:pPr>
    </w:p>
    <w:p w:rsidR="009C02C3" w:rsidRDefault="009C02C3" w:rsidP="00613535">
      <w:pPr>
        <w:pStyle w:val="a5"/>
        <w:ind w:right="142"/>
        <w:rPr>
          <w:rFonts w:cs="Times New Roman"/>
          <w:b/>
        </w:rPr>
      </w:pPr>
    </w:p>
    <w:p w:rsidR="00F54DF1" w:rsidRPr="00CE1A72" w:rsidRDefault="00613535" w:rsidP="00613535">
      <w:pPr>
        <w:pStyle w:val="a5"/>
        <w:ind w:right="142"/>
        <w:rPr>
          <w:rFonts w:cs="Times New Roman"/>
          <w:b/>
        </w:rPr>
      </w:pPr>
      <w:r w:rsidRPr="00CE1A72">
        <w:rPr>
          <w:rFonts w:cs="Times New Roman"/>
          <w:b/>
        </w:rPr>
        <w:t>Система психолого-педагогических диагностик, призванных обеспечить успешную реализацию развивающих и профилактических задач. Таблица 2</w:t>
      </w: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2289"/>
        <w:gridCol w:w="2338"/>
        <w:gridCol w:w="3802"/>
        <w:gridCol w:w="5728"/>
      </w:tblGrid>
      <w:tr w:rsidR="00613535" w:rsidRPr="00CE1A72" w:rsidTr="00AA07F6">
        <w:tc>
          <w:tcPr>
            <w:tcW w:w="629" w:type="dxa"/>
          </w:tcPr>
          <w:p w:rsidR="00613535" w:rsidRPr="00CE1A72" w:rsidRDefault="00613535" w:rsidP="00AA07F6">
            <w:pPr>
              <w:pStyle w:val="a5"/>
              <w:spacing w:after="0"/>
              <w:rPr>
                <w:rFonts w:cs="Times New Roman"/>
                <w:b/>
              </w:rPr>
            </w:pPr>
            <w:r w:rsidRPr="00CE1A72">
              <w:rPr>
                <w:rFonts w:cs="Times New Roman"/>
                <w:b/>
              </w:rPr>
              <w:t>№</w:t>
            </w:r>
          </w:p>
        </w:tc>
        <w:tc>
          <w:tcPr>
            <w:tcW w:w="2289" w:type="dxa"/>
          </w:tcPr>
          <w:p w:rsidR="00613535" w:rsidRPr="00CE1A72" w:rsidRDefault="00613535" w:rsidP="00AA07F6">
            <w:pPr>
              <w:pStyle w:val="a5"/>
              <w:spacing w:after="0"/>
              <w:rPr>
                <w:rFonts w:cs="Times New Roman"/>
              </w:rPr>
            </w:pPr>
            <w:r w:rsidRPr="00CE1A72">
              <w:rPr>
                <w:rFonts w:cs="Times New Roman"/>
              </w:rPr>
              <w:t>Вид КОД</w:t>
            </w:r>
          </w:p>
        </w:tc>
        <w:tc>
          <w:tcPr>
            <w:tcW w:w="2338" w:type="dxa"/>
          </w:tcPr>
          <w:p w:rsidR="00613535" w:rsidRPr="00CE1A72" w:rsidRDefault="00613535" w:rsidP="00AA07F6">
            <w:pPr>
              <w:pStyle w:val="a5"/>
              <w:spacing w:after="0"/>
              <w:rPr>
                <w:rFonts w:cs="Times New Roman"/>
              </w:rPr>
            </w:pPr>
            <w:r w:rsidRPr="00CE1A72">
              <w:rPr>
                <w:rFonts w:cs="Times New Roman"/>
              </w:rPr>
              <w:t>Время проведения</w:t>
            </w:r>
          </w:p>
        </w:tc>
        <w:tc>
          <w:tcPr>
            <w:tcW w:w="3802" w:type="dxa"/>
          </w:tcPr>
          <w:p w:rsidR="00613535" w:rsidRPr="00CE1A72" w:rsidRDefault="00613535" w:rsidP="00AA07F6">
            <w:pPr>
              <w:pStyle w:val="a5"/>
              <w:spacing w:after="0"/>
              <w:rPr>
                <w:rFonts w:cs="Times New Roman"/>
              </w:rPr>
            </w:pPr>
            <w:r w:rsidRPr="00CE1A72">
              <w:rPr>
                <w:rFonts w:cs="Times New Roman"/>
              </w:rPr>
              <w:t xml:space="preserve">Содержание </w:t>
            </w:r>
          </w:p>
        </w:tc>
        <w:tc>
          <w:tcPr>
            <w:tcW w:w="5728" w:type="dxa"/>
          </w:tcPr>
          <w:p w:rsidR="00613535" w:rsidRPr="00CE1A72" w:rsidRDefault="00613535" w:rsidP="00AA07F6">
            <w:pPr>
              <w:pStyle w:val="a5"/>
              <w:spacing w:after="0"/>
              <w:rPr>
                <w:rFonts w:cs="Times New Roman"/>
              </w:rPr>
            </w:pPr>
            <w:r w:rsidRPr="00CE1A72">
              <w:rPr>
                <w:rFonts w:cs="Times New Roman"/>
              </w:rPr>
              <w:t>Формы и виды оценки</w:t>
            </w:r>
          </w:p>
        </w:tc>
      </w:tr>
      <w:tr w:rsidR="00613535" w:rsidRPr="00CE1A72" w:rsidTr="00AA07F6">
        <w:trPr>
          <w:trHeight w:val="2025"/>
        </w:trPr>
        <w:tc>
          <w:tcPr>
            <w:tcW w:w="629" w:type="dxa"/>
          </w:tcPr>
          <w:p w:rsidR="00613535" w:rsidRPr="00CE1A72" w:rsidRDefault="00613535" w:rsidP="00AA07F6">
            <w:pPr>
              <w:pStyle w:val="a5"/>
              <w:spacing w:after="0"/>
              <w:rPr>
                <w:rFonts w:cs="Times New Roman"/>
                <w:b/>
              </w:rPr>
            </w:pPr>
            <w:r w:rsidRPr="00CE1A72">
              <w:rPr>
                <w:rFonts w:cs="Times New Roman"/>
                <w:b/>
              </w:rPr>
              <w:lastRenderedPageBreak/>
              <w:t>1</w:t>
            </w:r>
          </w:p>
        </w:tc>
        <w:tc>
          <w:tcPr>
            <w:tcW w:w="2289" w:type="dxa"/>
          </w:tcPr>
          <w:p w:rsidR="00613535" w:rsidRPr="00CE1A72" w:rsidRDefault="00613535" w:rsidP="00AA07F6">
            <w:pPr>
              <w:pStyle w:val="a5"/>
              <w:spacing w:after="0"/>
              <w:rPr>
                <w:rFonts w:cs="Times New Roman"/>
              </w:rPr>
            </w:pPr>
            <w:r w:rsidRPr="00CE1A72">
              <w:rPr>
                <w:rFonts w:cs="Times New Roman"/>
              </w:rPr>
              <w:t>Психологическая диагностика «Изучение уровня готовности ребёнка к обучению в школе» 1кл.</w:t>
            </w:r>
          </w:p>
        </w:tc>
        <w:tc>
          <w:tcPr>
            <w:tcW w:w="2338" w:type="dxa"/>
          </w:tcPr>
          <w:p w:rsidR="007132D4" w:rsidRPr="00CE1A72" w:rsidRDefault="00613535" w:rsidP="00AA07F6">
            <w:pPr>
              <w:pStyle w:val="a5"/>
              <w:spacing w:after="0"/>
              <w:rPr>
                <w:rFonts w:cs="Times New Roman"/>
              </w:rPr>
            </w:pPr>
            <w:r w:rsidRPr="00CE1A72">
              <w:rPr>
                <w:rFonts w:cs="Times New Roman"/>
              </w:rPr>
              <w:t>Август-сентябрь</w:t>
            </w:r>
          </w:p>
          <w:p w:rsidR="007132D4" w:rsidRPr="00CE1A72" w:rsidRDefault="007132D4" w:rsidP="007132D4">
            <w:pPr>
              <w:rPr>
                <w:rFonts w:ascii="Times New Roman" w:hAnsi="Times New Roman" w:cs="Times New Roman"/>
                <w:sz w:val="24"/>
                <w:szCs w:val="24"/>
                <w:lang w:eastAsia="hi-IN" w:bidi="hi-IN"/>
              </w:rPr>
            </w:pPr>
          </w:p>
          <w:p w:rsidR="00613535" w:rsidRPr="00CE1A72" w:rsidRDefault="00613535" w:rsidP="007132D4">
            <w:pPr>
              <w:rPr>
                <w:rFonts w:ascii="Times New Roman" w:hAnsi="Times New Roman" w:cs="Times New Roman"/>
                <w:sz w:val="24"/>
                <w:szCs w:val="24"/>
                <w:lang w:eastAsia="hi-IN" w:bidi="hi-IN"/>
              </w:rPr>
            </w:pPr>
          </w:p>
        </w:tc>
        <w:tc>
          <w:tcPr>
            <w:tcW w:w="3802" w:type="dxa"/>
          </w:tcPr>
          <w:p w:rsidR="00613535" w:rsidRPr="00CE1A72" w:rsidRDefault="00613535" w:rsidP="00AA07F6">
            <w:pPr>
              <w:pStyle w:val="a5"/>
              <w:spacing w:after="0"/>
              <w:rPr>
                <w:rFonts w:cs="Times New Roman"/>
              </w:rPr>
            </w:pPr>
            <w:r w:rsidRPr="00CE1A72">
              <w:rPr>
                <w:rFonts w:cs="Times New Roman"/>
              </w:rPr>
              <w:t>Уровень развития познавательных способностей ученика (память, внимание, мышление, производность поведения)</w:t>
            </w:r>
          </w:p>
        </w:tc>
        <w:tc>
          <w:tcPr>
            <w:tcW w:w="5728" w:type="dxa"/>
          </w:tcPr>
          <w:p w:rsidR="00613535" w:rsidRPr="00CE1A72" w:rsidRDefault="00613535" w:rsidP="00AA07F6">
            <w:pPr>
              <w:pStyle w:val="a5"/>
              <w:spacing w:after="0"/>
              <w:rPr>
                <w:rFonts w:cs="Times New Roman"/>
              </w:rPr>
            </w:pPr>
            <w:r w:rsidRPr="00CE1A72">
              <w:rPr>
                <w:rFonts w:cs="Times New Roman"/>
              </w:rPr>
              <w:t>Психологическое тестирование (фиксируется в протоколах диагностики)</w:t>
            </w:r>
          </w:p>
          <w:p w:rsidR="00613535" w:rsidRPr="00CE1A72" w:rsidRDefault="00613535" w:rsidP="00AA07F6">
            <w:pPr>
              <w:rPr>
                <w:rFonts w:ascii="Times New Roman" w:hAnsi="Times New Roman" w:cs="Times New Roman"/>
                <w:sz w:val="24"/>
                <w:szCs w:val="24"/>
                <w:lang w:eastAsia="hi-IN" w:bidi="hi-IN"/>
              </w:rPr>
            </w:pPr>
          </w:p>
          <w:p w:rsidR="00613535" w:rsidRPr="00CE1A72" w:rsidRDefault="00613535" w:rsidP="00AA07F6">
            <w:pPr>
              <w:rPr>
                <w:rFonts w:ascii="Times New Roman" w:hAnsi="Times New Roman" w:cs="Times New Roman"/>
                <w:sz w:val="24"/>
                <w:szCs w:val="24"/>
                <w:lang w:eastAsia="hi-IN" w:bidi="hi-IN"/>
              </w:rPr>
            </w:pPr>
          </w:p>
          <w:p w:rsidR="00613535" w:rsidRPr="00CE1A72" w:rsidRDefault="00613535" w:rsidP="00AA07F6">
            <w:pPr>
              <w:rPr>
                <w:rFonts w:ascii="Times New Roman" w:hAnsi="Times New Roman" w:cs="Times New Roman"/>
                <w:sz w:val="24"/>
                <w:szCs w:val="24"/>
                <w:lang w:eastAsia="hi-IN" w:bidi="hi-IN"/>
              </w:rPr>
            </w:pPr>
          </w:p>
          <w:p w:rsidR="00613535" w:rsidRPr="00CE1A72" w:rsidRDefault="00613535" w:rsidP="00AA07F6">
            <w:pPr>
              <w:rPr>
                <w:rFonts w:ascii="Times New Roman" w:hAnsi="Times New Roman" w:cs="Times New Roman"/>
                <w:sz w:val="24"/>
                <w:szCs w:val="24"/>
                <w:lang w:eastAsia="hi-IN" w:bidi="hi-IN"/>
              </w:rPr>
            </w:pPr>
          </w:p>
        </w:tc>
      </w:tr>
      <w:tr w:rsidR="00613535" w:rsidRPr="00CE1A72" w:rsidTr="00AA07F6">
        <w:trPr>
          <w:trHeight w:val="1990"/>
        </w:trPr>
        <w:tc>
          <w:tcPr>
            <w:tcW w:w="629" w:type="dxa"/>
          </w:tcPr>
          <w:p w:rsidR="00613535" w:rsidRPr="00CE1A72" w:rsidRDefault="00613535" w:rsidP="00AA07F6">
            <w:pPr>
              <w:pStyle w:val="a5"/>
              <w:spacing w:after="0"/>
              <w:rPr>
                <w:rFonts w:cs="Times New Roman"/>
                <w:b/>
              </w:rPr>
            </w:pPr>
            <w:r w:rsidRPr="00CE1A72">
              <w:rPr>
                <w:rFonts w:cs="Times New Roman"/>
                <w:b/>
              </w:rPr>
              <w:t>2</w:t>
            </w:r>
          </w:p>
          <w:p w:rsidR="00613535" w:rsidRPr="00CE1A72" w:rsidRDefault="00613535" w:rsidP="00AA07F6">
            <w:pPr>
              <w:rPr>
                <w:rFonts w:ascii="Times New Roman" w:hAnsi="Times New Roman" w:cs="Times New Roman"/>
                <w:b/>
                <w:sz w:val="24"/>
                <w:szCs w:val="24"/>
                <w:lang w:eastAsia="hi-IN" w:bidi="hi-IN"/>
              </w:rPr>
            </w:pPr>
          </w:p>
          <w:p w:rsidR="00613535" w:rsidRPr="00CE1A72" w:rsidRDefault="00613535" w:rsidP="00AA07F6">
            <w:pPr>
              <w:rPr>
                <w:rFonts w:ascii="Times New Roman" w:hAnsi="Times New Roman" w:cs="Times New Roman"/>
                <w:b/>
                <w:sz w:val="24"/>
                <w:szCs w:val="24"/>
                <w:lang w:eastAsia="hi-IN" w:bidi="hi-IN"/>
              </w:rPr>
            </w:pPr>
          </w:p>
          <w:p w:rsidR="00613535" w:rsidRPr="00CE1A72" w:rsidRDefault="00613535" w:rsidP="00AA07F6">
            <w:pPr>
              <w:rPr>
                <w:rFonts w:ascii="Times New Roman" w:hAnsi="Times New Roman" w:cs="Times New Roman"/>
                <w:b/>
                <w:sz w:val="24"/>
                <w:szCs w:val="24"/>
                <w:lang w:eastAsia="hi-IN" w:bidi="hi-IN"/>
              </w:rPr>
            </w:pPr>
          </w:p>
        </w:tc>
        <w:tc>
          <w:tcPr>
            <w:tcW w:w="2289" w:type="dxa"/>
          </w:tcPr>
          <w:p w:rsidR="00613535" w:rsidRPr="00CE1A72" w:rsidRDefault="00613535" w:rsidP="007132D4">
            <w:pPr>
              <w:pStyle w:val="a5"/>
              <w:spacing w:after="0"/>
              <w:rPr>
                <w:rFonts w:cs="Times New Roman"/>
              </w:rPr>
            </w:pPr>
            <w:r w:rsidRPr="00CE1A72">
              <w:rPr>
                <w:rFonts w:cs="Times New Roman"/>
              </w:rPr>
              <w:t>Психологическое отслеживание социально-психологич</w:t>
            </w:r>
            <w:r w:rsidR="007132D4" w:rsidRPr="00CE1A72">
              <w:rPr>
                <w:rFonts w:cs="Times New Roman"/>
              </w:rPr>
              <w:t>еской адаптации ребёнка в школе</w:t>
            </w:r>
            <w:r w:rsidRPr="00CE1A72">
              <w:rPr>
                <w:rFonts w:cs="Times New Roman"/>
              </w:rPr>
              <w:t xml:space="preserve"> 1кл</w:t>
            </w:r>
            <w:r w:rsidR="007132D4" w:rsidRPr="00CE1A72">
              <w:rPr>
                <w:rFonts w:cs="Times New Roman"/>
              </w:rPr>
              <w:t>.</w:t>
            </w:r>
          </w:p>
        </w:tc>
        <w:tc>
          <w:tcPr>
            <w:tcW w:w="2338" w:type="dxa"/>
          </w:tcPr>
          <w:p w:rsidR="00613535" w:rsidRPr="00CE1A72" w:rsidRDefault="00613535" w:rsidP="00AA07F6">
            <w:pPr>
              <w:pStyle w:val="a5"/>
              <w:spacing w:after="0"/>
              <w:rPr>
                <w:rFonts w:cs="Times New Roman"/>
              </w:rPr>
            </w:pPr>
            <w:r w:rsidRPr="00CE1A72">
              <w:rPr>
                <w:rFonts w:cs="Times New Roman"/>
              </w:rPr>
              <w:t>Сентябрь-октябрь</w:t>
            </w:r>
          </w:p>
          <w:p w:rsidR="00613535" w:rsidRPr="00CE1A72" w:rsidRDefault="00613535" w:rsidP="00AA07F6">
            <w:pPr>
              <w:rPr>
                <w:rFonts w:ascii="Times New Roman" w:hAnsi="Times New Roman" w:cs="Times New Roman"/>
                <w:sz w:val="24"/>
                <w:szCs w:val="24"/>
                <w:lang w:eastAsia="hi-IN" w:bidi="hi-IN"/>
              </w:rPr>
            </w:pPr>
          </w:p>
          <w:p w:rsidR="00613535" w:rsidRPr="00CE1A72" w:rsidRDefault="00613535" w:rsidP="00AA07F6">
            <w:pPr>
              <w:rPr>
                <w:rFonts w:ascii="Times New Roman" w:hAnsi="Times New Roman" w:cs="Times New Roman"/>
                <w:sz w:val="24"/>
                <w:szCs w:val="24"/>
                <w:lang w:eastAsia="hi-IN" w:bidi="hi-IN"/>
              </w:rPr>
            </w:pPr>
          </w:p>
          <w:p w:rsidR="00613535" w:rsidRPr="00CE1A72" w:rsidRDefault="00613535" w:rsidP="007132D4">
            <w:pPr>
              <w:rPr>
                <w:rFonts w:ascii="Times New Roman" w:hAnsi="Times New Roman" w:cs="Times New Roman"/>
                <w:sz w:val="24"/>
                <w:szCs w:val="24"/>
                <w:lang w:eastAsia="hi-IN" w:bidi="hi-IN"/>
              </w:rPr>
            </w:pPr>
          </w:p>
        </w:tc>
        <w:tc>
          <w:tcPr>
            <w:tcW w:w="3802" w:type="dxa"/>
          </w:tcPr>
          <w:p w:rsidR="00613535" w:rsidRPr="00CE1A72" w:rsidRDefault="00613535" w:rsidP="00AA07F6">
            <w:pPr>
              <w:pStyle w:val="a5"/>
              <w:spacing w:after="0"/>
              <w:rPr>
                <w:rFonts w:cs="Times New Roman"/>
              </w:rPr>
            </w:pPr>
            <w:r w:rsidRPr="00CE1A72">
              <w:rPr>
                <w:rFonts w:cs="Times New Roman"/>
              </w:rPr>
              <w:t>Адаптационные механизмы (межличностные отношения)</w:t>
            </w:r>
          </w:p>
        </w:tc>
        <w:tc>
          <w:tcPr>
            <w:tcW w:w="5728" w:type="dxa"/>
          </w:tcPr>
          <w:p w:rsidR="00613535" w:rsidRPr="00CE1A72" w:rsidRDefault="00613535" w:rsidP="00AA07F6">
            <w:pPr>
              <w:pStyle w:val="a5"/>
              <w:spacing w:after="0"/>
              <w:rPr>
                <w:rFonts w:cs="Times New Roman"/>
              </w:rPr>
            </w:pPr>
            <w:r w:rsidRPr="00CE1A72">
              <w:rPr>
                <w:rFonts w:cs="Times New Roman"/>
              </w:rPr>
              <w:t>Психологическое тестирование (фиксируется в протоколах диагностики)</w:t>
            </w:r>
          </w:p>
        </w:tc>
      </w:tr>
    </w:tbl>
    <w:p w:rsidR="00613535" w:rsidRPr="00CE1A72" w:rsidRDefault="00613535" w:rsidP="00613535">
      <w:pPr>
        <w:rPr>
          <w:rFonts w:ascii="Times New Roman" w:hAnsi="Times New Roman" w:cs="Times New Roman"/>
          <w:sz w:val="24"/>
          <w:szCs w:val="24"/>
          <w:lang w:eastAsia="hi-IN" w:bidi="hi-IN"/>
        </w:rPr>
        <w:sectPr w:rsidR="00613535" w:rsidRPr="00CE1A72" w:rsidSect="00AA07F6">
          <w:pgSz w:w="16838" w:h="11906" w:orient="landscape"/>
          <w:pgMar w:top="851" w:right="794" w:bottom="568" w:left="1418" w:header="709" w:footer="709" w:gutter="0"/>
          <w:cols w:space="708"/>
          <w:docGrid w:linePitch="360"/>
        </w:sectPr>
      </w:pPr>
    </w:p>
    <w:p w:rsidR="00613535" w:rsidRPr="00CE1A72" w:rsidRDefault="00613535" w:rsidP="00613535">
      <w:pPr>
        <w:rPr>
          <w:rFonts w:ascii="Times New Roman" w:hAnsi="Times New Roman" w:cs="Times New Roman"/>
          <w:b/>
          <w:sz w:val="24"/>
          <w:szCs w:val="24"/>
        </w:rPr>
      </w:pPr>
      <w:r w:rsidRPr="00CE1A72">
        <w:rPr>
          <w:rFonts w:ascii="Times New Roman" w:hAnsi="Times New Roman" w:cs="Times New Roman"/>
          <w:b/>
          <w:sz w:val="24"/>
          <w:szCs w:val="24"/>
        </w:rPr>
        <w:lastRenderedPageBreak/>
        <w:t xml:space="preserve">1.3. Итоговое оценивание и формы сохранения результатов учебной и </w:t>
      </w:r>
      <w:proofErr w:type="spellStart"/>
      <w:r w:rsidRPr="00CE1A72">
        <w:rPr>
          <w:rFonts w:ascii="Times New Roman" w:hAnsi="Times New Roman" w:cs="Times New Roman"/>
          <w:b/>
          <w:sz w:val="24"/>
          <w:szCs w:val="24"/>
        </w:rPr>
        <w:t>внеучебной</w:t>
      </w:r>
      <w:proofErr w:type="spellEnd"/>
      <w:r w:rsidRPr="00CE1A72">
        <w:rPr>
          <w:rFonts w:ascii="Times New Roman" w:hAnsi="Times New Roman" w:cs="Times New Roman"/>
          <w:b/>
          <w:sz w:val="24"/>
          <w:szCs w:val="24"/>
        </w:rPr>
        <w:t xml:space="preserve"> деятельности учащегося</w:t>
      </w:r>
    </w:p>
    <w:p w:rsidR="00613535" w:rsidRPr="00CE1A72" w:rsidRDefault="00613535" w:rsidP="00613535">
      <w:pPr>
        <w:pStyle w:val="4"/>
        <w:keepLines w:val="0"/>
        <w:numPr>
          <w:ilvl w:val="3"/>
          <w:numId w:val="0"/>
        </w:numPr>
        <w:tabs>
          <w:tab w:val="num" w:pos="0"/>
        </w:tabs>
        <w:spacing w:before="0"/>
        <w:ind w:firstLine="567"/>
        <w:rPr>
          <w:rFonts w:ascii="Times New Roman" w:hAnsi="Times New Roman" w:cs="Times New Roman"/>
          <w:b w:val="0"/>
          <w:i w:val="0"/>
          <w:color w:val="auto"/>
        </w:rPr>
      </w:pPr>
      <w:r w:rsidRPr="00CE1A72">
        <w:rPr>
          <w:rFonts w:ascii="Times New Roman" w:hAnsi="Times New Roman" w:cs="Times New Roman"/>
          <w:b w:val="0"/>
          <w:i w:val="0"/>
          <w:color w:val="auto"/>
        </w:rPr>
        <w:t xml:space="preserve">Предметом итоговой оценки обучающимися основной образовательной программы начального общего образования являются достижения в предметных грамотностях и ключевых компетентностях, необходимых для продолжения образования, а также </w:t>
      </w:r>
      <w:proofErr w:type="spellStart"/>
      <w:r w:rsidRPr="00CE1A72">
        <w:rPr>
          <w:rFonts w:ascii="Times New Roman" w:hAnsi="Times New Roman" w:cs="Times New Roman"/>
          <w:b w:val="0"/>
          <w:i w:val="0"/>
          <w:color w:val="auto"/>
        </w:rPr>
        <w:t>внеучебные</w:t>
      </w:r>
      <w:proofErr w:type="spellEnd"/>
      <w:r w:rsidRPr="00CE1A72">
        <w:rPr>
          <w:rFonts w:ascii="Times New Roman" w:hAnsi="Times New Roman" w:cs="Times New Roman"/>
          <w:b w:val="0"/>
          <w:i w:val="0"/>
          <w:color w:val="auto"/>
        </w:rPr>
        <w:t xml:space="preserve"> достижения младших школьников.</w:t>
      </w:r>
    </w:p>
    <w:p w:rsidR="00613535" w:rsidRPr="00CE1A72" w:rsidRDefault="00613535" w:rsidP="00613535">
      <w:pPr>
        <w:ind w:firstLine="720"/>
        <w:rPr>
          <w:rFonts w:ascii="Times New Roman" w:hAnsi="Times New Roman" w:cs="Times New Roman"/>
          <w:sz w:val="24"/>
          <w:szCs w:val="24"/>
        </w:rPr>
      </w:pPr>
      <w:r w:rsidRPr="00CE1A72">
        <w:rPr>
          <w:rFonts w:ascii="Times New Roman" w:hAnsi="Times New Roman" w:cs="Times New Roman"/>
          <w:sz w:val="24"/>
          <w:szCs w:val="24"/>
        </w:rPr>
        <w:t>В итоговой оценке реализации программы выделяются три составляющие:</w:t>
      </w:r>
    </w:p>
    <w:p w:rsidR="00613535" w:rsidRPr="00CE1A72" w:rsidRDefault="00613535" w:rsidP="00613535">
      <w:pPr>
        <w:numPr>
          <w:ilvl w:val="0"/>
          <w:numId w:val="13"/>
        </w:num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 xml:space="preserve">результаты </w:t>
      </w:r>
      <w:r w:rsidRPr="00CE1A72">
        <w:rPr>
          <w:rFonts w:ascii="Times New Roman" w:hAnsi="Times New Roman" w:cs="Times New Roman"/>
          <w:b/>
          <w:sz w:val="24"/>
          <w:szCs w:val="24"/>
        </w:rPr>
        <w:t>текущего (</w:t>
      </w:r>
      <w:proofErr w:type="spellStart"/>
      <w:r w:rsidRPr="00CE1A72">
        <w:rPr>
          <w:rFonts w:ascii="Times New Roman" w:hAnsi="Times New Roman" w:cs="Times New Roman"/>
          <w:b/>
          <w:sz w:val="24"/>
          <w:szCs w:val="24"/>
        </w:rPr>
        <w:t>формативного</w:t>
      </w:r>
      <w:proofErr w:type="spellEnd"/>
      <w:r w:rsidRPr="00CE1A72">
        <w:rPr>
          <w:rFonts w:ascii="Times New Roman" w:hAnsi="Times New Roman" w:cs="Times New Roman"/>
          <w:b/>
          <w:sz w:val="24"/>
          <w:szCs w:val="24"/>
        </w:rPr>
        <w:t>, промежуточного) оценивания</w:t>
      </w:r>
      <w:r w:rsidRPr="00CE1A72">
        <w:rPr>
          <w:rFonts w:ascii="Times New Roman" w:hAnsi="Times New Roman" w:cs="Times New Roman"/>
          <w:sz w:val="24"/>
          <w:szCs w:val="24"/>
        </w:rPr>
        <w:t>, отражающие динамику индивидуальных образовательных достижений учащихся, продвижение в достижении планируемых результатов освоения образовательной программы;</w:t>
      </w:r>
    </w:p>
    <w:p w:rsidR="00613535" w:rsidRPr="00CE1A72" w:rsidRDefault="00613535" w:rsidP="00613535">
      <w:pPr>
        <w:numPr>
          <w:ilvl w:val="0"/>
          <w:numId w:val="13"/>
        </w:num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 xml:space="preserve">результаты </w:t>
      </w:r>
      <w:r w:rsidRPr="00CE1A72">
        <w:rPr>
          <w:rFonts w:ascii="Times New Roman" w:hAnsi="Times New Roman" w:cs="Times New Roman"/>
          <w:b/>
          <w:sz w:val="24"/>
          <w:szCs w:val="24"/>
        </w:rPr>
        <w:t>итоговых работ</w:t>
      </w:r>
      <w:r w:rsidRPr="00CE1A72">
        <w:rPr>
          <w:rFonts w:ascii="Times New Roman" w:hAnsi="Times New Roman" w:cs="Times New Roman"/>
          <w:sz w:val="24"/>
          <w:szCs w:val="24"/>
        </w:rPr>
        <w:t xml:space="preserve">, характеризующие уровень освоения </w:t>
      </w:r>
      <w:proofErr w:type="gramStart"/>
      <w:r w:rsidRPr="00CE1A72">
        <w:rPr>
          <w:rFonts w:ascii="Times New Roman" w:hAnsi="Times New Roman" w:cs="Times New Roman"/>
          <w:sz w:val="24"/>
          <w:szCs w:val="24"/>
        </w:rPr>
        <w:t>обучающимися</w:t>
      </w:r>
      <w:proofErr w:type="gramEnd"/>
      <w:r w:rsidRPr="00CE1A72">
        <w:rPr>
          <w:rFonts w:ascii="Times New Roman" w:hAnsi="Times New Roman" w:cs="Times New Roman"/>
          <w:sz w:val="24"/>
          <w:szCs w:val="24"/>
        </w:rPr>
        <w:t xml:space="preserve"> основных формируемых культурных предметных способов действий/средств, необходимых для продолжения образования на следующем шаге;</w:t>
      </w:r>
    </w:p>
    <w:p w:rsidR="00613535" w:rsidRPr="00CE1A72" w:rsidRDefault="00613535" w:rsidP="00613535">
      <w:pPr>
        <w:numPr>
          <w:ilvl w:val="0"/>
          <w:numId w:val="13"/>
        </w:numPr>
        <w:spacing w:after="0" w:line="240" w:lineRule="auto"/>
        <w:jc w:val="both"/>
        <w:rPr>
          <w:rFonts w:ascii="Times New Roman" w:hAnsi="Times New Roman" w:cs="Times New Roman"/>
          <w:sz w:val="24"/>
          <w:szCs w:val="24"/>
        </w:rPr>
      </w:pPr>
      <w:r w:rsidRPr="00CE1A72">
        <w:rPr>
          <w:rFonts w:ascii="Times New Roman" w:hAnsi="Times New Roman" w:cs="Times New Roman"/>
          <w:b/>
          <w:sz w:val="24"/>
          <w:szCs w:val="24"/>
        </w:rPr>
        <w:t>внеурочные достижения</w:t>
      </w:r>
      <w:r w:rsidRPr="00CE1A72">
        <w:rPr>
          <w:rFonts w:ascii="Times New Roman" w:hAnsi="Times New Roman" w:cs="Times New Roman"/>
          <w:sz w:val="24"/>
          <w:szCs w:val="24"/>
        </w:rPr>
        <w:t xml:space="preserve"> младших школьников.</w:t>
      </w:r>
    </w:p>
    <w:p w:rsidR="00613535" w:rsidRPr="00CE1A72" w:rsidRDefault="00613535" w:rsidP="00613535">
      <w:pPr>
        <w:ind w:firstLine="720"/>
        <w:rPr>
          <w:rFonts w:ascii="Times New Roman" w:hAnsi="Times New Roman" w:cs="Times New Roman"/>
          <w:sz w:val="24"/>
          <w:szCs w:val="24"/>
        </w:rPr>
      </w:pPr>
      <w:r w:rsidRPr="00CE1A72">
        <w:rPr>
          <w:rFonts w:ascii="Times New Roman" w:hAnsi="Times New Roman" w:cs="Times New Roman"/>
          <w:sz w:val="24"/>
          <w:szCs w:val="24"/>
        </w:rPr>
        <w:t xml:space="preserve">Для сохранения </w:t>
      </w:r>
      <w:r w:rsidRPr="00CE1A72">
        <w:rPr>
          <w:rFonts w:ascii="Times New Roman" w:hAnsi="Times New Roman" w:cs="Times New Roman"/>
          <w:b/>
          <w:sz w:val="24"/>
          <w:szCs w:val="24"/>
        </w:rPr>
        <w:t>результатов учебной и внеурочной деятельности</w:t>
      </w:r>
      <w:r w:rsidRPr="00CE1A72">
        <w:rPr>
          <w:rFonts w:ascii="Times New Roman" w:hAnsi="Times New Roman" w:cs="Times New Roman"/>
          <w:sz w:val="24"/>
          <w:szCs w:val="24"/>
        </w:rPr>
        <w:t xml:space="preserve"> учащихся используются:</w:t>
      </w:r>
    </w:p>
    <w:p w:rsidR="00613535" w:rsidRPr="00CE1A72" w:rsidRDefault="00613535" w:rsidP="00613535">
      <w:pPr>
        <w:pStyle w:val="4"/>
        <w:keepNext w:val="0"/>
        <w:keepLines w:val="0"/>
        <w:numPr>
          <w:ilvl w:val="3"/>
          <w:numId w:val="0"/>
        </w:numPr>
        <w:tabs>
          <w:tab w:val="num" w:pos="0"/>
        </w:tabs>
        <w:spacing w:before="0"/>
        <w:ind w:firstLine="567"/>
        <w:rPr>
          <w:rFonts w:ascii="Times New Roman" w:hAnsi="Times New Roman" w:cs="Times New Roman"/>
          <w:b w:val="0"/>
          <w:i w:val="0"/>
          <w:color w:val="auto"/>
        </w:rPr>
      </w:pPr>
      <w:r w:rsidRPr="00CE1A72">
        <w:rPr>
          <w:rFonts w:ascii="Times New Roman" w:hAnsi="Times New Roman" w:cs="Times New Roman"/>
          <w:b w:val="0"/>
          <w:i w:val="0"/>
          <w:color w:val="auto"/>
        </w:rPr>
        <w:t xml:space="preserve">1) </w:t>
      </w:r>
      <w:proofErr w:type="spellStart"/>
      <w:r w:rsidRPr="00CE1A72">
        <w:rPr>
          <w:rFonts w:ascii="Times New Roman" w:hAnsi="Times New Roman" w:cs="Times New Roman"/>
          <w:b w:val="0"/>
          <w:i w:val="0"/>
          <w:color w:val="auto"/>
        </w:rPr>
        <w:t>общеклассные</w:t>
      </w:r>
      <w:proofErr w:type="spellEnd"/>
      <w:r w:rsidRPr="00CE1A72">
        <w:rPr>
          <w:rFonts w:ascii="Times New Roman" w:hAnsi="Times New Roman" w:cs="Times New Roman"/>
          <w:b w:val="0"/>
          <w:i w:val="0"/>
          <w:color w:val="auto"/>
        </w:rPr>
        <w:t xml:space="preserve"> справочники, сборники правил по каждой предметной линии, плакаты (цифровые учебные объекты, распечатываются в своем окончательном виде при переходе из класса в класс или в среднюю школу) как форма сохранения результатов учебной деятельности класса;</w:t>
      </w:r>
    </w:p>
    <w:p w:rsidR="00613535" w:rsidRPr="00CE1A72" w:rsidRDefault="00613535" w:rsidP="00613535">
      <w:pPr>
        <w:pStyle w:val="4"/>
        <w:keepNext w:val="0"/>
        <w:keepLines w:val="0"/>
        <w:numPr>
          <w:ilvl w:val="3"/>
          <w:numId w:val="0"/>
        </w:numPr>
        <w:tabs>
          <w:tab w:val="num" w:pos="0"/>
        </w:tabs>
        <w:spacing w:before="0"/>
        <w:ind w:firstLine="567"/>
        <w:rPr>
          <w:rFonts w:ascii="Times New Roman" w:hAnsi="Times New Roman" w:cs="Times New Roman"/>
          <w:b w:val="0"/>
          <w:i w:val="0"/>
          <w:color w:val="auto"/>
        </w:rPr>
      </w:pPr>
      <w:r w:rsidRPr="00CE1A72">
        <w:rPr>
          <w:rFonts w:ascii="Times New Roman" w:hAnsi="Times New Roman" w:cs="Times New Roman"/>
          <w:b w:val="0"/>
          <w:i w:val="0"/>
          <w:color w:val="auto"/>
        </w:rPr>
        <w:t xml:space="preserve">2) презентации (цифровые учебные объекты или в виде распечатанных материалов) как форма сохранения результатов пробно-поисковой </w:t>
      </w:r>
      <w:proofErr w:type="spellStart"/>
      <w:r w:rsidRPr="00CE1A72">
        <w:rPr>
          <w:rFonts w:ascii="Times New Roman" w:hAnsi="Times New Roman" w:cs="Times New Roman"/>
          <w:b w:val="0"/>
          <w:i w:val="0"/>
          <w:color w:val="auto"/>
        </w:rPr>
        <w:t>работыи</w:t>
      </w:r>
      <w:proofErr w:type="spellEnd"/>
      <w:r w:rsidRPr="00CE1A72">
        <w:rPr>
          <w:rFonts w:ascii="Times New Roman" w:hAnsi="Times New Roman" w:cs="Times New Roman"/>
          <w:b w:val="0"/>
          <w:i w:val="0"/>
          <w:color w:val="auto"/>
        </w:rPr>
        <w:t xml:space="preserve"> исследовательской деятельности.</w:t>
      </w:r>
    </w:p>
    <w:p w:rsidR="00613535" w:rsidRPr="00CE1A72" w:rsidRDefault="00613535" w:rsidP="00613535">
      <w:pPr>
        <w:pStyle w:val="4"/>
        <w:keepLines w:val="0"/>
        <w:numPr>
          <w:ilvl w:val="3"/>
          <w:numId w:val="0"/>
        </w:numPr>
        <w:tabs>
          <w:tab w:val="num" w:pos="864"/>
        </w:tabs>
        <w:spacing w:before="0"/>
        <w:ind w:left="864" w:hanging="864"/>
        <w:rPr>
          <w:rFonts w:ascii="Times New Roman" w:hAnsi="Times New Roman" w:cs="Times New Roman"/>
          <w:b w:val="0"/>
          <w:i w:val="0"/>
          <w:color w:val="auto"/>
        </w:rPr>
      </w:pPr>
      <w:r w:rsidRPr="00CE1A72">
        <w:rPr>
          <w:rFonts w:ascii="Times New Roman" w:hAnsi="Times New Roman" w:cs="Times New Roman"/>
          <w:b w:val="0"/>
          <w:i w:val="0"/>
          <w:color w:val="auto"/>
        </w:rPr>
        <w:t xml:space="preserve">Для сохранения </w:t>
      </w:r>
      <w:r w:rsidRPr="00CE1A72">
        <w:rPr>
          <w:rFonts w:ascii="Times New Roman" w:hAnsi="Times New Roman" w:cs="Times New Roman"/>
          <w:i w:val="0"/>
          <w:color w:val="auto"/>
        </w:rPr>
        <w:t>результатов практических работ</w:t>
      </w:r>
      <w:r w:rsidRPr="00CE1A72">
        <w:rPr>
          <w:rFonts w:ascii="Times New Roman" w:hAnsi="Times New Roman" w:cs="Times New Roman"/>
          <w:b w:val="0"/>
          <w:i w:val="0"/>
          <w:color w:val="auto"/>
        </w:rPr>
        <w:t xml:space="preserve"> учащихся используются:</w:t>
      </w:r>
    </w:p>
    <w:p w:rsidR="00613535" w:rsidRPr="00CE1A72" w:rsidRDefault="00613535" w:rsidP="00613535">
      <w:pPr>
        <w:pStyle w:val="4"/>
        <w:keepNext w:val="0"/>
        <w:keepLines w:val="0"/>
        <w:numPr>
          <w:ilvl w:val="3"/>
          <w:numId w:val="0"/>
        </w:numPr>
        <w:tabs>
          <w:tab w:val="num" w:pos="0"/>
        </w:tabs>
        <w:spacing w:before="0"/>
        <w:rPr>
          <w:rFonts w:ascii="Times New Roman" w:hAnsi="Times New Roman" w:cs="Times New Roman"/>
          <w:b w:val="0"/>
          <w:i w:val="0"/>
          <w:color w:val="auto"/>
        </w:rPr>
      </w:pPr>
      <w:r w:rsidRPr="00CE1A72">
        <w:rPr>
          <w:rFonts w:ascii="Times New Roman" w:hAnsi="Times New Roman" w:cs="Times New Roman"/>
          <w:b w:val="0"/>
          <w:i w:val="0"/>
          <w:color w:val="auto"/>
        </w:rPr>
        <w:t xml:space="preserve">1) творческие работы (графические, живописные, литературные, научные описания собственных наблюдений и экспериментов) как в форме </w:t>
      </w:r>
      <w:proofErr w:type="spellStart"/>
      <w:r w:rsidRPr="00CE1A72">
        <w:rPr>
          <w:rFonts w:ascii="Times New Roman" w:hAnsi="Times New Roman" w:cs="Times New Roman"/>
          <w:b w:val="0"/>
          <w:i w:val="0"/>
          <w:color w:val="auto"/>
        </w:rPr>
        <w:t>портфолио</w:t>
      </w:r>
      <w:proofErr w:type="spellEnd"/>
      <w:r w:rsidRPr="00CE1A72">
        <w:rPr>
          <w:rFonts w:ascii="Times New Roman" w:hAnsi="Times New Roman" w:cs="Times New Roman"/>
          <w:b w:val="0"/>
          <w:i w:val="0"/>
          <w:color w:val="auto"/>
        </w:rPr>
        <w:t>, так и в форме выставок, научных журналов, литературных сборников;</w:t>
      </w:r>
    </w:p>
    <w:p w:rsidR="00613535" w:rsidRPr="00CE1A72" w:rsidRDefault="00613535" w:rsidP="00613535">
      <w:pPr>
        <w:pStyle w:val="4"/>
        <w:keepNext w:val="0"/>
        <w:keepLines w:val="0"/>
        <w:numPr>
          <w:ilvl w:val="3"/>
          <w:numId w:val="0"/>
        </w:numPr>
        <w:tabs>
          <w:tab w:val="num" w:pos="0"/>
        </w:tabs>
        <w:spacing w:before="0"/>
        <w:rPr>
          <w:rFonts w:ascii="Times New Roman" w:hAnsi="Times New Roman" w:cs="Times New Roman"/>
          <w:b w:val="0"/>
          <w:i w:val="0"/>
          <w:color w:val="auto"/>
        </w:rPr>
      </w:pPr>
      <w:r w:rsidRPr="00CE1A72">
        <w:rPr>
          <w:rFonts w:ascii="Times New Roman" w:hAnsi="Times New Roman" w:cs="Times New Roman"/>
          <w:b w:val="0"/>
          <w:i w:val="0"/>
          <w:color w:val="auto"/>
        </w:rPr>
        <w:t>2) презентация, фиксация результатов преобразования модели (схема, чертеж и др. знаковые формы, полученные ребенком в ходе индивидуального решения задачи (в виде цифрового объекта или распечатки);</w:t>
      </w:r>
    </w:p>
    <w:p w:rsidR="00613535" w:rsidRPr="00CE1A72" w:rsidRDefault="00613535" w:rsidP="00613535">
      <w:pPr>
        <w:pStyle w:val="4"/>
        <w:keepNext w:val="0"/>
        <w:keepLines w:val="0"/>
        <w:numPr>
          <w:ilvl w:val="3"/>
          <w:numId w:val="0"/>
        </w:numPr>
        <w:tabs>
          <w:tab w:val="num" w:pos="0"/>
        </w:tabs>
        <w:spacing w:before="0"/>
        <w:rPr>
          <w:rFonts w:ascii="Times New Roman" w:hAnsi="Times New Roman" w:cs="Times New Roman"/>
          <w:b w:val="0"/>
          <w:i w:val="0"/>
          <w:color w:val="auto"/>
        </w:rPr>
      </w:pPr>
      <w:r w:rsidRPr="00CE1A72">
        <w:rPr>
          <w:rFonts w:ascii="Times New Roman" w:hAnsi="Times New Roman" w:cs="Times New Roman"/>
          <w:b w:val="0"/>
          <w:i w:val="0"/>
          <w:color w:val="auto"/>
        </w:rPr>
        <w:t>3) выполненные работы в компьютерных средах, таблицы и графики, отражающие состояние навыков ребенка - соревнование с самим собой (в виде цифрового объекта или распечатки).</w:t>
      </w:r>
    </w:p>
    <w:p w:rsidR="00613535" w:rsidRPr="00CE1A72" w:rsidRDefault="00613535" w:rsidP="00613535">
      <w:pPr>
        <w:pStyle w:val="a5"/>
        <w:tabs>
          <w:tab w:val="left" w:pos="4536"/>
        </w:tabs>
        <w:spacing w:after="0"/>
        <w:rPr>
          <w:rFonts w:cs="Times New Roman"/>
        </w:rPr>
      </w:pPr>
      <w:r w:rsidRPr="00CE1A72">
        <w:rPr>
          <w:rFonts w:cs="Times New Roman"/>
        </w:rPr>
        <w:t xml:space="preserve"> Все материалы младшего школьника по итогам образования в начальной школе оформляются в форме </w:t>
      </w:r>
      <w:proofErr w:type="spellStart"/>
      <w:r w:rsidRPr="00CE1A72">
        <w:rPr>
          <w:rFonts w:cs="Times New Roman"/>
        </w:rPr>
        <w:t>портфолио</w:t>
      </w:r>
      <w:proofErr w:type="spellEnd"/>
      <w:r w:rsidRPr="00CE1A72">
        <w:rPr>
          <w:rFonts w:cs="Times New Roman"/>
        </w:rPr>
        <w:t>.</w:t>
      </w:r>
    </w:p>
    <w:p w:rsidR="00613535" w:rsidRPr="00CE1A72" w:rsidRDefault="00613535" w:rsidP="00613535">
      <w:pPr>
        <w:pStyle w:val="a5"/>
        <w:tabs>
          <w:tab w:val="left" w:pos="4536"/>
        </w:tabs>
        <w:spacing w:after="0"/>
        <w:rPr>
          <w:rFonts w:cs="Times New Roman"/>
        </w:rPr>
      </w:pPr>
      <w:r w:rsidRPr="00CE1A72">
        <w:rPr>
          <w:rFonts w:cs="Times New Roman"/>
        </w:rPr>
        <w:t xml:space="preserve"> </w:t>
      </w:r>
      <w:proofErr w:type="spellStart"/>
      <w:r w:rsidRPr="00CE1A72">
        <w:rPr>
          <w:rFonts w:cs="Times New Roman"/>
        </w:rPr>
        <w:t>Портфолио</w:t>
      </w:r>
      <w:proofErr w:type="spellEnd"/>
      <w:r w:rsidRPr="00CE1A72">
        <w:rPr>
          <w:rFonts w:cs="Times New Roman"/>
        </w:rPr>
        <w:t xml:space="preserve"> ученика представляет собой форму и процесс организации (коллекция, отбор и анализ) образцов и продуктов: </w:t>
      </w:r>
    </w:p>
    <w:p w:rsidR="00613535" w:rsidRPr="00CE1A72" w:rsidRDefault="00613535" w:rsidP="00613535">
      <w:pPr>
        <w:pStyle w:val="a5"/>
        <w:tabs>
          <w:tab w:val="left" w:pos="4536"/>
        </w:tabs>
        <w:spacing w:after="0"/>
        <w:rPr>
          <w:rFonts w:cs="Times New Roman"/>
        </w:rPr>
      </w:pPr>
      <w:r w:rsidRPr="00CE1A72">
        <w:rPr>
          <w:rFonts w:cs="Times New Roman"/>
        </w:rPr>
        <w:t xml:space="preserve">- всех контрольно-проверочных и диагностических работ (стартовая, итоговая, диагностическая, тематическая проверочная работы) и их оценочных листов; </w:t>
      </w:r>
    </w:p>
    <w:p w:rsidR="00613535" w:rsidRPr="00CE1A72" w:rsidRDefault="00613535" w:rsidP="00613535">
      <w:pPr>
        <w:pStyle w:val="a5"/>
        <w:tabs>
          <w:tab w:val="left" w:pos="4536"/>
        </w:tabs>
        <w:spacing w:after="0"/>
        <w:rPr>
          <w:rFonts w:cs="Times New Roman"/>
        </w:rPr>
      </w:pPr>
      <w:r w:rsidRPr="00CE1A72">
        <w:rPr>
          <w:rFonts w:cs="Times New Roman"/>
        </w:rPr>
        <w:t xml:space="preserve">- продуктов учебно-познавательной деятельности школьника (докладов, презентаций и т.п.); </w:t>
      </w:r>
    </w:p>
    <w:p w:rsidR="00613535" w:rsidRPr="00CE1A72" w:rsidRDefault="00613535" w:rsidP="00613535">
      <w:pPr>
        <w:pStyle w:val="a5"/>
        <w:tabs>
          <w:tab w:val="left" w:pos="4536"/>
        </w:tabs>
        <w:spacing w:after="0"/>
        <w:rPr>
          <w:rFonts w:cs="Times New Roman"/>
        </w:rPr>
      </w:pPr>
      <w:r w:rsidRPr="00CE1A72">
        <w:rPr>
          <w:rFonts w:cs="Times New Roman"/>
        </w:rPr>
        <w:t>- «карт знаний», а также соответствующих информационных материалов из внешних источнико</w:t>
      </w:r>
      <w:proofErr w:type="gramStart"/>
      <w:r w:rsidRPr="00CE1A72">
        <w:rPr>
          <w:rFonts w:cs="Times New Roman"/>
        </w:rPr>
        <w:t>в(</w:t>
      </w:r>
      <w:proofErr w:type="gramEnd"/>
      <w:r w:rsidRPr="00CE1A72">
        <w:rPr>
          <w:rFonts w:cs="Times New Roman"/>
        </w:rPr>
        <w:t xml:space="preserve">одноклассников, учителей, родителей и т.п.), предназначенных для последующего их анализа, всесторонней количественной и качественной оценки уровня </w:t>
      </w:r>
      <w:proofErr w:type="spellStart"/>
      <w:r w:rsidRPr="00CE1A72">
        <w:rPr>
          <w:rFonts w:cs="Times New Roman"/>
        </w:rPr>
        <w:t>обученности</w:t>
      </w:r>
      <w:proofErr w:type="spellEnd"/>
      <w:r w:rsidRPr="00CE1A72">
        <w:rPr>
          <w:rFonts w:cs="Times New Roman"/>
        </w:rPr>
        <w:t xml:space="preserve"> учащихся и дальнейшей коррекции процесса обучения.</w:t>
      </w:r>
    </w:p>
    <w:p w:rsidR="00A84B3C" w:rsidRPr="00CE1A72" w:rsidRDefault="00A84B3C" w:rsidP="00613535">
      <w:pPr>
        <w:pStyle w:val="Style1"/>
        <w:tabs>
          <w:tab w:val="left" w:pos="720"/>
          <w:tab w:val="left" w:pos="900"/>
          <w:tab w:val="left" w:pos="1260"/>
        </w:tabs>
        <w:ind w:right="284"/>
      </w:pPr>
    </w:p>
    <w:p w:rsidR="00613535" w:rsidRPr="00CE1A72" w:rsidRDefault="00613535" w:rsidP="00613535">
      <w:pPr>
        <w:pStyle w:val="Style1"/>
        <w:tabs>
          <w:tab w:val="left" w:pos="720"/>
          <w:tab w:val="left" w:pos="900"/>
          <w:tab w:val="left" w:pos="1260"/>
        </w:tabs>
        <w:ind w:right="284"/>
        <w:rPr>
          <w:b/>
        </w:rPr>
      </w:pPr>
      <w:r w:rsidRPr="00CE1A72">
        <w:rPr>
          <w:b/>
        </w:rPr>
        <w:lastRenderedPageBreak/>
        <w:t xml:space="preserve">Система </w:t>
      </w:r>
      <w:proofErr w:type="spellStart"/>
      <w:r w:rsidRPr="00CE1A72">
        <w:rPr>
          <w:b/>
        </w:rPr>
        <w:t>оценкидостижения</w:t>
      </w:r>
      <w:proofErr w:type="spellEnd"/>
      <w:r w:rsidRPr="00CE1A72">
        <w:rPr>
          <w:b/>
        </w:rPr>
        <w:t xml:space="preserve"> </w:t>
      </w:r>
      <w:proofErr w:type="gramStart"/>
      <w:r w:rsidRPr="00CE1A72">
        <w:rPr>
          <w:b/>
        </w:rPr>
        <w:t>планируемых</w:t>
      </w:r>
      <w:proofErr w:type="gramEnd"/>
      <w:r w:rsidRPr="00CE1A72">
        <w:rPr>
          <w:b/>
        </w:rPr>
        <w:t xml:space="preserve"> </w:t>
      </w:r>
      <w:proofErr w:type="spellStart"/>
      <w:r w:rsidRPr="00CE1A72">
        <w:rPr>
          <w:b/>
        </w:rPr>
        <w:t>результатовосвоения</w:t>
      </w:r>
      <w:proofErr w:type="spellEnd"/>
      <w:r w:rsidRPr="00CE1A72">
        <w:rPr>
          <w:b/>
        </w:rPr>
        <w:t xml:space="preserve"> основной образовательной программы</w:t>
      </w:r>
    </w:p>
    <w:p w:rsidR="00613535" w:rsidRPr="00CE1A72" w:rsidRDefault="00613535" w:rsidP="00613535">
      <w:pPr>
        <w:pStyle w:val="Style1"/>
        <w:tabs>
          <w:tab w:val="left" w:pos="720"/>
          <w:tab w:val="left" w:pos="900"/>
          <w:tab w:val="left" w:pos="1260"/>
        </w:tabs>
        <w:ind w:left="284" w:right="284"/>
        <w:jc w:val="center"/>
        <w:rPr>
          <w:b/>
        </w:rPr>
      </w:pPr>
      <w:r w:rsidRPr="00CE1A72">
        <w:rPr>
          <w:b/>
        </w:rPr>
        <w:t>начального общего образования</w:t>
      </w:r>
      <w:r w:rsidR="00A84B3C" w:rsidRPr="00CE1A72">
        <w:rPr>
          <w:b/>
        </w:rPr>
        <w:t>.</w:t>
      </w:r>
    </w:p>
    <w:p w:rsidR="00A84B3C" w:rsidRPr="00CE1A72" w:rsidRDefault="00A84B3C" w:rsidP="00613535">
      <w:pPr>
        <w:ind w:left="284" w:right="284"/>
        <w:jc w:val="both"/>
        <w:rPr>
          <w:rFonts w:ascii="Times New Roman" w:hAnsi="Times New Roman" w:cs="Times New Roman"/>
          <w:sz w:val="24"/>
          <w:szCs w:val="24"/>
        </w:rPr>
      </w:pPr>
    </w:p>
    <w:p w:rsidR="00613535" w:rsidRPr="00CE1A72" w:rsidRDefault="00613535" w:rsidP="00CD3069">
      <w:pPr>
        <w:spacing w:after="0"/>
        <w:ind w:left="284" w:right="284"/>
        <w:jc w:val="both"/>
        <w:rPr>
          <w:rFonts w:ascii="Times New Roman" w:hAnsi="Times New Roman" w:cs="Times New Roman"/>
          <w:sz w:val="24"/>
          <w:szCs w:val="24"/>
        </w:rPr>
      </w:pPr>
      <w:r w:rsidRPr="00CE1A72">
        <w:rPr>
          <w:rFonts w:ascii="Times New Roman" w:hAnsi="Times New Roman" w:cs="Times New Roman"/>
          <w:sz w:val="24"/>
          <w:szCs w:val="24"/>
        </w:rPr>
        <w:t xml:space="preserve">Федеральный государственный образовательный стандарт содержит чёткие требования к системе оценки достижения планируемых результатов (пункт 4.1.8). В соответствии с ними </w:t>
      </w:r>
      <w:r w:rsidRPr="00CE1A72">
        <w:rPr>
          <w:rFonts w:ascii="Times New Roman" w:hAnsi="Times New Roman" w:cs="Times New Roman"/>
          <w:b/>
          <w:sz w:val="24"/>
          <w:szCs w:val="24"/>
        </w:rPr>
        <w:t>система оценки должна</w:t>
      </w:r>
      <w:r w:rsidRPr="00CE1A72">
        <w:rPr>
          <w:rFonts w:ascii="Times New Roman" w:hAnsi="Times New Roman" w:cs="Times New Roman"/>
          <w:sz w:val="24"/>
          <w:szCs w:val="24"/>
        </w:rPr>
        <w:t xml:space="preserve">: </w:t>
      </w:r>
    </w:p>
    <w:p w:rsidR="00613535" w:rsidRPr="00CE1A72" w:rsidRDefault="00613535" w:rsidP="00CD3069">
      <w:pPr>
        <w:autoSpaceDE w:val="0"/>
        <w:autoSpaceDN w:val="0"/>
        <w:adjustRightInd w:val="0"/>
        <w:spacing w:after="0"/>
        <w:ind w:left="284" w:right="284"/>
        <w:jc w:val="both"/>
        <w:rPr>
          <w:rFonts w:ascii="Times New Roman" w:hAnsi="Times New Roman" w:cs="Times New Roman"/>
          <w:sz w:val="24"/>
          <w:szCs w:val="24"/>
        </w:rPr>
      </w:pPr>
      <w:r w:rsidRPr="00CE1A72">
        <w:rPr>
          <w:rFonts w:ascii="Times New Roman" w:hAnsi="Times New Roman" w:cs="Times New Roman"/>
          <w:b/>
          <w:sz w:val="24"/>
          <w:szCs w:val="24"/>
        </w:rPr>
        <w:t>1. Фиксировать цели оценочной деятельности</w:t>
      </w:r>
      <w:r w:rsidRPr="00CE1A72">
        <w:rPr>
          <w:rFonts w:ascii="Times New Roman" w:hAnsi="Times New Roman" w:cs="Times New Roman"/>
          <w:sz w:val="24"/>
          <w:szCs w:val="24"/>
        </w:rPr>
        <w:t xml:space="preserve">: </w:t>
      </w:r>
    </w:p>
    <w:p w:rsidR="00613535" w:rsidRPr="00CE1A72" w:rsidRDefault="00613535" w:rsidP="00CD3069">
      <w:pPr>
        <w:autoSpaceDE w:val="0"/>
        <w:autoSpaceDN w:val="0"/>
        <w:adjustRightInd w:val="0"/>
        <w:spacing w:after="0"/>
        <w:ind w:left="284" w:right="284"/>
        <w:jc w:val="both"/>
        <w:rPr>
          <w:rFonts w:ascii="Times New Roman" w:hAnsi="Times New Roman" w:cs="Times New Roman"/>
          <w:sz w:val="24"/>
          <w:szCs w:val="24"/>
        </w:rPr>
      </w:pPr>
      <w:r w:rsidRPr="00CE1A72">
        <w:rPr>
          <w:rFonts w:ascii="Times New Roman" w:hAnsi="Times New Roman" w:cs="Times New Roman"/>
          <w:sz w:val="24"/>
          <w:szCs w:val="24"/>
        </w:rPr>
        <w:t xml:space="preserve">а) ориентировать на достижение результата </w:t>
      </w:r>
    </w:p>
    <w:p w:rsidR="00613535" w:rsidRPr="00CE1A72" w:rsidRDefault="00613535" w:rsidP="00CD3069">
      <w:pPr>
        <w:autoSpaceDE w:val="0"/>
        <w:autoSpaceDN w:val="0"/>
        <w:adjustRightInd w:val="0"/>
        <w:spacing w:after="0"/>
        <w:ind w:left="284" w:right="284"/>
        <w:jc w:val="both"/>
        <w:rPr>
          <w:rFonts w:ascii="Times New Roman" w:hAnsi="Times New Roman" w:cs="Times New Roman"/>
          <w:sz w:val="24"/>
          <w:szCs w:val="24"/>
        </w:rPr>
      </w:pPr>
      <w:r w:rsidRPr="00CE1A72">
        <w:rPr>
          <w:rFonts w:ascii="Times New Roman" w:hAnsi="Times New Roman" w:cs="Times New Roman"/>
          <w:sz w:val="24"/>
          <w:szCs w:val="24"/>
        </w:rPr>
        <w:t>- духовно-нравственного развития и воспитания (личностные результаты),</w:t>
      </w:r>
    </w:p>
    <w:p w:rsidR="00613535" w:rsidRPr="00CE1A72" w:rsidRDefault="00613535" w:rsidP="00CD3069">
      <w:pPr>
        <w:autoSpaceDE w:val="0"/>
        <w:autoSpaceDN w:val="0"/>
        <w:adjustRightInd w:val="0"/>
        <w:spacing w:after="0"/>
        <w:ind w:left="284" w:right="284"/>
        <w:jc w:val="both"/>
        <w:rPr>
          <w:rFonts w:ascii="Times New Roman" w:hAnsi="Times New Roman" w:cs="Times New Roman"/>
          <w:sz w:val="24"/>
          <w:szCs w:val="24"/>
        </w:rPr>
      </w:pPr>
      <w:r w:rsidRPr="00CE1A72">
        <w:rPr>
          <w:rFonts w:ascii="Times New Roman" w:hAnsi="Times New Roman" w:cs="Times New Roman"/>
          <w:sz w:val="24"/>
          <w:szCs w:val="24"/>
        </w:rPr>
        <w:t>- формирования универсальных учебных действий (</w:t>
      </w:r>
      <w:proofErr w:type="spellStart"/>
      <w:r w:rsidRPr="00CE1A72">
        <w:rPr>
          <w:rFonts w:ascii="Times New Roman" w:hAnsi="Times New Roman" w:cs="Times New Roman"/>
          <w:sz w:val="24"/>
          <w:szCs w:val="24"/>
        </w:rPr>
        <w:t>метапредметные</w:t>
      </w:r>
      <w:proofErr w:type="spellEnd"/>
      <w:r w:rsidRPr="00CE1A72">
        <w:rPr>
          <w:rFonts w:ascii="Times New Roman" w:hAnsi="Times New Roman" w:cs="Times New Roman"/>
          <w:sz w:val="24"/>
          <w:szCs w:val="24"/>
        </w:rPr>
        <w:t xml:space="preserve"> результаты),</w:t>
      </w:r>
    </w:p>
    <w:p w:rsidR="00613535" w:rsidRPr="00CE1A72" w:rsidRDefault="00613535" w:rsidP="00CD3069">
      <w:pPr>
        <w:autoSpaceDE w:val="0"/>
        <w:autoSpaceDN w:val="0"/>
        <w:adjustRightInd w:val="0"/>
        <w:spacing w:after="0"/>
        <w:ind w:left="284" w:right="284"/>
        <w:jc w:val="both"/>
        <w:rPr>
          <w:rFonts w:ascii="Times New Roman" w:hAnsi="Times New Roman" w:cs="Times New Roman"/>
          <w:sz w:val="24"/>
          <w:szCs w:val="24"/>
        </w:rPr>
      </w:pPr>
      <w:r w:rsidRPr="00CE1A72">
        <w:rPr>
          <w:rFonts w:ascii="Times New Roman" w:hAnsi="Times New Roman" w:cs="Times New Roman"/>
          <w:sz w:val="24"/>
          <w:szCs w:val="24"/>
        </w:rPr>
        <w:t>- освоения содержания учебных предметов (предметные результаты);</w:t>
      </w:r>
    </w:p>
    <w:p w:rsidR="00613535" w:rsidRPr="00CE1A72" w:rsidRDefault="00613535" w:rsidP="00CD3069">
      <w:pPr>
        <w:autoSpaceDE w:val="0"/>
        <w:autoSpaceDN w:val="0"/>
        <w:adjustRightInd w:val="0"/>
        <w:spacing w:after="0"/>
        <w:ind w:left="284" w:right="284"/>
        <w:jc w:val="both"/>
        <w:rPr>
          <w:rFonts w:ascii="Times New Roman" w:hAnsi="Times New Roman" w:cs="Times New Roman"/>
          <w:sz w:val="24"/>
          <w:szCs w:val="24"/>
        </w:rPr>
      </w:pPr>
      <w:r w:rsidRPr="00CE1A72">
        <w:rPr>
          <w:rFonts w:ascii="Times New Roman" w:hAnsi="Times New Roman" w:cs="Times New Roman"/>
          <w:sz w:val="24"/>
          <w:szCs w:val="24"/>
        </w:rPr>
        <w:t xml:space="preserve">б) обеспечивать </w:t>
      </w:r>
      <w:r w:rsidRPr="00CE1A72">
        <w:rPr>
          <w:rFonts w:ascii="Times New Roman" w:hAnsi="Times New Roman" w:cs="Times New Roman"/>
          <w:i/>
          <w:sz w:val="24"/>
          <w:szCs w:val="24"/>
        </w:rPr>
        <w:t xml:space="preserve">комплексный подход к оценке всех перечисленных результатов </w:t>
      </w:r>
      <w:r w:rsidRPr="00CE1A72">
        <w:rPr>
          <w:rFonts w:ascii="Times New Roman" w:hAnsi="Times New Roman" w:cs="Times New Roman"/>
          <w:sz w:val="24"/>
          <w:szCs w:val="24"/>
        </w:rPr>
        <w:t xml:space="preserve">образования (предметных, </w:t>
      </w:r>
      <w:proofErr w:type="spellStart"/>
      <w:r w:rsidRPr="00CE1A72">
        <w:rPr>
          <w:rFonts w:ascii="Times New Roman" w:hAnsi="Times New Roman" w:cs="Times New Roman"/>
          <w:sz w:val="24"/>
          <w:szCs w:val="24"/>
        </w:rPr>
        <w:t>метапредметных</w:t>
      </w:r>
      <w:proofErr w:type="spellEnd"/>
      <w:r w:rsidRPr="00CE1A72">
        <w:rPr>
          <w:rFonts w:ascii="Times New Roman" w:hAnsi="Times New Roman" w:cs="Times New Roman"/>
          <w:sz w:val="24"/>
          <w:szCs w:val="24"/>
        </w:rPr>
        <w:t xml:space="preserve"> и личностных);</w:t>
      </w:r>
    </w:p>
    <w:p w:rsidR="00613535" w:rsidRPr="00CE1A72" w:rsidRDefault="00613535" w:rsidP="00CD3069">
      <w:pPr>
        <w:autoSpaceDE w:val="0"/>
        <w:autoSpaceDN w:val="0"/>
        <w:adjustRightInd w:val="0"/>
        <w:spacing w:after="0"/>
        <w:ind w:left="284" w:right="284"/>
        <w:jc w:val="both"/>
        <w:rPr>
          <w:rFonts w:ascii="Times New Roman" w:hAnsi="Times New Roman" w:cs="Times New Roman"/>
          <w:sz w:val="24"/>
          <w:szCs w:val="24"/>
        </w:rPr>
      </w:pPr>
      <w:proofErr w:type="gramStart"/>
      <w:r w:rsidRPr="00CE1A72">
        <w:rPr>
          <w:rFonts w:ascii="Times New Roman" w:hAnsi="Times New Roman" w:cs="Times New Roman"/>
          <w:sz w:val="24"/>
          <w:szCs w:val="24"/>
        </w:rPr>
        <w:t xml:space="preserve">в) обеспечить возможность регулирования системы образования на основании полученной информации о достижении планируемых результатов; иными словами − возможность принятия педагогических мер для улучшения и совершенствования процессов образования в каждом классе, в школе, в региональной и федеральной системах образования. </w:t>
      </w:r>
      <w:proofErr w:type="gramEnd"/>
    </w:p>
    <w:p w:rsidR="00613535" w:rsidRPr="00CE1A72" w:rsidRDefault="00613535" w:rsidP="00CD3069">
      <w:pPr>
        <w:autoSpaceDE w:val="0"/>
        <w:autoSpaceDN w:val="0"/>
        <w:adjustRightInd w:val="0"/>
        <w:spacing w:after="0"/>
        <w:ind w:left="284" w:right="284"/>
        <w:jc w:val="both"/>
        <w:rPr>
          <w:rFonts w:ascii="Times New Roman" w:hAnsi="Times New Roman" w:cs="Times New Roman"/>
          <w:bCs/>
          <w:sz w:val="24"/>
          <w:szCs w:val="24"/>
        </w:rPr>
      </w:pPr>
      <w:r w:rsidRPr="00CE1A72">
        <w:rPr>
          <w:rFonts w:ascii="Times New Roman" w:hAnsi="Times New Roman" w:cs="Times New Roman"/>
          <w:bCs/>
          <w:sz w:val="24"/>
          <w:szCs w:val="24"/>
        </w:rPr>
        <w:t>2. Фиксировать критерии, процедуры, инструменты оценки и формы представления её результатов.</w:t>
      </w:r>
    </w:p>
    <w:p w:rsidR="00613535" w:rsidRPr="00CE1A72" w:rsidRDefault="00613535" w:rsidP="00CD3069">
      <w:pPr>
        <w:autoSpaceDE w:val="0"/>
        <w:autoSpaceDN w:val="0"/>
        <w:adjustRightInd w:val="0"/>
        <w:spacing w:after="0"/>
        <w:ind w:left="284" w:right="284"/>
        <w:jc w:val="both"/>
        <w:rPr>
          <w:rFonts w:ascii="Times New Roman" w:hAnsi="Times New Roman" w:cs="Times New Roman"/>
          <w:bCs/>
          <w:sz w:val="24"/>
          <w:szCs w:val="24"/>
        </w:rPr>
      </w:pPr>
      <w:r w:rsidRPr="00CE1A72">
        <w:rPr>
          <w:rFonts w:ascii="Times New Roman" w:hAnsi="Times New Roman" w:cs="Times New Roman"/>
          <w:bCs/>
          <w:sz w:val="24"/>
          <w:szCs w:val="24"/>
        </w:rPr>
        <w:t>3. Фиксировать условия и границы применения системы оценки.</w:t>
      </w:r>
    </w:p>
    <w:p w:rsidR="00613535" w:rsidRPr="00CE1A72" w:rsidRDefault="00613535" w:rsidP="00613535">
      <w:pPr>
        <w:pStyle w:val="Style1"/>
        <w:tabs>
          <w:tab w:val="left" w:pos="720"/>
          <w:tab w:val="left" w:pos="1080"/>
          <w:tab w:val="left" w:pos="1260"/>
        </w:tabs>
        <w:ind w:left="284" w:right="284"/>
        <w:jc w:val="both"/>
        <w:rPr>
          <w:color w:val="FF0000"/>
          <w:spacing w:val="-2"/>
        </w:rPr>
      </w:pPr>
      <w:r w:rsidRPr="00CE1A72">
        <w:rPr>
          <w:b/>
          <w:spacing w:val="-2"/>
        </w:rPr>
        <w:t>Система оценки</w:t>
      </w:r>
      <w:r w:rsidRPr="00CE1A72">
        <w:rPr>
          <w:spacing w:val="-2"/>
        </w:rPr>
        <w:t>.</w:t>
      </w:r>
    </w:p>
    <w:p w:rsidR="00613535" w:rsidRPr="00CE1A72" w:rsidRDefault="00613535" w:rsidP="00374C6D">
      <w:pPr>
        <w:pStyle w:val="Style1"/>
        <w:numPr>
          <w:ilvl w:val="0"/>
          <w:numId w:val="58"/>
        </w:numPr>
        <w:tabs>
          <w:tab w:val="left" w:pos="0"/>
          <w:tab w:val="left" w:pos="720"/>
        </w:tabs>
        <w:ind w:left="284" w:right="284"/>
        <w:jc w:val="both"/>
        <w:rPr>
          <w:b/>
          <w:spacing w:val="-2"/>
        </w:rPr>
      </w:pPr>
      <w:r w:rsidRPr="00CE1A72">
        <w:rPr>
          <w:b/>
          <w:i/>
          <w:spacing w:val="-2"/>
        </w:rPr>
        <w:t>принцип «прибавления»</w:t>
      </w:r>
    </w:p>
    <w:p w:rsidR="00613535" w:rsidRPr="00CE1A72" w:rsidRDefault="00613535" w:rsidP="00374C6D">
      <w:pPr>
        <w:pStyle w:val="Style1"/>
        <w:numPr>
          <w:ilvl w:val="0"/>
          <w:numId w:val="58"/>
        </w:numPr>
        <w:tabs>
          <w:tab w:val="left" w:pos="0"/>
          <w:tab w:val="left" w:pos="720"/>
        </w:tabs>
        <w:ind w:left="284" w:right="284"/>
        <w:jc w:val="both"/>
        <w:rPr>
          <w:spacing w:val="-2"/>
        </w:rPr>
      </w:pPr>
      <w:r w:rsidRPr="00CE1A72">
        <w:rPr>
          <w:b/>
          <w:i/>
          <w:spacing w:val="-2"/>
        </w:rPr>
        <w:t>«уровневый подход»</w:t>
      </w:r>
      <w:r w:rsidRPr="00CE1A72">
        <w:rPr>
          <w:spacing w:val="-2"/>
        </w:rPr>
        <w:t xml:space="preserve"> – решение учеником даже простой учебной задачи, части задачи оценивать как успех, но на элементарном уровне, за которым следует более высокий уровень, к нему ученик может стремиться. </w:t>
      </w:r>
    </w:p>
    <w:p w:rsidR="00613535" w:rsidRPr="00CE1A72" w:rsidRDefault="00613535" w:rsidP="00374C6D">
      <w:pPr>
        <w:pStyle w:val="Style1"/>
        <w:numPr>
          <w:ilvl w:val="0"/>
          <w:numId w:val="58"/>
        </w:numPr>
        <w:tabs>
          <w:tab w:val="left" w:pos="0"/>
          <w:tab w:val="left" w:pos="720"/>
        </w:tabs>
        <w:ind w:left="284" w:right="284"/>
        <w:jc w:val="both"/>
        <w:rPr>
          <w:spacing w:val="-2"/>
        </w:rPr>
      </w:pPr>
      <w:r w:rsidRPr="00CE1A72">
        <w:rPr>
          <w:b/>
          <w:i/>
          <w:spacing w:val="-2"/>
        </w:rPr>
        <w:t>портфель достижений (</w:t>
      </w:r>
      <w:proofErr w:type="spellStart"/>
      <w:r w:rsidRPr="00CE1A72">
        <w:rPr>
          <w:b/>
          <w:i/>
          <w:spacing w:val="-2"/>
        </w:rPr>
        <w:t>портфолио</w:t>
      </w:r>
      <w:proofErr w:type="spellEnd"/>
      <w:r w:rsidRPr="00CE1A72">
        <w:rPr>
          <w:b/>
          <w:i/>
          <w:spacing w:val="-2"/>
        </w:rPr>
        <w:t>).</w:t>
      </w:r>
    </w:p>
    <w:p w:rsidR="00613535" w:rsidRPr="00CE1A72" w:rsidRDefault="00613535" w:rsidP="00613535">
      <w:pPr>
        <w:pStyle w:val="Style1"/>
        <w:tabs>
          <w:tab w:val="left" w:pos="720"/>
          <w:tab w:val="left" w:pos="1080"/>
          <w:tab w:val="left" w:pos="1260"/>
        </w:tabs>
        <w:ind w:left="284" w:right="284"/>
        <w:jc w:val="both"/>
        <w:rPr>
          <w:spacing w:val="-2"/>
        </w:rPr>
      </w:pPr>
      <w:r w:rsidRPr="00CE1A72">
        <w:rPr>
          <w:spacing w:val="-2"/>
        </w:rPr>
        <w:t>В официальный классный журнал заносятся итоговые оценки за начальную школу.</w:t>
      </w:r>
    </w:p>
    <w:p w:rsidR="00613535" w:rsidRPr="00CE1A72" w:rsidRDefault="00613535" w:rsidP="00613535">
      <w:pPr>
        <w:pStyle w:val="Style1"/>
        <w:tabs>
          <w:tab w:val="left" w:pos="720"/>
          <w:tab w:val="left" w:pos="1080"/>
          <w:tab w:val="left" w:pos="1260"/>
        </w:tabs>
        <w:ind w:left="284" w:right="284"/>
        <w:jc w:val="both"/>
        <w:rPr>
          <w:spacing w:val="-2"/>
        </w:rPr>
      </w:pPr>
      <w:r w:rsidRPr="00CE1A72">
        <w:rPr>
          <w:spacing w:val="-2"/>
        </w:rPr>
        <w:t xml:space="preserve">Решение о переводе на следующую ступень образования принимать не на основе годовых предметных отметок в журнале, а на основе всех результатов (предметных, </w:t>
      </w:r>
      <w:proofErr w:type="spellStart"/>
      <w:r w:rsidRPr="00CE1A72">
        <w:rPr>
          <w:spacing w:val="-2"/>
        </w:rPr>
        <w:t>метапредметных</w:t>
      </w:r>
      <w:proofErr w:type="spellEnd"/>
      <w:r w:rsidRPr="00CE1A72">
        <w:rPr>
          <w:spacing w:val="-2"/>
        </w:rPr>
        <w:t xml:space="preserve">, личностных; учебных и </w:t>
      </w:r>
      <w:proofErr w:type="spellStart"/>
      <w:r w:rsidRPr="00CE1A72">
        <w:rPr>
          <w:spacing w:val="-2"/>
        </w:rPr>
        <w:t>внеучебных</w:t>
      </w:r>
      <w:proofErr w:type="spellEnd"/>
      <w:r w:rsidRPr="00CE1A72">
        <w:rPr>
          <w:spacing w:val="-2"/>
        </w:rPr>
        <w:t xml:space="preserve">), накопленных в портфеле достижений ученика за четыре года обучения в начальной школе. </w:t>
      </w:r>
    </w:p>
    <w:p w:rsidR="00613535" w:rsidRPr="00CE1A72" w:rsidRDefault="00613535" w:rsidP="00613535">
      <w:pPr>
        <w:pStyle w:val="Style1"/>
        <w:tabs>
          <w:tab w:val="left" w:pos="720"/>
          <w:tab w:val="left" w:pos="1080"/>
          <w:tab w:val="left" w:pos="1260"/>
        </w:tabs>
        <w:ind w:left="284" w:right="284"/>
        <w:jc w:val="both"/>
      </w:pPr>
      <w:r w:rsidRPr="00CE1A72">
        <w:rPr>
          <w:spacing w:val="-2"/>
        </w:rPr>
        <w:t>Обеспечение комплексной оценки всех образовательных результатов (</w:t>
      </w:r>
      <w:r w:rsidRPr="00CE1A72">
        <w:t xml:space="preserve">предметных, </w:t>
      </w:r>
      <w:proofErr w:type="spellStart"/>
      <w:r w:rsidRPr="00CE1A72">
        <w:t>метапредметных</w:t>
      </w:r>
      <w:proofErr w:type="spellEnd"/>
      <w:r w:rsidRPr="00CE1A72">
        <w:t xml:space="preserve"> и личностных)</w:t>
      </w:r>
    </w:p>
    <w:p w:rsidR="00613535" w:rsidRPr="00CE1A72" w:rsidRDefault="00613535" w:rsidP="00613535">
      <w:pPr>
        <w:pStyle w:val="Style1"/>
        <w:tabs>
          <w:tab w:val="left" w:pos="720"/>
          <w:tab w:val="left" w:pos="1080"/>
          <w:tab w:val="left" w:pos="1260"/>
        </w:tabs>
        <w:ind w:left="284" w:right="284"/>
        <w:jc w:val="both"/>
      </w:pPr>
      <w:r w:rsidRPr="00CE1A72">
        <w:t xml:space="preserve">   Все средства, формы и методы оценивания  </w:t>
      </w:r>
      <w:r w:rsidRPr="00CE1A72">
        <w:rPr>
          <w:b/>
        </w:rPr>
        <w:t>обеспечивают самое главное – комплексную оценку результатов</w:t>
      </w:r>
      <w:r w:rsidRPr="00CE1A72">
        <w:t xml:space="preserve">. Результат оценивания – это общая характеристика всего приобретённого учеником – его личностные, </w:t>
      </w:r>
      <w:proofErr w:type="spellStart"/>
      <w:r w:rsidRPr="00CE1A72">
        <w:t>метапредметные</w:t>
      </w:r>
      <w:proofErr w:type="spellEnd"/>
      <w:r w:rsidRPr="00CE1A72">
        <w:t xml:space="preserve"> и предметные результаты. Для этого предлагаем сводить все данные диагностик в простые </w:t>
      </w:r>
      <w:r w:rsidRPr="00CE1A72">
        <w:rPr>
          <w:i/>
        </w:rPr>
        <w:t>таблицы образовательных результатов.</w:t>
      </w:r>
    </w:p>
    <w:p w:rsidR="00613535" w:rsidRPr="00CE1A72" w:rsidRDefault="00613535" w:rsidP="00613535">
      <w:pPr>
        <w:pStyle w:val="Style1"/>
        <w:tabs>
          <w:tab w:val="left" w:pos="720"/>
          <w:tab w:val="left" w:pos="1260"/>
        </w:tabs>
        <w:ind w:left="284" w:right="284"/>
        <w:jc w:val="both"/>
      </w:pPr>
      <w:r w:rsidRPr="00CE1A72">
        <w:t xml:space="preserve">Все помещаемые в таблицах оценки и отметки нужны для принятия решений по педагогической помощи и поддержке каждого ученикам в том, что ему необходимо на данном этапе его развития. </w:t>
      </w:r>
    </w:p>
    <w:p w:rsidR="00613535" w:rsidRPr="00CE1A72" w:rsidRDefault="00613535" w:rsidP="0077199A">
      <w:pPr>
        <w:spacing w:after="0"/>
        <w:ind w:left="284"/>
        <w:jc w:val="both"/>
        <w:rPr>
          <w:rFonts w:ascii="Times New Roman" w:hAnsi="Times New Roman" w:cs="Times New Roman"/>
          <w:sz w:val="24"/>
          <w:szCs w:val="24"/>
        </w:rPr>
      </w:pPr>
      <w:r w:rsidRPr="00CE1A72">
        <w:rPr>
          <w:rFonts w:ascii="Times New Roman" w:hAnsi="Times New Roman" w:cs="Times New Roman"/>
          <w:b/>
          <w:sz w:val="24"/>
          <w:szCs w:val="24"/>
        </w:rPr>
        <w:lastRenderedPageBreak/>
        <w:t xml:space="preserve">Средства для отчетных документов: </w:t>
      </w:r>
    </w:p>
    <w:p w:rsidR="00613535" w:rsidRPr="00CE1A72" w:rsidRDefault="00613535" w:rsidP="0077199A">
      <w:pPr>
        <w:spacing w:after="0"/>
        <w:ind w:left="284"/>
        <w:jc w:val="both"/>
        <w:rPr>
          <w:rFonts w:ascii="Times New Roman" w:hAnsi="Times New Roman" w:cs="Times New Roman"/>
          <w:sz w:val="24"/>
          <w:szCs w:val="24"/>
        </w:rPr>
      </w:pPr>
      <w:r w:rsidRPr="00CE1A72">
        <w:rPr>
          <w:rFonts w:ascii="Times New Roman" w:hAnsi="Times New Roman" w:cs="Times New Roman"/>
          <w:b/>
          <w:sz w:val="24"/>
          <w:szCs w:val="24"/>
        </w:rPr>
        <w:t xml:space="preserve">- </w:t>
      </w:r>
      <w:r w:rsidRPr="00CE1A72">
        <w:rPr>
          <w:rFonts w:ascii="Times New Roman" w:hAnsi="Times New Roman" w:cs="Times New Roman"/>
          <w:sz w:val="24"/>
          <w:szCs w:val="24"/>
        </w:rPr>
        <w:t xml:space="preserve">обучение самих учеников способам оценивания и фиксации своих результатов, чтобы они могли в основном делать это самостоятельно, лишь при выборочном контроле учителя; </w:t>
      </w:r>
    </w:p>
    <w:p w:rsidR="00613535" w:rsidRPr="00CE1A72" w:rsidRDefault="00613535" w:rsidP="0077199A">
      <w:pPr>
        <w:spacing w:after="0"/>
        <w:ind w:left="284"/>
        <w:jc w:val="both"/>
        <w:rPr>
          <w:rFonts w:ascii="Times New Roman" w:hAnsi="Times New Roman" w:cs="Times New Roman"/>
          <w:sz w:val="24"/>
          <w:szCs w:val="24"/>
        </w:rPr>
      </w:pPr>
      <w:r w:rsidRPr="00CE1A72">
        <w:rPr>
          <w:rFonts w:ascii="Times New Roman" w:hAnsi="Times New Roman" w:cs="Times New Roman"/>
          <w:sz w:val="24"/>
          <w:szCs w:val="24"/>
        </w:rPr>
        <w:t>- внедрять новые формы отчёта только одновременно с компьютеризацией этого процесса, с переводом большей части отчётов на цифровую, автоматизированную основу.</w:t>
      </w:r>
    </w:p>
    <w:p w:rsidR="00613535" w:rsidRPr="00CE1A72" w:rsidRDefault="00613535" w:rsidP="0077199A">
      <w:pPr>
        <w:spacing w:after="0"/>
        <w:ind w:left="284"/>
        <w:jc w:val="both"/>
        <w:rPr>
          <w:rFonts w:ascii="Times New Roman" w:hAnsi="Times New Roman" w:cs="Times New Roman"/>
          <w:sz w:val="24"/>
          <w:szCs w:val="24"/>
        </w:rPr>
      </w:pPr>
      <w:r w:rsidRPr="00CE1A72">
        <w:rPr>
          <w:rFonts w:ascii="Times New Roman" w:hAnsi="Times New Roman" w:cs="Times New Roman"/>
          <w:sz w:val="24"/>
          <w:szCs w:val="24"/>
        </w:rPr>
        <w:t xml:space="preserve"> Ориентир только на поддержание успешности и мотивации ученика.  Не допускать резкого увеличения числа контрольных работ.</w:t>
      </w:r>
    </w:p>
    <w:p w:rsidR="00613535" w:rsidRPr="00CE1A72" w:rsidRDefault="00613535" w:rsidP="0077199A">
      <w:pPr>
        <w:spacing w:after="0"/>
        <w:ind w:left="284"/>
        <w:jc w:val="both"/>
        <w:rPr>
          <w:rFonts w:ascii="Times New Roman" w:hAnsi="Times New Roman" w:cs="Times New Roman"/>
          <w:sz w:val="24"/>
          <w:szCs w:val="24"/>
        </w:rPr>
      </w:pPr>
      <w:r w:rsidRPr="00CE1A72">
        <w:rPr>
          <w:rFonts w:ascii="Times New Roman" w:hAnsi="Times New Roman" w:cs="Times New Roman"/>
          <w:sz w:val="24"/>
          <w:szCs w:val="24"/>
        </w:rPr>
        <w:t>Обеспечение личной психологической безопасности ученика. Каждому ученику предоставить право на индивидуальную образовательную траекторию – на свой темп освоения материала, на выбранный уровень притязаний. На контрольных работах учеником выбирается только необходимый, а не повышенный уровень заданий.</w:t>
      </w:r>
    </w:p>
    <w:p w:rsidR="00613535" w:rsidRPr="00CE1A72" w:rsidRDefault="00613535" w:rsidP="0077199A">
      <w:pPr>
        <w:spacing w:after="0"/>
        <w:jc w:val="both"/>
        <w:rPr>
          <w:rFonts w:ascii="Times New Roman" w:hAnsi="Times New Roman" w:cs="Times New Roman"/>
          <w:b/>
          <w:sz w:val="24"/>
          <w:szCs w:val="24"/>
        </w:rPr>
      </w:pPr>
      <w:r w:rsidRPr="00CE1A72">
        <w:rPr>
          <w:rFonts w:ascii="Times New Roman" w:hAnsi="Times New Roman" w:cs="Times New Roman"/>
          <w:b/>
          <w:sz w:val="24"/>
          <w:szCs w:val="24"/>
        </w:rPr>
        <w:t>Семь правил технологии оценивания</w:t>
      </w:r>
    </w:p>
    <w:p w:rsidR="00613535" w:rsidRPr="00CE1A72" w:rsidRDefault="00613535" w:rsidP="0077199A">
      <w:pPr>
        <w:pStyle w:val="a5"/>
        <w:spacing w:after="0"/>
        <w:ind w:left="284"/>
        <w:rPr>
          <w:rFonts w:cs="Times New Roman"/>
        </w:rPr>
      </w:pPr>
      <w:r w:rsidRPr="00CE1A72">
        <w:rPr>
          <w:rFonts w:cs="Times New Roman"/>
          <w:u w:val="single"/>
        </w:rPr>
        <w:t>1-е правило.</w:t>
      </w:r>
    </w:p>
    <w:p w:rsidR="00613535" w:rsidRPr="00CE1A72" w:rsidRDefault="00613535" w:rsidP="0077199A">
      <w:pPr>
        <w:pStyle w:val="a5"/>
        <w:spacing w:after="0"/>
        <w:ind w:left="284"/>
        <w:rPr>
          <w:rFonts w:cs="Times New Roman"/>
          <w:b/>
        </w:rPr>
      </w:pPr>
      <w:r w:rsidRPr="00CE1A72">
        <w:rPr>
          <w:rFonts w:cs="Times New Roman"/>
          <w:b/>
        </w:rPr>
        <w:t xml:space="preserve"> Оцениваем результаты </w:t>
      </w:r>
      <w:r w:rsidRPr="00CE1A72">
        <w:rPr>
          <w:rFonts w:cs="Times New Roman"/>
          <w:b/>
        </w:rPr>
        <w:sym w:font="Symbol" w:char="F02D"/>
      </w:r>
      <w:r w:rsidRPr="00CE1A72">
        <w:rPr>
          <w:rFonts w:cs="Times New Roman"/>
          <w:b/>
        </w:rPr>
        <w:t xml:space="preserve"> предметные, </w:t>
      </w:r>
      <w:proofErr w:type="spellStart"/>
      <w:r w:rsidRPr="00CE1A72">
        <w:rPr>
          <w:rFonts w:cs="Times New Roman"/>
          <w:b/>
        </w:rPr>
        <w:t>метапредметные</w:t>
      </w:r>
      <w:proofErr w:type="spellEnd"/>
      <w:r w:rsidRPr="00CE1A72">
        <w:rPr>
          <w:rFonts w:cs="Times New Roman"/>
          <w:b/>
        </w:rPr>
        <w:t xml:space="preserve"> и личностные. </w:t>
      </w:r>
    </w:p>
    <w:p w:rsidR="00613535" w:rsidRPr="00CE1A72" w:rsidRDefault="00613535" w:rsidP="0077199A">
      <w:pPr>
        <w:spacing w:after="0"/>
        <w:ind w:left="284"/>
        <w:jc w:val="both"/>
        <w:rPr>
          <w:rFonts w:ascii="Times New Roman" w:hAnsi="Times New Roman" w:cs="Times New Roman"/>
          <w:sz w:val="24"/>
          <w:szCs w:val="24"/>
        </w:rPr>
      </w:pPr>
      <w:r w:rsidRPr="00CE1A72">
        <w:rPr>
          <w:rFonts w:ascii="Times New Roman" w:hAnsi="Times New Roman" w:cs="Times New Roman"/>
          <w:sz w:val="24"/>
          <w:szCs w:val="24"/>
        </w:rPr>
        <w:t>Результаты</w:t>
      </w:r>
      <w:r w:rsidRPr="00CE1A72">
        <w:rPr>
          <w:rFonts w:ascii="Times New Roman" w:hAnsi="Times New Roman" w:cs="Times New Roman"/>
          <w:b/>
          <w:sz w:val="24"/>
          <w:szCs w:val="24"/>
        </w:rPr>
        <w:t xml:space="preserve"> ученика </w:t>
      </w:r>
      <w:r w:rsidRPr="00CE1A72">
        <w:rPr>
          <w:rFonts w:ascii="Times New Roman" w:hAnsi="Times New Roman" w:cs="Times New Roman"/>
          <w:b/>
          <w:sz w:val="24"/>
          <w:szCs w:val="24"/>
        </w:rPr>
        <w:sym w:font="Symbol" w:char="F02D"/>
      </w:r>
      <w:r w:rsidRPr="00CE1A72">
        <w:rPr>
          <w:rFonts w:ascii="Times New Roman" w:hAnsi="Times New Roman" w:cs="Times New Roman"/>
          <w:sz w:val="24"/>
          <w:szCs w:val="24"/>
        </w:rPr>
        <w:t xml:space="preserve">это </w:t>
      </w:r>
      <w:r w:rsidRPr="00CE1A72">
        <w:rPr>
          <w:rFonts w:ascii="Times New Roman" w:hAnsi="Times New Roman" w:cs="Times New Roman"/>
          <w:b/>
          <w:sz w:val="24"/>
          <w:szCs w:val="24"/>
        </w:rPr>
        <w:t>действия (умения) по использованию знаний</w:t>
      </w:r>
      <w:r w:rsidRPr="00CE1A72">
        <w:rPr>
          <w:rFonts w:ascii="Times New Roman" w:hAnsi="Times New Roman" w:cs="Times New Roman"/>
          <w:sz w:val="24"/>
          <w:szCs w:val="24"/>
        </w:rPr>
        <w:t xml:space="preserve"> в ходе </w:t>
      </w:r>
      <w:r w:rsidRPr="00CE1A72">
        <w:rPr>
          <w:rFonts w:ascii="Times New Roman" w:hAnsi="Times New Roman" w:cs="Times New Roman"/>
          <w:b/>
          <w:sz w:val="24"/>
          <w:szCs w:val="24"/>
        </w:rPr>
        <w:t>решения задач</w:t>
      </w:r>
      <w:r w:rsidRPr="00CE1A72">
        <w:rPr>
          <w:rFonts w:ascii="Times New Roman" w:hAnsi="Times New Roman" w:cs="Times New Roman"/>
          <w:sz w:val="24"/>
          <w:szCs w:val="24"/>
        </w:rPr>
        <w:t xml:space="preserve"> (личностных, </w:t>
      </w:r>
      <w:proofErr w:type="spellStart"/>
      <w:r w:rsidRPr="00CE1A72">
        <w:rPr>
          <w:rFonts w:ascii="Times New Roman" w:hAnsi="Times New Roman" w:cs="Times New Roman"/>
          <w:sz w:val="24"/>
          <w:szCs w:val="24"/>
        </w:rPr>
        <w:t>метапредметных</w:t>
      </w:r>
      <w:proofErr w:type="spellEnd"/>
      <w:r w:rsidRPr="00CE1A72">
        <w:rPr>
          <w:rFonts w:ascii="Times New Roman" w:hAnsi="Times New Roman" w:cs="Times New Roman"/>
          <w:sz w:val="24"/>
          <w:szCs w:val="24"/>
        </w:rPr>
        <w:t xml:space="preserve">, предметных). Отдельные действия, прежде всего успешные, достойны </w:t>
      </w:r>
      <w:r w:rsidRPr="00CE1A72">
        <w:rPr>
          <w:rFonts w:ascii="Times New Roman" w:hAnsi="Times New Roman" w:cs="Times New Roman"/>
          <w:b/>
          <w:sz w:val="24"/>
          <w:szCs w:val="24"/>
        </w:rPr>
        <w:t>оценки</w:t>
      </w:r>
      <w:r w:rsidRPr="00CE1A72">
        <w:rPr>
          <w:rFonts w:ascii="Times New Roman" w:hAnsi="Times New Roman" w:cs="Times New Roman"/>
          <w:sz w:val="24"/>
          <w:szCs w:val="24"/>
        </w:rPr>
        <w:t xml:space="preserve"> (словесной характеристики), а решение полноценной задачи – оценки и </w:t>
      </w:r>
      <w:r w:rsidRPr="00CE1A72">
        <w:rPr>
          <w:rFonts w:ascii="Times New Roman" w:hAnsi="Times New Roman" w:cs="Times New Roman"/>
          <w:b/>
          <w:sz w:val="24"/>
          <w:szCs w:val="24"/>
        </w:rPr>
        <w:t>отметки</w:t>
      </w:r>
      <w:r w:rsidRPr="00CE1A72">
        <w:rPr>
          <w:rFonts w:ascii="Times New Roman" w:hAnsi="Times New Roman" w:cs="Times New Roman"/>
          <w:sz w:val="24"/>
          <w:szCs w:val="24"/>
        </w:rPr>
        <w:t xml:space="preserve"> (знака фиксации в определённой системе). </w:t>
      </w:r>
    </w:p>
    <w:p w:rsidR="00613535" w:rsidRPr="00CE1A72" w:rsidRDefault="00613535" w:rsidP="0077199A">
      <w:pPr>
        <w:spacing w:after="0"/>
        <w:ind w:left="284"/>
        <w:jc w:val="both"/>
        <w:rPr>
          <w:rFonts w:ascii="Times New Roman" w:hAnsi="Times New Roman" w:cs="Times New Roman"/>
          <w:sz w:val="24"/>
          <w:szCs w:val="24"/>
        </w:rPr>
      </w:pPr>
      <w:r w:rsidRPr="00CE1A72">
        <w:rPr>
          <w:rFonts w:ascii="Times New Roman" w:hAnsi="Times New Roman" w:cs="Times New Roman"/>
          <w:sz w:val="24"/>
          <w:szCs w:val="24"/>
        </w:rPr>
        <w:t xml:space="preserve">Результаты </w:t>
      </w:r>
      <w:r w:rsidRPr="00CE1A72">
        <w:rPr>
          <w:rFonts w:ascii="Times New Roman" w:hAnsi="Times New Roman" w:cs="Times New Roman"/>
          <w:b/>
          <w:sz w:val="24"/>
          <w:szCs w:val="24"/>
        </w:rPr>
        <w:t>учителя (образовательного учреждения)</w:t>
      </w:r>
      <w:r w:rsidRPr="00CE1A72">
        <w:rPr>
          <w:rFonts w:ascii="Times New Roman" w:hAnsi="Times New Roman" w:cs="Times New Roman"/>
          <w:sz w:val="24"/>
          <w:szCs w:val="24"/>
        </w:rPr>
        <w:t xml:space="preserve"> – это </w:t>
      </w:r>
      <w:r w:rsidRPr="00CE1A72">
        <w:rPr>
          <w:rFonts w:ascii="Times New Roman" w:hAnsi="Times New Roman" w:cs="Times New Roman"/>
          <w:b/>
          <w:sz w:val="24"/>
          <w:szCs w:val="24"/>
        </w:rPr>
        <w:t xml:space="preserve">разница между результатами учеников </w:t>
      </w:r>
      <w:r w:rsidRPr="00CE1A72">
        <w:rPr>
          <w:rFonts w:ascii="Times New Roman" w:hAnsi="Times New Roman" w:cs="Times New Roman"/>
          <w:sz w:val="24"/>
          <w:szCs w:val="24"/>
        </w:rPr>
        <w:t xml:space="preserve">(личностными, </w:t>
      </w:r>
      <w:proofErr w:type="spellStart"/>
      <w:r w:rsidRPr="00CE1A72">
        <w:rPr>
          <w:rFonts w:ascii="Times New Roman" w:hAnsi="Times New Roman" w:cs="Times New Roman"/>
          <w:sz w:val="24"/>
          <w:szCs w:val="24"/>
        </w:rPr>
        <w:t>метапредметными</w:t>
      </w:r>
      <w:proofErr w:type="spellEnd"/>
      <w:r w:rsidRPr="00CE1A72">
        <w:rPr>
          <w:rFonts w:ascii="Times New Roman" w:hAnsi="Times New Roman" w:cs="Times New Roman"/>
          <w:sz w:val="24"/>
          <w:szCs w:val="24"/>
        </w:rPr>
        <w:t xml:space="preserve"> и предметными) в начале обучения (</w:t>
      </w:r>
      <w:r w:rsidRPr="00CE1A72">
        <w:rPr>
          <w:rFonts w:ascii="Times New Roman" w:hAnsi="Times New Roman" w:cs="Times New Roman"/>
          <w:b/>
          <w:sz w:val="24"/>
          <w:szCs w:val="24"/>
        </w:rPr>
        <w:t>входная диагностика</w:t>
      </w:r>
      <w:r w:rsidRPr="00CE1A72">
        <w:rPr>
          <w:rFonts w:ascii="Times New Roman" w:hAnsi="Times New Roman" w:cs="Times New Roman"/>
          <w:sz w:val="24"/>
          <w:szCs w:val="24"/>
        </w:rPr>
        <w:t>) и в конце обучения (</w:t>
      </w:r>
      <w:r w:rsidRPr="00CE1A72">
        <w:rPr>
          <w:rFonts w:ascii="Times New Roman" w:hAnsi="Times New Roman" w:cs="Times New Roman"/>
          <w:b/>
          <w:sz w:val="24"/>
          <w:szCs w:val="24"/>
        </w:rPr>
        <w:t>выходная диагностика</w:t>
      </w:r>
      <w:r w:rsidRPr="00CE1A72">
        <w:rPr>
          <w:rFonts w:ascii="Times New Roman" w:hAnsi="Times New Roman" w:cs="Times New Roman"/>
          <w:sz w:val="24"/>
          <w:szCs w:val="24"/>
        </w:rPr>
        <w:t xml:space="preserve">).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 </w:t>
      </w:r>
    </w:p>
    <w:p w:rsidR="00613535" w:rsidRPr="00CE1A72" w:rsidRDefault="00613535" w:rsidP="0077199A">
      <w:pPr>
        <w:spacing w:after="0" w:line="240" w:lineRule="auto"/>
        <w:ind w:left="284"/>
        <w:jc w:val="both"/>
        <w:rPr>
          <w:rFonts w:ascii="Times New Roman" w:hAnsi="Times New Roman" w:cs="Times New Roman"/>
          <w:sz w:val="24"/>
          <w:szCs w:val="24"/>
        </w:rPr>
      </w:pPr>
      <w:r w:rsidRPr="00CE1A72">
        <w:rPr>
          <w:rFonts w:ascii="Times New Roman" w:hAnsi="Times New Roman" w:cs="Times New Roman"/>
          <w:sz w:val="24"/>
          <w:szCs w:val="24"/>
          <w:u w:val="single"/>
        </w:rPr>
        <w:t>2-е правило.</w:t>
      </w:r>
    </w:p>
    <w:p w:rsidR="00613535" w:rsidRPr="00CE1A72" w:rsidRDefault="00613535" w:rsidP="0077199A">
      <w:pPr>
        <w:spacing w:after="0" w:line="240" w:lineRule="auto"/>
        <w:ind w:left="284" w:right="284"/>
        <w:jc w:val="both"/>
        <w:rPr>
          <w:rFonts w:ascii="Times New Roman" w:hAnsi="Times New Roman" w:cs="Times New Roman"/>
          <w:b/>
          <w:sz w:val="24"/>
          <w:szCs w:val="24"/>
        </w:rPr>
      </w:pPr>
      <w:r w:rsidRPr="00CE1A72">
        <w:rPr>
          <w:rFonts w:ascii="Times New Roman" w:hAnsi="Times New Roman" w:cs="Times New Roman"/>
          <w:b/>
          <w:sz w:val="24"/>
          <w:szCs w:val="24"/>
        </w:rPr>
        <w:t xml:space="preserve">Учитель и ученик вместе определяют оценку и отметку. </w:t>
      </w:r>
    </w:p>
    <w:p w:rsidR="00613535" w:rsidRPr="00CE1A72" w:rsidRDefault="00613535" w:rsidP="0077199A">
      <w:pPr>
        <w:pStyle w:val="a5"/>
        <w:spacing w:after="0"/>
        <w:ind w:left="284" w:right="284"/>
        <w:rPr>
          <w:rFonts w:cs="Times New Roman"/>
          <w:b/>
        </w:rPr>
      </w:pPr>
      <w:r w:rsidRPr="00CE1A72">
        <w:rPr>
          <w:rFonts w:cs="Times New Roman"/>
          <w:u w:val="single"/>
        </w:rPr>
        <w:t>3-е правило</w:t>
      </w:r>
      <w:r w:rsidRPr="00CE1A72">
        <w:rPr>
          <w:rFonts w:cs="Times New Roman"/>
          <w:b/>
          <w:u w:val="single"/>
        </w:rPr>
        <w:t>.</w:t>
      </w:r>
    </w:p>
    <w:p w:rsidR="00613535" w:rsidRPr="00CE1A72" w:rsidRDefault="00613535" w:rsidP="0077199A">
      <w:pPr>
        <w:pStyle w:val="a5"/>
        <w:spacing w:after="0"/>
        <w:ind w:left="284" w:right="284"/>
        <w:rPr>
          <w:rFonts w:cs="Times New Roman"/>
        </w:rPr>
      </w:pPr>
      <w:r w:rsidRPr="00CE1A72">
        <w:rPr>
          <w:rFonts w:cs="Times New Roman"/>
          <w:b/>
        </w:rPr>
        <w:t>Количество оценок по числу решённых задач.</w:t>
      </w:r>
    </w:p>
    <w:p w:rsidR="00613535" w:rsidRPr="00CE1A72" w:rsidRDefault="00613535" w:rsidP="0077199A">
      <w:pPr>
        <w:pStyle w:val="a5"/>
        <w:spacing w:after="0"/>
        <w:ind w:left="284" w:right="284"/>
        <w:rPr>
          <w:rFonts w:cs="Times New Roman"/>
          <w:u w:val="single"/>
        </w:rPr>
      </w:pPr>
      <w:r w:rsidRPr="00CE1A72">
        <w:rPr>
          <w:rFonts w:cs="Times New Roman"/>
          <w:u w:val="single"/>
        </w:rPr>
        <w:t>4-е правило.</w:t>
      </w:r>
    </w:p>
    <w:p w:rsidR="00130870" w:rsidRPr="00CE1A72" w:rsidRDefault="00613535" w:rsidP="00613535">
      <w:pPr>
        <w:pStyle w:val="a5"/>
        <w:ind w:left="284" w:right="284"/>
        <w:rPr>
          <w:rFonts w:cs="Times New Roman"/>
          <w:b/>
        </w:rPr>
      </w:pPr>
      <w:r w:rsidRPr="00CE1A72">
        <w:rPr>
          <w:rFonts w:cs="Times New Roman"/>
          <w:b/>
        </w:rPr>
        <w:t xml:space="preserve">Накапливание оценки в таблицах образовательных результатов (предметных, </w:t>
      </w:r>
      <w:proofErr w:type="spellStart"/>
      <w:r w:rsidRPr="00CE1A72">
        <w:rPr>
          <w:rFonts w:cs="Times New Roman"/>
          <w:b/>
        </w:rPr>
        <w:t>метапредметных</w:t>
      </w:r>
      <w:proofErr w:type="spellEnd"/>
      <w:r w:rsidRPr="00CE1A72">
        <w:rPr>
          <w:rFonts w:cs="Times New Roman"/>
          <w:b/>
        </w:rPr>
        <w:t xml:space="preserve">, личностных) и </w:t>
      </w:r>
      <w:proofErr w:type="gramStart"/>
      <w:r w:rsidRPr="00CE1A72">
        <w:rPr>
          <w:rFonts w:cs="Times New Roman"/>
          <w:b/>
        </w:rPr>
        <w:t>в</w:t>
      </w:r>
      <w:proofErr w:type="gramEnd"/>
      <w:r w:rsidRPr="00CE1A72">
        <w:rPr>
          <w:rFonts w:cs="Times New Roman"/>
          <w:b/>
        </w:rPr>
        <w:t xml:space="preserve"> </w:t>
      </w:r>
    </w:p>
    <w:p w:rsidR="00613535" w:rsidRPr="00CE1A72" w:rsidRDefault="00613535" w:rsidP="00613535">
      <w:pPr>
        <w:pStyle w:val="a5"/>
        <w:ind w:left="284" w:right="284"/>
        <w:rPr>
          <w:rFonts w:cs="Times New Roman"/>
        </w:rPr>
      </w:pPr>
      <w:r w:rsidRPr="00CE1A72">
        <w:rPr>
          <w:rFonts w:cs="Times New Roman"/>
          <w:b/>
        </w:rPr>
        <w:t>«</w:t>
      </w:r>
      <w:proofErr w:type="gramStart"/>
      <w:r w:rsidRPr="00CE1A72">
        <w:rPr>
          <w:rFonts w:cs="Times New Roman"/>
          <w:b/>
        </w:rPr>
        <w:t>Портфеле</w:t>
      </w:r>
      <w:proofErr w:type="gramEnd"/>
      <w:r w:rsidRPr="00CE1A72">
        <w:rPr>
          <w:rFonts w:cs="Times New Roman"/>
          <w:b/>
        </w:rPr>
        <w:t xml:space="preserve"> достижений».</w:t>
      </w:r>
    </w:p>
    <w:p w:rsidR="00613535" w:rsidRPr="00CE1A72" w:rsidRDefault="00613535" w:rsidP="00613535">
      <w:pPr>
        <w:pStyle w:val="a5"/>
        <w:ind w:left="284" w:right="284"/>
        <w:rPr>
          <w:rFonts w:cs="Times New Roman"/>
        </w:rPr>
      </w:pPr>
      <w:r w:rsidRPr="00CE1A72">
        <w:rPr>
          <w:rFonts w:cs="Times New Roman"/>
          <w:b/>
        </w:rPr>
        <w:t xml:space="preserve">Таблицы образовательных результатов – </w:t>
      </w:r>
      <w:r w:rsidRPr="00CE1A72">
        <w:rPr>
          <w:rFonts w:cs="Times New Roman"/>
        </w:rPr>
        <w:t>составляются из перечня действий (умений), которыми должен и может овладеть ученик.</w:t>
      </w:r>
    </w:p>
    <w:p w:rsidR="00613535" w:rsidRPr="00CE1A72" w:rsidRDefault="00613535" w:rsidP="00CD3069">
      <w:pPr>
        <w:pStyle w:val="a5"/>
        <w:spacing w:after="0"/>
        <w:ind w:left="284" w:right="284"/>
        <w:rPr>
          <w:rFonts w:cs="Times New Roman"/>
        </w:rPr>
      </w:pPr>
      <w:proofErr w:type="gramStart"/>
      <w:r w:rsidRPr="00CE1A72">
        <w:rPr>
          <w:rFonts w:cs="Times New Roman"/>
        </w:rPr>
        <w:t>Таблицы размещаются в дневнике школьника и в рабочем журнале учителя (в бумажном и электронном вариантах).</w:t>
      </w:r>
      <w:proofErr w:type="gramEnd"/>
      <w:r w:rsidRPr="00CE1A72">
        <w:rPr>
          <w:rFonts w:cs="Times New Roman"/>
        </w:rPr>
        <w:t xml:space="preserve"> В них выставляются отметки (баллы или проценты) в графу того действия (умения), которое было основным в ходе решения конкретной задачи. Необходимы три группы таблиц:</w:t>
      </w:r>
    </w:p>
    <w:p w:rsidR="00613535" w:rsidRPr="00CE1A72" w:rsidRDefault="00613535" w:rsidP="00CD3069">
      <w:pPr>
        <w:pStyle w:val="a5"/>
        <w:spacing w:after="0"/>
        <w:ind w:left="284" w:right="284"/>
        <w:rPr>
          <w:rFonts w:cs="Times New Roman"/>
        </w:rPr>
      </w:pPr>
      <w:r w:rsidRPr="00CE1A72">
        <w:rPr>
          <w:rFonts w:cs="Times New Roman"/>
        </w:rPr>
        <w:t xml:space="preserve">таблицы ПРЕДМЕТНЫХ результатов; </w:t>
      </w:r>
    </w:p>
    <w:p w:rsidR="00613535" w:rsidRPr="00CE1A72" w:rsidRDefault="00613535" w:rsidP="00CD3069">
      <w:pPr>
        <w:pStyle w:val="a5"/>
        <w:spacing w:after="0"/>
        <w:ind w:left="284" w:right="284"/>
        <w:rPr>
          <w:rFonts w:cs="Times New Roman"/>
        </w:rPr>
      </w:pPr>
      <w:r w:rsidRPr="00CE1A72">
        <w:rPr>
          <w:rFonts w:cs="Times New Roman"/>
        </w:rPr>
        <w:lastRenderedPageBreak/>
        <w:t>таблицы МЕТАПРЕДМЕТНЫХ результатов;</w:t>
      </w:r>
    </w:p>
    <w:p w:rsidR="00613535" w:rsidRPr="00CE1A72" w:rsidRDefault="00613535" w:rsidP="00CD3069">
      <w:pPr>
        <w:pStyle w:val="a5"/>
        <w:spacing w:after="0"/>
        <w:ind w:left="284" w:right="284"/>
        <w:rPr>
          <w:rFonts w:cs="Times New Roman"/>
        </w:rPr>
      </w:pPr>
      <w:r w:rsidRPr="00CE1A72">
        <w:rPr>
          <w:rFonts w:cs="Times New Roman"/>
        </w:rPr>
        <w:t xml:space="preserve">таблицы ЛИЧНОСТНЫХ </w:t>
      </w:r>
      <w:proofErr w:type="spellStart"/>
      <w:r w:rsidRPr="00CE1A72">
        <w:rPr>
          <w:rFonts w:cs="Times New Roman"/>
        </w:rPr>
        <w:t>неперсонифицированных</w:t>
      </w:r>
      <w:proofErr w:type="spellEnd"/>
      <w:r w:rsidRPr="00CE1A72">
        <w:rPr>
          <w:rFonts w:cs="Times New Roman"/>
        </w:rPr>
        <w:t xml:space="preserve"> результатов по классу. Она заполняется на основании не подписанных учениками диагностических работ. Результаты фиксируются в процентах по классу в целом, а не по каждому отдельному ученику.</w:t>
      </w:r>
    </w:p>
    <w:p w:rsidR="00613535" w:rsidRPr="00CE1A72" w:rsidRDefault="00613535" w:rsidP="00CD3069">
      <w:pPr>
        <w:pStyle w:val="a5"/>
        <w:spacing w:after="0"/>
        <w:ind w:left="284" w:right="284"/>
        <w:rPr>
          <w:rFonts w:cs="Times New Roman"/>
        </w:rPr>
      </w:pPr>
      <w:r w:rsidRPr="00CE1A72">
        <w:rPr>
          <w:rFonts w:cs="Times New Roman"/>
        </w:rPr>
        <w:t xml:space="preserve">Отметки заносятся в таблицы результатов: </w:t>
      </w:r>
    </w:p>
    <w:p w:rsidR="00613535" w:rsidRPr="00CE1A72" w:rsidRDefault="00613535" w:rsidP="00CD3069">
      <w:pPr>
        <w:pStyle w:val="a5"/>
        <w:spacing w:after="0"/>
        <w:ind w:left="284" w:right="284"/>
        <w:rPr>
          <w:rFonts w:cs="Times New Roman"/>
          <w:i/>
          <w:u w:val="single"/>
        </w:rPr>
      </w:pPr>
      <w:r w:rsidRPr="00CE1A72">
        <w:rPr>
          <w:rFonts w:cs="Times New Roman"/>
          <w:i/>
          <w:u w:val="single"/>
        </w:rPr>
        <w:t xml:space="preserve">Обязательно (минимум): </w:t>
      </w:r>
    </w:p>
    <w:p w:rsidR="00613535" w:rsidRPr="00CE1A72" w:rsidRDefault="00613535" w:rsidP="00CD3069">
      <w:pPr>
        <w:pStyle w:val="a5"/>
        <w:spacing w:after="0"/>
        <w:ind w:left="284" w:right="284"/>
        <w:rPr>
          <w:rFonts w:cs="Times New Roman"/>
        </w:rPr>
      </w:pPr>
      <w:r w:rsidRPr="00CE1A72">
        <w:rPr>
          <w:rFonts w:cs="Times New Roman"/>
        </w:rPr>
        <w:t xml:space="preserve">- за </w:t>
      </w:r>
      <w:proofErr w:type="spellStart"/>
      <w:r w:rsidRPr="00CE1A72">
        <w:rPr>
          <w:rFonts w:cs="Times New Roman"/>
        </w:rPr>
        <w:t>метапредметные</w:t>
      </w:r>
      <w:proofErr w:type="spellEnd"/>
      <w:r w:rsidRPr="00CE1A72">
        <w:rPr>
          <w:rFonts w:cs="Times New Roman"/>
        </w:rPr>
        <w:t xml:space="preserve"> и личностные </w:t>
      </w:r>
      <w:proofErr w:type="spellStart"/>
      <w:r w:rsidRPr="00CE1A72">
        <w:rPr>
          <w:rFonts w:cs="Times New Roman"/>
        </w:rPr>
        <w:t>неперсонифицированные</w:t>
      </w:r>
      <w:proofErr w:type="spellEnd"/>
      <w:r w:rsidRPr="00CE1A72">
        <w:rPr>
          <w:rFonts w:cs="Times New Roman"/>
        </w:rPr>
        <w:t xml:space="preserve"> диагностические работы (один раз в год – обязательно),</w:t>
      </w:r>
    </w:p>
    <w:p w:rsidR="00613535" w:rsidRPr="00CE1A72" w:rsidRDefault="00613535" w:rsidP="00CD3069">
      <w:pPr>
        <w:pStyle w:val="a5"/>
        <w:spacing w:after="0"/>
        <w:ind w:left="284" w:right="284"/>
        <w:rPr>
          <w:rFonts w:cs="Times New Roman"/>
        </w:rPr>
      </w:pPr>
      <w:r w:rsidRPr="00CE1A72">
        <w:rPr>
          <w:rFonts w:cs="Times New Roman"/>
        </w:rPr>
        <w:t>- за предметные контрольные работы (один раз в четверть – обязательно).</w:t>
      </w:r>
    </w:p>
    <w:p w:rsidR="00613535" w:rsidRPr="00CE1A72" w:rsidRDefault="00613535" w:rsidP="00CD3069">
      <w:pPr>
        <w:pStyle w:val="a5"/>
        <w:spacing w:after="0"/>
        <w:ind w:left="284" w:right="284"/>
        <w:rPr>
          <w:rFonts w:cs="Times New Roman"/>
          <w:i/>
          <w:u w:val="single"/>
        </w:rPr>
      </w:pPr>
      <w:r w:rsidRPr="00CE1A72">
        <w:rPr>
          <w:rFonts w:cs="Times New Roman"/>
          <w:i/>
          <w:u w:val="single"/>
        </w:rPr>
        <w:t>По желанию и возможностям учителя (максимум):</w:t>
      </w:r>
    </w:p>
    <w:p w:rsidR="00613535" w:rsidRPr="00CE1A72" w:rsidRDefault="00613535" w:rsidP="00CD3069">
      <w:pPr>
        <w:pStyle w:val="a5"/>
        <w:spacing w:after="0"/>
        <w:ind w:left="284" w:right="284"/>
        <w:rPr>
          <w:rFonts w:cs="Times New Roman"/>
        </w:rPr>
      </w:pPr>
      <w:r w:rsidRPr="00CE1A72">
        <w:rPr>
          <w:rFonts w:cs="Times New Roman"/>
        </w:rPr>
        <w:t xml:space="preserve">- за любые другие задания (письменные или устные) – от урока к уроку по решению учителя и образовательного учреждения. </w:t>
      </w:r>
    </w:p>
    <w:p w:rsidR="00613535" w:rsidRPr="00CE1A72" w:rsidRDefault="00613535" w:rsidP="00CD3069">
      <w:pPr>
        <w:pStyle w:val="a5"/>
        <w:spacing w:after="0"/>
        <w:ind w:left="284" w:right="284"/>
        <w:rPr>
          <w:rFonts w:cs="Times New Roman"/>
        </w:rPr>
      </w:pPr>
      <w:r w:rsidRPr="00CE1A72">
        <w:rPr>
          <w:rFonts w:cs="Times New Roman"/>
          <w:u w:val="single"/>
        </w:rPr>
        <w:t>5-е правило.</w:t>
      </w:r>
    </w:p>
    <w:p w:rsidR="00613535" w:rsidRPr="00CE1A72" w:rsidRDefault="00613535" w:rsidP="00CD3069">
      <w:pPr>
        <w:pStyle w:val="a5"/>
        <w:spacing w:after="0"/>
        <w:ind w:left="284" w:right="284"/>
        <w:rPr>
          <w:rFonts w:cs="Times New Roman"/>
          <w:u w:val="single"/>
        </w:rPr>
      </w:pPr>
      <w:r w:rsidRPr="00CE1A72">
        <w:rPr>
          <w:rFonts w:cs="Times New Roman"/>
          <w:b/>
        </w:rPr>
        <w:t xml:space="preserve">Ставить оценки: текущие, за тематические проверочные работы – обязательно. </w:t>
      </w:r>
    </w:p>
    <w:p w:rsidR="00613535" w:rsidRPr="00CE1A72" w:rsidRDefault="00613535" w:rsidP="00CD3069">
      <w:pPr>
        <w:pStyle w:val="a5"/>
        <w:spacing w:after="0"/>
        <w:ind w:left="284" w:right="284"/>
        <w:rPr>
          <w:rFonts w:cs="Times New Roman"/>
        </w:rPr>
      </w:pPr>
      <w:r w:rsidRPr="00CE1A72">
        <w:rPr>
          <w:rFonts w:cs="Times New Roman"/>
          <w:u w:val="single"/>
        </w:rPr>
        <w:t>6-е правило.</w:t>
      </w:r>
    </w:p>
    <w:p w:rsidR="00613535" w:rsidRPr="00CE1A72" w:rsidRDefault="00613535" w:rsidP="00613535">
      <w:pPr>
        <w:pStyle w:val="a5"/>
        <w:ind w:left="284" w:right="284"/>
        <w:rPr>
          <w:rFonts w:cs="Times New Roman"/>
          <w:b/>
        </w:rPr>
      </w:pPr>
      <w:r w:rsidRPr="00CE1A72">
        <w:rPr>
          <w:rFonts w:cs="Times New Roman"/>
          <w:b/>
        </w:rPr>
        <w:t xml:space="preserve">Критерии </w:t>
      </w:r>
      <w:proofErr w:type="spellStart"/>
      <w:r w:rsidRPr="00CE1A72">
        <w:rPr>
          <w:rFonts w:cs="Times New Roman"/>
          <w:b/>
        </w:rPr>
        <w:t>оцениванияпо</w:t>
      </w:r>
      <w:proofErr w:type="spellEnd"/>
      <w:r w:rsidRPr="00CE1A72">
        <w:rPr>
          <w:rFonts w:cs="Times New Roman"/>
          <w:b/>
        </w:rPr>
        <w:t xml:space="preserve"> </w:t>
      </w:r>
      <w:proofErr w:type="spellStart"/>
      <w:r w:rsidRPr="00CE1A72">
        <w:rPr>
          <w:rFonts w:cs="Times New Roman"/>
          <w:b/>
        </w:rPr>
        <w:t>признакамтрёх</w:t>
      </w:r>
      <w:proofErr w:type="spellEnd"/>
      <w:r w:rsidRPr="00CE1A72">
        <w:rPr>
          <w:rFonts w:cs="Times New Roman"/>
          <w:b/>
        </w:rPr>
        <w:t xml:space="preserve"> уровней успешности.</w:t>
      </w:r>
    </w:p>
    <w:p w:rsidR="00613535" w:rsidRPr="00CE1A72" w:rsidRDefault="00613535" w:rsidP="0077199A">
      <w:pPr>
        <w:pStyle w:val="a5"/>
        <w:spacing w:after="0"/>
        <w:ind w:left="284" w:right="284"/>
        <w:rPr>
          <w:rFonts w:cs="Times New Roman"/>
        </w:rPr>
      </w:pPr>
      <w:r w:rsidRPr="00CE1A72">
        <w:rPr>
          <w:rFonts w:cs="Times New Roman"/>
          <w:b/>
        </w:rPr>
        <w:t xml:space="preserve">Необходимый уровень </w:t>
      </w:r>
      <w:r w:rsidRPr="00CE1A72">
        <w:rPr>
          <w:rFonts w:cs="Times New Roman"/>
        </w:rPr>
        <w:t xml:space="preserve">(базовый) </w:t>
      </w:r>
      <w:r w:rsidRPr="00CE1A72">
        <w:rPr>
          <w:rFonts w:cs="Times New Roman"/>
          <w:b/>
        </w:rPr>
        <w:t>– решение типовой задачи</w:t>
      </w:r>
      <w:r w:rsidRPr="00CE1A72">
        <w:rPr>
          <w:rFonts w:cs="Times New Roman"/>
        </w:rPr>
        <w:t>,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w:t>
      </w:r>
      <w:r w:rsidR="009C02C3">
        <w:rPr>
          <w:rFonts w:cs="Times New Roman"/>
        </w:rPr>
        <w:t xml:space="preserve"> </w:t>
      </w:r>
      <w:proofErr w:type="gramStart"/>
      <w:r w:rsidRPr="00CE1A72">
        <w:rPr>
          <w:rFonts w:cs="Times New Roman"/>
        </w:rPr>
        <w:t>Э</w:t>
      </w:r>
      <w:proofErr w:type="gramEnd"/>
      <w:r w:rsidRPr="00CE1A72">
        <w:rPr>
          <w:rFonts w:cs="Times New Roman"/>
        </w:rPr>
        <w:t xml:space="preserve">то достаточно для продолжения образования, это возможно и </w:t>
      </w:r>
      <w:r w:rsidRPr="00CE1A72">
        <w:rPr>
          <w:rFonts w:cs="Times New Roman"/>
          <w:i/>
        </w:rPr>
        <w:t>необходимо всем</w:t>
      </w:r>
      <w:r w:rsidRPr="00CE1A72">
        <w:rPr>
          <w:rFonts w:cs="Times New Roman"/>
        </w:rPr>
        <w:t xml:space="preserve">. Качественные оценки </w:t>
      </w:r>
      <w:r w:rsidRPr="00CE1A72">
        <w:rPr>
          <w:rFonts w:cs="Times New Roman"/>
          <w:b/>
        </w:rPr>
        <w:sym w:font="Symbol" w:char="F02D"/>
      </w:r>
      <w:r w:rsidRPr="00CE1A72">
        <w:rPr>
          <w:rFonts w:cs="Times New Roman"/>
          <w:b/>
        </w:rPr>
        <w:t xml:space="preserve">«хорошо, но не отлично» </w:t>
      </w:r>
      <w:r w:rsidRPr="00CE1A72">
        <w:rPr>
          <w:rFonts w:cs="Times New Roman"/>
        </w:rPr>
        <w:t>или «нормально» (решение задачи с недочётами).</w:t>
      </w:r>
    </w:p>
    <w:p w:rsidR="00613535" w:rsidRPr="00CE1A72" w:rsidRDefault="00613535" w:rsidP="0077199A">
      <w:pPr>
        <w:spacing w:after="0"/>
        <w:ind w:left="397" w:right="284"/>
        <w:jc w:val="both"/>
        <w:rPr>
          <w:rFonts w:ascii="Times New Roman" w:hAnsi="Times New Roman" w:cs="Times New Roman"/>
          <w:sz w:val="24"/>
          <w:szCs w:val="24"/>
        </w:rPr>
      </w:pPr>
      <w:r w:rsidRPr="00CE1A72">
        <w:rPr>
          <w:rFonts w:ascii="Times New Roman" w:hAnsi="Times New Roman" w:cs="Times New Roman"/>
          <w:b/>
          <w:sz w:val="24"/>
          <w:szCs w:val="24"/>
        </w:rPr>
        <w:t xml:space="preserve">Повышенный уровень </w:t>
      </w:r>
      <w:r w:rsidRPr="00CE1A72">
        <w:rPr>
          <w:rFonts w:ascii="Times New Roman" w:hAnsi="Times New Roman" w:cs="Times New Roman"/>
          <w:sz w:val="24"/>
          <w:szCs w:val="24"/>
        </w:rPr>
        <w:t>(программный)</w:t>
      </w:r>
      <w:r w:rsidRPr="00CE1A72">
        <w:rPr>
          <w:rFonts w:ascii="Times New Roman" w:hAnsi="Times New Roman" w:cs="Times New Roman"/>
          <w:b/>
          <w:sz w:val="24"/>
          <w:szCs w:val="24"/>
        </w:rPr>
        <w:t xml:space="preserve"> – решение нестандартной задачи</w:t>
      </w:r>
      <w:r w:rsidRPr="00CE1A72">
        <w:rPr>
          <w:rFonts w:ascii="Times New Roman" w:hAnsi="Times New Roman" w:cs="Times New Roman"/>
          <w:sz w:val="24"/>
          <w:szCs w:val="24"/>
        </w:rPr>
        <w:t xml:space="preserve">, где потребовалось: </w:t>
      </w:r>
    </w:p>
    <w:p w:rsidR="00613535" w:rsidRPr="00CE1A72" w:rsidRDefault="00613535" w:rsidP="0077199A">
      <w:pPr>
        <w:spacing w:after="0" w:line="240" w:lineRule="auto"/>
        <w:ind w:left="397" w:right="284"/>
        <w:jc w:val="both"/>
        <w:rPr>
          <w:rFonts w:ascii="Times New Roman" w:hAnsi="Times New Roman" w:cs="Times New Roman"/>
          <w:sz w:val="24"/>
          <w:szCs w:val="24"/>
        </w:rPr>
      </w:pPr>
      <w:r w:rsidRPr="00CE1A72">
        <w:rPr>
          <w:rFonts w:ascii="Times New Roman" w:hAnsi="Times New Roman" w:cs="Times New Roman"/>
          <w:sz w:val="24"/>
          <w:szCs w:val="24"/>
        </w:rPr>
        <w:t xml:space="preserve">- либо действие в новой, непривычной ситуации (в том числе действия из раздела «Ученик может научиться» примерной программы); </w:t>
      </w:r>
    </w:p>
    <w:p w:rsidR="00613535" w:rsidRPr="00CE1A72" w:rsidRDefault="00613535" w:rsidP="0077199A">
      <w:pPr>
        <w:spacing w:after="0" w:line="240" w:lineRule="auto"/>
        <w:ind w:left="397" w:right="284"/>
        <w:jc w:val="both"/>
        <w:rPr>
          <w:rFonts w:ascii="Times New Roman" w:hAnsi="Times New Roman" w:cs="Times New Roman"/>
          <w:sz w:val="24"/>
          <w:szCs w:val="24"/>
        </w:rPr>
      </w:pPr>
      <w:r w:rsidRPr="00CE1A72">
        <w:rPr>
          <w:rFonts w:ascii="Times New Roman" w:hAnsi="Times New Roman" w:cs="Times New Roman"/>
          <w:sz w:val="24"/>
          <w:szCs w:val="24"/>
        </w:rPr>
        <w:t>- либо использование новых, усваиваемых в данный момент знаний (в том числе выходящих за рамки опорной системы знаний по предмету).</w:t>
      </w:r>
    </w:p>
    <w:p w:rsidR="00613535" w:rsidRPr="00CE1A72" w:rsidRDefault="00613535" w:rsidP="0077199A">
      <w:pPr>
        <w:spacing w:after="0" w:line="240" w:lineRule="auto"/>
        <w:ind w:left="397" w:right="284"/>
        <w:jc w:val="both"/>
        <w:rPr>
          <w:rFonts w:ascii="Times New Roman" w:hAnsi="Times New Roman" w:cs="Times New Roman"/>
          <w:sz w:val="24"/>
          <w:szCs w:val="24"/>
        </w:rPr>
      </w:pPr>
      <w:r w:rsidRPr="00CE1A72">
        <w:rPr>
          <w:rFonts w:ascii="Times New Roman" w:hAnsi="Times New Roman" w:cs="Times New Roman"/>
          <w:sz w:val="24"/>
          <w:szCs w:val="24"/>
        </w:rPr>
        <w:t>Умение действовать в нестандартной ситуации – это отличие от необходимого всем уровня. Качественные оценки: «</w:t>
      </w:r>
      <w:r w:rsidRPr="00CE1A72">
        <w:rPr>
          <w:rFonts w:ascii="Times New Roman" w:hAnsi="Times New Roman" w:cs="Times New Roman"/>
          <w:b/>
          <w:sz w:val="24"/>
          <w:szCs w:val="24"/>
        </w:rPr>
        <w:t xml:space="preserve">отлично» </w:t>
      </w:r>
      <w:r w:rsidRPr="00CE1A72">
        <w:rPr>
          <w:rFonts w:ascii="Times New Roman" w:hAnsi="Times New Roman" w:cs="Times New Roman"/>
          <w:sz w:val="24"/>
          <w:szCs w:val="24"/>
        </w:rPr>
        <w:t xml:space="preserve">или «почти отлично» (решение задачи с недочётами). </w:t>
      </w:r>
    </w:p>
    <w:p w:rsidR="00613535" w:rsidRPr="00CE1A72" w:rsidRDefault="00613535" w:rsidP="0077199A">
      <w:pPr>
        <w:spacing w:after="0" w:line="240" w:lineRule="auto"/>
        <w:ind w:left="397" w:right="284"/>
        <w:jc w:val="both"/>
        <w:rPr>
          <w:rFonts w:ascii="Times New Roman" w:hAnsi="Times New Roman" w:cs="Times New Roman"/>
          <w:sz w:val="24"/>
          <w:szCs w:val="24"/>
        </w:rPr>
      </w:pPr>
      <w:r w:rsidRPr="00CE1A72">
        <w:rPr>
          <w:rFonts w:ascii="Times New Roman" w:hAnsi="Times New Roman" w:cs="Times New Roman"/>
          <w:b/>
          <w:sz w:val="24"/>
          <w:szCs w:val="24"/>
        </w:rPr>
        <w:t xml:space="preserve">Максимальный уровень </w:t>
      </w:r>
      <w:r w:rsidRPr="00CE1A72">
        <w:rPr>
          <w:rFonts w:ascii="Times New Roman" w:hAnsi="Times New Roman" w:cs="Times New Roman"/>
          <w:sz w:val="24"/>
          <w:szCs w:val="24"/>
        </w:rPr>
        <w:t>(НЕ обязательный)</w:t>
      </w:r>
      <w:r w:rsidRPr="00CE1A72">
        <w:rPr>
          <w:rFonts w:ascii="Times New Roman" w:hAnsi="Times New Roman" w:cs="Times New Roman"/>
          <w:b/>
          <w:sz w:val="24"/>
          <w:szCs w:val="24"/>
        </w:rPr>
        <w:sym w:font="Symbol" w:char="F02D"/>
      </w:r>
      <w:r w:rsidRPr="00CE1A72">
        <w:rPr>
          <w:rFonts w:ascii="Times New Roman" w:hAnsi="Times New Roman" w:cs="Times New Roman"/>
          <w:b/>
          <w:sz w:val="24"/>
          <w:szCs w:val="24"/>
        </w:rPr>
        <w:t xml:space="preserve"> решение не изучавшейся в классе «сверхзадачи»</w:t>
      </w:r>
      <w:r w:rsidRPr="00CE1A72">
        <w:rPr>
          <w:rFonts w:ascii="Times New Roman" w:hAnsi="Times New Roman" w:cs="Times New Roman"/>
          <w:sz w:val="24"/>
          <w:szCs w:val="24"/>
        </w:rPr>
        <w:t xml:space="preserve">,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w:t>
      </w:r>
      <w:r w:rsidRPr="00CE1A72">
        <w:rPr>
          <w:rFonts w:ascii="Times New Roman" w:hAnsi="Times New Roman" w:cs="Times New Roman"/>
          <w:b/>
          <w:sz w:val="24"/>
          <w:szCs w:val="24"/>
        </w:rPr>
        <w:sym w:font="Symbol" w:char="F02D"/>
      </w:r>
      <w:r w:rsidRPr="00CE1A72">
        <w:rPr>
          <w:rFonts w:ascii="Times New Roman" w:hAnsi="Times New Roman" w:cs="Times New Roman"/>
          <w:b/>
          <w:sz w:val="24"/>
          <w:szCs w:val="24"/>
        </w:rPr>
        <w:t>«превосходно».</w:t>
      </w:r>
    </w:p>
    <w:p w:rsidR="00613535" w:rsidRPr="00CE1A72" w:rsidRDefault="00613535" w:rsidP="0077199A">
      <w:pPr>
        <w:spacing w:after="0" w:line="240" w:lineRule="auto"/>
        <w:ind w:left="397" w:right="284"/>
        <w:jc w:val="both"/>
        <w:rPr>
          <w:rFonts w:ascii="Times New Roman" w:hAnsi="Times New Roman" w:cs="Times New Roman"/>
          <w:sz w:val="24"/>
          <w:szCs w:val="24"/>
        </w:rPr>
      </w:pPr>
      <w:r w:rsidRPr="00CE1A72">
        <w:rPr>
          <w:rFonts w:ascii="Times New Roman" w:hAnsi="Times New Roman" w:cs="Times New Roman"/>
          <w:b/>
          <w:sz w:val="24"/>
          <w:szCs w:val="24"/>
        </w:rPr>
        <w:t>Качественные оценки</w:t>
      </w:r>
      <w:r w:rsidRPr="00CE1A72">
        <w:rPr>
          <w:rFonts w:ascii="Times New Roman" w:hAnsi="Times New Roman" w:cs="Times New Roman"/>
          <w:sz w:val="24"/>
          <w:szCs w:val="24"/>
        </w:rPr>
        <w:t xml:space="preserve"> по уровням успешности могут быть </w:t>
      </w:r>
      <w:r w:rsidRPr="00CE1A72">
        <w:rPr>
          <w:rFonts w:ascii="Times New Roman" w:hAnsi="Times New Roman" w:cs="Times New Roman"/>
          <w:b/>
          <w:sz w:val="24"/>
          <w:szCs w:val="24"/>
        </w:rPr>
        <w:t>переведены в отметки</w:t>
      </w:r>
      <w:r w:rsidRPr="00CE1A72">
        <w:rPr>
          <w:rFonts w:ascii="Times New Roman" w:hAnsi="Times New Roman" w:cs="Times New Roman"/>
          <w:sz w:val="24"/>
          <w:szCs w:val="24"/>
        </w:rPr>
        <w:t xml:space="preserve"> по любой балльной шкале: традиционной 5-балльной (переосмысленной и желательно доработанной с помощью плюсов), в 10-балльную, 100-балльную, 6-балльную и т.д.</w:t>
      </w:r>
    </w:p>
    <w:p w:rsidR="00613535" w:rsidRPr="00CE1A72" w:rsidRDefault="00613535" w:rsidP="0077199A">
      <w:pPr>
        <w:spacing w:after="0" w:line="240" w:lineRule="auto"/>
        <w:ind w:left="397" w:right="284"/>
        <w:jc w:val="both"/>
        <w:rPr>
          <w:rFonts w:ascii="Times New Roman" w:hAnsi="Times New Roman" w:cs="Times New Roman"/>
          <w:sz w:val="24"/>
          <w:szCs w:val="24"/>
        </w:rPr>
      </w:pPr>
      <w:r w:rsidRPr="00CE1A72">
        <w:rPr>
          <w:rFonts w:ascii="Times New Roman" w:hAnsi="Times New Roman" w:cs="Times New Roman"/>
          <w:sz w:val="24"/>
          <w:szCs w:val="24"/>
          <w:u w:val="single"/>
        </w:rPr>
        <w:t>7-е правило</w:t>
      </w:r>
      <w:r w:rsidRPr="00CE1A72">
        <w:rPr>
          <w:rFonts w:ascii="Times New Roman" w:hAnsi="Times New Roman" w:cs="Times New Roman"/>
          <w:sz w:val="24"/>
          <w:szCs w:val="24"/>
        </w:rPr>
        <w:t xml:space="preserve">. </w:t>
      </w:r>
    </w:p>
    <w:p w:rsidR="00613535" w:rsidRPr="00CE1A72" w:rsidRDefault="00613535" w:rsidP="0077199A">
      <w:pPr>
        <w:spacing w:after="0" w:line="240" w:lineRule="auto"/>
        <w:ind w:left="397" w:right="284"/>
        <w:jc w:val="both"/>
        <w:rPr>
          <w:rFonts w:ascii="Times New Roman" w:hAnsi="Times New Roman" w:cs="Times New Roman"/>
          <w:sz w:val="24"/>
          <w:szCs w:val="24"/>
        </w:rPr>
      </w:pPr>
      <w:r w:rsidRPr="00CE1A72">
        <w:rPr>
          <w:rFonts w:ascii="Times New Roman" w:hAnsi="Times New Roman" w:cs="Times New Roman"/>
          <w:b/>
          <w:sz w:val="24"/>
          <w:szCs w:val="24"/>
        </w:rPr>
        <w:t>Предме</w:t>
      </w:r>
      <w:r w:rsidR="0077199A" w:rsidRPr="00CE1A72">
        <w:rPr>
          <w:rFonts w:ascii="Times New Roman" w:hAnsi="Times New Roman" w:cs="Times New Roman"/>
          <w:b/>
          <w:sz w:val="24"/>
          <w:szCs w:val="24"/>
        </w:rPr>
        <w:t xml:space="preserve">тные </w:t>
      </w:r>
      <w:r w:rsidRPr="00CE1A72">
        <w:rPr>
          <w:rFonts w:ascii="Times New Roman" w:hAnsi="Times New Roman" w:cs="Times New Roman"/>
          <w:b/>
          <w:sz w:val="24"/>
          <w:szCs w:val="24"/>
        </w:rPr>
        <w:t xml:space="preserve">оценки/отметки </w:t>
      </w:r>
      <w:r w:rsidRPr="00CE1A72">
        <w:rPr>
          <w:rFonts w:ascii="Times New Roman" w:hAnsi="Times New Roman" w:cs="Times New Roman"/>
          <w:sz w:val="24"/>
          <w:szCs w:val="24"/>
        </w:rPr>
        <w:t>определяются по таблицам предметных результатов (среднее арифметическое баллов).</w:t>
      </w:r>
    </w:p>
    <w:p w:rsidR="00613535" w:rsidRPr="00CE1A72" w:rsidRDefault="00613535" w:rsidP="0077199A">
      <w:pPr>
        <w:spacing w:after="0" w:line="240" w:lineRule="auto"/>
        <w:ind w:left="397" w:right="284"/>
        <w:jc w:val="both"/>
        <w:rPr>
          <w:rFonts w:ascii="Times New Roman" w:hAnsi="Times New Roman" w:cs="Times New Roman"/>
          <w:sz w:val="24"/>
          <w:szCs w:val="24"/>
        </w:rPr>
      </w:pPr>
      <w:r w:rsidRPr="00CE1A72">
        <w:rPr>
          <w:rFonts w:ascii="Times New Roman" w:hAnsi="Times New Roman" w:cs="Times New Roman"/>
          <w:b/>
          <w:sz w:val="24"/>
          <w:szCs w:val="24"/>
        </w:rPr>
        <w:t xml:space="preserve">Итоговая оценка за ступень начальной школы – </w:t>
      </w:r>
      <w:r w:rsidRPr="00CE1A72">
        <w:rPr>
          <w:rFonts w:ascii="Times New Roman" w:hAnsi="Times New Roman" w:cs="Times New Roman"/>
          <w:sz w:val="24"/>
          <w:szCs w:val="24"/>
        </w:rPr>
        <w:t xml:space="preserve">на основе всех положительных результатов, накопленных учеником в своем портфеле достижений, и на основе итоговой диагностики предметных и </w:t>
      </w:r>
      <w:proofErr w:type="spellStart"/>
      <w:r w:rsidRPr="00CE1A72">
        <w:rPr>
          <w:rFonts w:ascii="Times New Roman" w:hAnsi="Times New Roman" w:cs="Times New Roman"/>
          <w:sz w:val="24"/>
          <w:szCs w:val="24"/>
        </w:rPr>
        <w:t>метапредметных</w:t>
      </w:r>
      <w:proofErr w:type="spellEnd"/>
      <w:r w:rsidRPr="00CE1A72">
        <w:rPr>
          <w:rFonts w:ascii="Times New Roman" w:hAnsi="Times New Roman" w:cs="Times New Roman"/>
          <w:sz w:val="24"/>
          <w:szCs w:val="24"/>
        </w:rPr>
        <w:t xml:space="preserve"> результатов.</w:t>
      </w:r>
    </w:p>
    <w:p w:rsidR="00613535" w:rsidRPr="00CE1A72" w:rsidRDefault="00613535" w:rsidP="0077199A">
      <w:pPr>
        <w:spacing w:after="0" w:line="240" w:lineRule="auto"/>
        <w:ind w:left="397" w:right="284"/>
        <w:jc w:val="both"/>
        <w:rPr>
          <w:rFonts w:ascii="Times New Roman" w:hAnsi="Times New Roman" w:cs="Times New Roman"/>
          <w:sz w:val="24"/>
          <w:szCs w:val="24"/>
        </w:rPr>
      </w:pPr>
      <w:r w:rsidRPr="00CE1A72">
        <w:rPr>
          <w:rFonts w:ascii="Times New Roman" w:hAnsi="Times New Roman" w:cs="Times New Roman"/>
          <w:b/>
          <w:sz w:val="24"/>
          <w:szCs w:val="24"/>
        </w:rPr>
        <w:t>Уровни использования</w:t>
      </w:r>
    </w:p>
    <w:p w:rsidR="00613535" w:rsidRPr="00CE1A72" w:rsidRDefault="00613535" w:rsidP="0077199A">
      <w:pPr>
        <w:spacing w:after="0" w:line="240" w:lineRule="auto"/>
        <w:ind w:left="397" w:right="284"/>
        <w:jc w:val="both"/>
        <w:rPr>
          <w:rFonts w:ascii="Times New Roman" w:hAnsi="Times New Roman" w:cs="Times New Roman"/>
          <w:b/>
          <w:sz w:val="24"/>
          <w:szCs w:val="24"/>
        </w:rPr>
      </w:pPr>
      <w:r w:rsidRPr="00CE1A72">
        <w:rPr>
          <w:rFonts w:ascii="Times New Roman" w:hAnsi="Times New Roman" w:cs="Times New Roman"/>
          <w:b/>
          <w:sz w:val="24"/>
          <w:szCs w:val="24"/>
        </w:rPr>
        <w:lastRenderedPageBreak/>
        <w:t>системы оценки образовательных результатов</w:t>
      </w:r>
    </w:p>
    <w:p w:rsidR="00613535" w:rsidRPr="00CE1A72" w:rsidRDefault="00613535" w:rsidP="00CD3069">
      <w:pPr>
        <w:pStyle w:val="23"/>
        <w:spacing w:after="0" w:line="240" w:lineRule="auto"/>
        <w:ind w:right="284"/>
      </w:pPr>
      <w:r w:rsidRPr="00CE1A72">
        <w:rPr>
          <w:b/>
        </w:rPr>
        <w:t>1.НАЧАЛЬНЫЙ уровень использования системы оценки.</w:t>
      </w:r>
    </w:p>
    <w:p w:rsidR="00613535" w:rsidRPr="00CE1A72" w:rsidRDefault="00613535" w:rsidP="00CD3069">
      <w:pPr>
        <w:pStyle w:val="23"/>
        <w:spacing w:after="0" w:line="240" w:lineRule="auto"/>
        <w:ind w:right="284"/>
      </w:pPr>
      <w:r w:rsidRPr="00CE1A72">
        <w:t>На этом этапе вводятся только два правила, которые составляют основу оценки.</w:t>
      </w:r>
    </w:p>
    <w:p w:rsidR="00613535" w:rsidRPr="00CE1A72" w:rsidRDefault="00613535" w:rsidP="00CD3069">
      <w:pPr>
        <w:pStyle w:val="23"/>
        <w:spacing w:after="0" w:line="240" w:lineRule="auto"/>
        <w:ind w:right="284"/>
      </w:pPr>
      <w:r w:rsidRPr="00CE1A72">
        <w:rPr>
          <w:i/>
          <w:u w:val="single"/>
        </w:rPr>
        <w:t>1-е правило</w:t>
      </w:r>
      <w:r w:rsidRPr="00CE1A72">
        <w:rPr>
          <w:i/>
        </w:rPr>
        <w:t xml:space="preserve"> (Различие оценки и отметки)</w:t>
      </w:r>
      <w:r w:rsidRPr="00CE1A72">
        <w:t xml:space="preserve">. 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CE1A72">
        <w:t>метапредметной</w:t>
      </w:r>
      <w:proofErr w:type="spellEnd"/>
      <w:r w:rsidRPr="00CE1A72">
        <w:t xml:space="preserve">). </w:t>
      </w:r>
    </w:p>
    <w:p w:rsidR="00613535" w:rsidRPr="00CE1A72" w:rsidRDefault="00613535" w:rsidP="00CD3069">
      <w:pPr>
        <w:pStyle w:val="23"/>
        <w:spacing w:after="0" w:line="240" w:lineRule="auto"/>
        <w:ind w:right="284"/>
      </w:pPr>
      <w:r w:rsidRPr="00CE1A72">
        <w:t xml:space="preserve">В первом классе вместо балльных отметок допустимо использовать только положительную и не различаемую по уровням фиксацию: </w:t>
      </w:r>
    </w:p>
    <w:p w:rsidR="00613535" w:rsidRPr="00CE1A72" w:rsidRDefault="00613535" w:rsidP="00CD3069">
      <w:pPr>
        <w:spacing w:after="0" w:line="240" w:lineRule="auto"/>
        <w:ind w:left="284" w:right="284"/>
        <w:jc w:val="both"/>
        <w:rPr>
          <w:rFonts w:ascii="Times New Roman" w:hAnsi="Times New Roman" w:cs="Times New Roman"/>
          <w:sz w:val="24"/>
          <w:szCs w:val="24"/>
        </w:rPr>
      </w:pPr>
      <w:r w:rsidRPr="00CE1A72">
        <w:rPr>
          <w:rFonts w:ascii="Times New Roman" w:hAnsi="Times New Roman" w:cs="Times New Roman"/>
          <w:sz w:val="24"/>
          <w:szCs w:val="24"/>
        </w:rPr>
        <w:t xml:space="preserve">- учитель у себя в таблице результатов ставит «+», </w:t>
      </w:r>
    </w:p>
    <w:p w:rsidR="009C02C3" w:rsidRDefault="00613535" w:rsidP="00CD3069">
      <w:pPr>
        <w:spacing w:after="0" w:line="240" w:lineRule="auto"/>
        <w:ind w:left="284" w:right="284"/>
        <w:jc w:val="both"/>
        <w:rPr>
          <w:rFonts w:ascii="Times New Roman" w:hAnsi="Times New Roman" w:cs="Times New Roman"/>
          <w:sz w:val="24"/>
          <w:szCs w:val="24"/>
        </w:rPr>
      </w:pPr>
      <w:r w:rsidRPr="00CE1A72">
        <w:rPr>
          <w:rFonts w:ascii="Times New Roman" w:hAnsi="Times New Roman" w:cs="Times New Roman"/>
          <w:sz w:val="24"/>
          <w:szCs w:val="24"/>
        </w:rPr>
        <w:t>- ученик у себя в дневнике или тетради также ставит «+» или закрашивает кружок</w:t>
      </w:r>
      <w:r w:rsidR="009C02C3">
        <w:rPr>
          <w:rFonts w:ascii="Times New Roman" w:hAnsi="Times New Roman" w:cs="Times New Roman"/>
          <w:sz w:val="24"/>
          <w:szCs w:val="24"/>
        </w:rPr>
        <w:t>.</w:t>
      </w:r>
    </w:p>
    <w:p w:rsidR="00613535" w:rsidRPr="00CE1A72" w:rsidRDefault="009C02C3" w:rsidP="00CD3069">
      <w:pPr>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  </w:t>
      </w:r>
      <w:r w:rsidR="00613535" w:rsidRPr="00CE1A72">
        <w:rPr>
          <w:rFonts w:ascii="Times New Roman" w:hAnsi="Times New Roman" w:cs="Times New Roman"/>
          <w:sz w:val="24"/>
          <w:szCs w:val="24"/>
        </w:rPr>
        <w:t xml:space="preserve">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 </w:t>
      </w:r>
    </w:p>
    <w:p w:rsidR="00613535" w:rsidRPr="00CE1A72" w:rsidRDefault="00613535" w:rsidP="00CD3069">
      <w:pPr>
        <w:spacing w:after="0" w:line="240" w:lineRule="auto"/>
        <w:ind w:left="284" w:right="284"/>
        <w:jc w:val="both"/>
        <w:rPr>
          <w:rFonts w:ascii="Times New Roman" w:hAnsi="Times New Roman" w:cs="Times New Roman"/>
          <w:sz w:val="24"/>
          <w:szCs w:val="24"/>
        </w:rPr>
      </w:pPr>
      <w:r w:rsidRPr="00CE1A72">
        <w:rPr>
          <w:rFonts w:ascii="Times New Roman" w:hAnsi="Times New Roman" w:cs="Times New Roman"/>
          <w:i/>
          <w:sz w:val="24"/>
          <w:szCs w:val="24"/>
          <w:u w:val="single"/>
        </w:rPr>
        <w:t>2-е правило</w:t>
      </w:r>
      <w:r w:rsidRPr="00CE1A72">
        <w:rPr>
          <w:rFonts w:ascii="Times New Roman" w:hAnsi="Times New Roman" w:cs="Times New Roman"/>
          <w:i/>
          <w:sz w:val="24"/>
          <w:szCs w:val="24"/>
        </w:rPr>
        <w:t xml:space="preserve"> (Самооценка). </w:t>
      </w:r>
      <w:r w:rsidRPr="00CE1A72">
        <w:rPr>
          <w:rFonts w:ascii="Times New Roman" w:hAnsi="Times New Roman" w:cs="Times New Roman"/>
          <w:sz w:val="24"/>
          <w:szCs w:val="24"/>
        </w:rPr>
        <w:t>Ученики в диалоге с учителем обучаются самостоятельно оценивать свои результаты по «Алгоритму самооценки».</w:t>
      </w:r>
    </w:p>
    <w:p w:rsidR="00613535" w:rsidRPr="00CE1A72" w:rsidRDefault="00613535" w:rsidP="00CD3069">
      <w:pPr>
        <w:spacing w:after="0" w:line="240" w:lineRule="auto"/>
        <w:ind w:left="284" w:right="284"/>
        <w:jc w:val="both"/>
        <w:rPr>
          <w:rFonts w:ascii="Times New Roman" w:hAnsi="Times New Roman" w:cs="Times New Roman"/>
          <w:sz w:val="24"/>
          <w:szCs w:val="24"/>
        </w:rPr>
      </w:pPr>
      <w:r w:rsidRPr="00CE1A72">
        <w:rPr>
          <w:rFonts w:ascii="Times New Roman" w:hAnsi="Times New Roman" w:cs="Times New Roman"/>
          <w:sz w:val="24"/>
          <w:szCs w:val="24"/>
        </w:rPr>
        <w:t xml:space="preserve">В первом классе алгоритм состоит из четырёх вопросов: </w:t>
      </w:r>
    </w:p>
    <w:p w:rsidR="00613535" w:rsidRPr="00CE1A72" w:rsidRDefault="00613535" w:rsidP="00CD3069">
      <w:pPr>
        <w:spacing w:after="0" w:line="240" w:lineRule="auto"/>
        <w:ind w:left="284" w:right="284"/>
        <w:jc w:val="both"/>
        <w:rPr>
          <w:rFonts w:ascii="Times New Roman" w:hAnsi="Times New Roman" w:cs="Times New Roman"/>
          <w:sz w:val="24"/>
          <w:szCs w:val="24"/>
        </w:rPr>
      </w:pPr>
      <w:r w:rsidRPr="00CE1A72">
        <w:rPr>
          <w:rFonts w:ascii="Times New Roman" w:hAnsi="Times New Roman" w:cs="Times New Roman"/>
          <w:sz w:val="24"/>
          <w:szCs w:val="24"/>
        </w:rPr>
        <w:t>1. Какое было задание? (Учимся вспоминать цель работы.)</w:t>
      </w:r>
    </w:p>
    <w:p w:rsidR="00613535" w:rsidRPr="00CE1A72" w:rsidRDefault="00613535" w:rsidP="00CD3069">
      <w:pPr>
        <w:spacing w:after="0" w:line="240" w:lineRule="auto"/>
        <w:ind w:left="284" w:right="284"/>
        <w:jc w:val="both"/>
        <w:rPr>
          <w:rFonts w:ascii="Times New Roman" w:hAnsi="Times New Roman" w:cs="Times New Roman"/>
          <w:sz w:val="24"/>
          <w:szCs w:val="24"/>
        </w:rPr>
      </w:pPr>
      <w:r w:rsidRPr="00CE1A72">
        <w:rPr>
          <w:rFonts w:ascii="Times New Roman" w:hAnsi="Times New Roman" w:cs="Times New Roman"/>
          <w:sz w:val="24"/>
          <w:szCs w:val="24"/>
        </w:rPr>
        <w:t>2. Удалось выполнить задание? (Учимся сравнивать результат с целью.)</w:t>
      </w:r>
    </w:p>
    <w:p w:rsidR="00613535" w:rsidRPr="00CE1A72" w:rsidRDefault="00613535" w:rsidP="00CD3069">
      <w:pPr>
        <w:spacing w:after="0" w:line="240" w:lineRule="auto"/>
        <w:ind w:left="284" w:right="284"/>
        <w:jc w:val="both"/>
        <w:rPr>
          <w:rFonts w:ascii="Times New Roman" w:hAnsi="Times New Roman" w:cs="Times New Roman"/>
          <w:sz w:val="24"/>
          <w:szCs w:val="24"/>
        </w:rPr>
      </w:pPr>
      <w:r w:rsidRPr="00CE1A72">
        <w:rPr>
          <w:rFonts w:ascii="Times New Roman" w:hAnsi="Times New Roman" w:cs="Times New Roman"/>
          <w:sz w:val="24"/>
          <w:szCs w:val="24"/>
        </w:rPr>
        <w:t xml:space="preserve">3. Задание </w:t>
      </w:r>
      <w:proofErr w:type="gramStart"/>
      <w:r w:rsidRPr="00CE1A72">
        <w:rPr>
          <w:rFonts w:ascii="Times New Roman" w:hAnsi="Times New Roman" w:cs="Times New Roman"/>
          <w:sz w:val="24"/>
          <w:szCs w:val="24"/>
        </w:rPr>
        <w:t>выполнено</w:t>
      </w:r>
      <w:proofErr w:type="gramEnd"/>
      <w:r w:rsidRPr="00CE1A72">
        <w:rPr>
          <w:rFonts w:ascii="Times New Roman" w:hAnsi="Times New Roman" w:cs="Times New Roman"/>
          <w:sz w:val="24"/>
          <w:szCs w:val="24"/>
        </w:rPr>
        <w:t xml:space="preserve"> верно или не совсем? (Учимся находить и признавать ошибки.) </w:t>
      </w:r>
    </w:p>
    <w:p w:rsidR="00613535" w:rsidRPr="00CE1A72" w:rsidRDefault="00613535" w:rsidP="00CD3069">
      <w:pPr>
        <w:spacing w:after="0" w:line="240" w:lineRule="auto"/>
        <w:ind w:left="284" w:right="284"/>
        <w:jc w:val="both"/>
        <w:rPr>
          <w:rFonts w:ascii="Times New Roman" w:hAnsi="Times New Roman" w:cs="Times New Roman"/>
          <w:sz w:val="24"/>
          <w:szCs w:val="24"/>
        </w:rPr>
      </w:pPr>
      <w:r w:rsidRPr="00CE1A72">
        <w:rPr>
          <w:rFonts w:ascii="Times New Roman" w:hAnsi="Times New Roman" w:cs="Times New Roman"/>
          <w:sz w:val="24"/>
          <w:szCs w:val="24"/>
        </w:rPr>
        <w:t xml:space="preserve">4. Выполнил самостоятельно или с чьей-то помощью? (Учимся оценивать процесс.) </w:t>
      </w:r>
    </w:p>
    <w:p w:rsidR="00613535" w:rsidRPr="00CE1A72" w:rsidRDefault="00613535" w:rsidP="00CD3069">
      <w:pPr>
        <w:spacing w:after="0" w:line="240" w:lineRule="auto"/>
        <w:ind w:left="284" w:right="284"/>
        <w:jc w:val="both"/>
        <w:rPr>
          <w:rFonts w:ascii="Times New Roman" w:hAnsi="Times New Roman" w:cs="Times New Roman"/>
          <w:sz w:val="24"/>
          <w:szCs w:val="24"/>
        </w:rPr>
      </w:pPr>
      <w:r w:rsidRPr="00CE1A72">
        <w:rPr>
          <w:rFonts w:ascii="Times New Roman" w:hAnsi="Times New Roman" w:cs="Times New Roman"/>
          <w:sz w:val="24"/>
          <w:szCs w:val="24"/>
        </w:rPr>
        <w:t xml:space="preserve">В последующих классах к алгоритму добавляются новые вопросы: «Как мы различаем отметки и оценки?», «Какую себе поставишь отметку?» и т.д. </w:t>
      </w:r>
    </w:p>
    <w:p w:rsidR="00613535" w:rsidRPr="00CE1A72" w:rsidRDefault="00613535" w:rsidP="00CD3069">
      <w:pPr>
        <w:spacing w:after="0" w:line="240" w:lineRule="auto"/>
        <w:ind w:left="284" w:right="284"/>
        <w:jc w:val="both"/>
        <w:rPr>
          <w:rFonts w:ascii="Times New Roman" w:hAnsi="Times New Roman" w:cs="Times New Roman"/>
          <w:b/>
          <w:sz w:val="24"/>
          <w:szCs w:val="24"/>
        </w:rPr>
      </w:pPr>
      <w:r w:rsidRPr="00CE1A72">
        <w:rPr>
          <w:rFonts w:ascii="Times New Roman" w:hAnsi="Times New Roman" w:cs="Times New Roman"/>
          <w:b/>
          <w:sz w:val="24"/>
          <w:szCs w:val="24"/>
        </w:rPr>
        <w:t xml:space="preserve">2. СТАНДАРТНЫЙ уровень использования системы оценки. </w:t>
      </w:r>
    </w:p>
    <w:p w:rsidR="00613535" w:rsidRPr="00CE1A72" w:rsidRDefault="00613535" w:rsidP="00CD3069">
      <w:pPr>
        <w:spacing w:after="0" w:line="240" w:lineRule="auto"/>
        <w:ind w:left="284" w:right="284"/>
        <w:jc w:val="both"/>
        <w:rPr>
          <w:rFonts w:ascii="Times New Roman" w:hAnsi="Times New Roman" w:cs="Times New Roman"/>
          <w:i/>
          <w:sz w:val="24"/>
          <w:szCs w:val="24"/>
        </w:rPr>
      </w:pPr>
      <w:r w:rsidRPr="00CE1A72">
        <w:rPr>
          <w:rFonts w:ascii="Times New Roman" w:hAnsi="Times New Roman" w:cs="Times New Roman"/>
          <w:sz w:val="24"/>
          <w:szCs w:val="24"/>
        </w:rPr>
        <w:t xml:space="preserve">Использовать те части правил оценивания, без которых невозможна комплексная оценка предметных, </w:t>
      </w:r>
      <w:proofErr w:type="spellStart"/>
      <w:r w:rsidRPr="00CE1A72">
        <w:rPr>
          <w:rFonts w:ascii="Times New Roman" w:hAnsi="Times New Roman" w:cs="Times New Roman"/>
          <w:sz w:val="24"/>
          <w:szCs w:val="24"/>
        </w:rPr>
        <w:t>метапредметных</w:t>
      </w:r>
      <w:proofErr w:type="spellEnd"/>
      <w:r w:rsidRPr="00CE1A72">
        <w:rPr>
          <w:rFonts w:ascii="Times New Roman" w:hAnsi="Times New Roman" w:cs="Times New Roman"/>
          <w:sz w:val="24"/>
          <w:szCs w:val="24"/>
        </w:rPr>
        <w:t xml:space="preserve"> и личностных результатов каждого ученика. </w:t>
      </w:r>
    </w:p>
    <w:p w:rsidR="00613535" w:rsidRPr="00CE1A72" w:rsidRDefault="00613535" w:rsidP="00CD3069">
      <w:pPr>
        <w:spacing w:after="0" w:line="240" w:lineRule="auto"/>
        <w:ind w:left="284" w:right="284"/>
        <w:jc w:val="both"/>
        <w:rPr>
          <w:rFonts w:ascii="Times New Roman" w:hAnsi="Times New Roman" w:cs="Times New Roman"/>
          <w:sz w:val="24"/>
          <w:szCs w:val="24"/>
        </w:rPr>
      </w:pPr>
      <w:r w:rsidRPr="00CE1A72">
        <w:rPr>
          <w:rFonts w:ascii="Times New Roman" w:hAnsi="Times New Roman" w:cs="Times New Roman"/>
          <w:i/>
          <w:sz w:val="24"/>
          <w:szCs w:val="24"/>
          <w:u w:val="single"/>
        </w:rPr>
        <w:t>3-е правило</w:t>
      </w:r>
      <w:r w:rsidRPr="00CE1A72">
        <w:rPr>
          <w:rFonts w:ascii="Times New Roman" w:hAnsi="Times New Roman" w:cs="Times New Roman"/>
          <w:i/>
          <w:sz w:val="24"/>
          <w:szCs w:val="24"/>
        </w:rPr>
        <w:t xml:space="preserve"> (Одна задача – одна оценка)</w:t>
      </w:r>
      <w:r w:rsidRPr="00CE1A72">
        <w:rPr>
          <w:rFonts w:ascii="Times New Roman" w:hAnsi="Times New Roman" w:cs="Times New Roman"/>
          <w:b/>
          <w:sz w:val="24"/>
          <w:szCs w:val="24"/>
        </w:rPr>
        <w:sym w:font="Symbol" w:char="F02D"/>
      </w:r>
      <w:r w:rsidRPr="00CE1A72">
        <w:rPr>
          <w:rFonts w:ascii="Times New Roman" w:hAnsi="Times New Roman" w:cs="Times New Roman"/>
          <w:sz w:val="24"/>
          <w:szCs w:val="24"/>
        </w:rPr>
        <w:t xml:space="preserve"> используется полностью. Учитель и ученики привыкают оценивать каждую решённую задачу в отдельности. </w:t>
      </w:r>
      <w:proofErr w:type="gramStart"/>
      <w:r w:rsidRPr="00CE1A72">
        <w:rPr>
          <w:rFonts w:ascii="Times New Roman" w:hAnsi="Times New Roman" w:cs="Times New Roman"/>
          <w:sz w:val="24"/>
          <w:szCs w:val="24"/>
        </w:rPr>
        <w:t>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roofErr w:type="gramEnd"/>
    </w:p>
    <w:p w:rsidR="00613535" w:rsidRPr="00CE1A72" w:rsidRDefault="00613535" w:rsidP="00CD3069">
      <w:pPr>
        <w:spacing w:after="0" w:line="240" w:lineRule="auto"/>
        <w:ind w:left="284" w:right="284"/>
        <w:jc w:val="both"/>
        <w:rPr>
          <w:rFonts w:ascii="Times New Roman" w:hAnsi="Times New Roman" w:cs="Times New Roman"/>
          <w:sz w:val="24"/>
          <w:szCs w:val="24"/>
        </w:rPr>
      </w:pPr>
      <w:r w:rsidRPr="00CE1A72">
        <w:rPr>
          <w:rFonts w:ascii="Times New Roman" w:hAnsi="Times New Roman" w:cs="Times New Roman"/>
          <w:i/>
          <w:sz w:val="24"/>
          <w:szCs w:val="24"/>
          <w:u w:val="single"/>
        </w:rPr>
        <w:t>4-е правило</w:t>
      </w:r>
      <w:r w:rsidRPr="00CE1A72">
        <w:rPr>
          <w:rFonts w:ascii="Times New Roman" w:hAnsi="Times New Roman" w:cs="Times New Roman"/>
          <w:i/>
          <w:sz w:val="24"/>
          <w:szCs w:val="24"/>
        </w:rPr>
        <w:t xml:space="preserve"> (Таблицы результатов и «Портфель достижений»)</w:t>
      </w:r>
      <w:r w:rsidRPr="00CE1A72">
        <w:rPr>
          <w:rFonts w:ascii="Times New Roman" w:hAnsi="Times New Roman" w:cs="Times New Roman"/>
          <w:b/>
          <w:sz w:val="24"/>
          <w:szCs w:val="24"/>
        </w:rPr>
        <w:sym w:font="Symbol" w:char="F02D"/>
      </w:r>
      <w:r w:rsidRPr="00CE1A72">
        <w:rPr>
          <w:rFonts w:ascii="Times New Roman" w:hAnsi="Times New Roman" w:cs="Times New Roman"/>
          <w:sz w:val="24"/>
          <w:szCs w:val="24"/>
        </w:rPr>
        <w:t xml:space="preserve"> используется частично. Учитель начинает использовать таблицы результатов только после проведения итоговых контрольных работы по предметам (один раз в четверть) и диагностик </w:t>
      </w:r>
      <w:proofErr w:type="spellStart"/>
      <w:r w:rsidRPr="00CE1A72">
        <w:rPr>
          <w:rFonts w:ascii="Times New Roman" w:hAnsi="Times New Roman" w:cs="Times New Roman"/>
          <w:sz w:val="24"/>
          <w:szCs w:val="24"/>
        </w:rPr>
        <w:t>метапредметных</w:t>
      </w:r>
      <w:proofErr w:type="spellEnd"/>
      <w:r w:rsidRPr="00CE1A72">
        <w:rPr>
          <w:rFonts w:ascii="Times New Roman" w:hAnsi="Times New Roman" w:cs="Times New Roman"/>
          <w:sz w:val="24"/>
          <w:szCs w:val="24"/>
        </w:rPr>
        <w:t xml:space="preserve">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 Отметки в таблицы результатов выставляются: </w:t>
      </w:r>
    </w:p>
    <w:p w:rsidR="00613535" w:rsidRPr="00CE1A72" w:rsidRDefault="00613535" w:rsidP="0077199A">
      <w:pPr>
        <w:spacing w:after="0" w:line="240" w:lineRule="auto"/>
        <w:ind w:left="284" w:right="284"/>
        <w:jc w:val="both"/>
        <w:rPr>
          <w:rFonts w:ascii="Times New Roman" w:hAnsi="Times New Roman" w:cs="Times New Roman"/>
          <w:sz w:val="24"/>
          <w:szCs w:val="24"/>
        </w:rPr>
      </w:pPr>
      <w:r w:rsidRPr="00CE1A72">
        <w:rPr>
          <w:rFonts w:ascii="Times New Roman" w:hAnsi="Times New Roman" w:cs="Times New Roman"/>
          <w:sz w:val="24"/>
          <w:szCs w:val="24"/>
        </w:rPr>
        <w:t>- в 1-м классе в виде «+» (зачёт, решение задачи, выполнение задания) или отсутствие «+» (задача не решена, задание не выполнено),- в 2</w:t>
      </w:r>
      <w:r w:rsidRPr="00CE1A72">
        <w:rPr>
          <w:rFonts w:ascii="Times New Roman" w:hAnsi="Times New Roman" w:cs="Times New Roman"/>
          <w:b/>
          <w:sz w:val="24"/>
          <w:szCs w:val="24"/>
        </w:rPr>
        <w:sym w:font="Symbol" w:char="F02D"/>
      </w:r>
      <w:r w:rsidRPr="00CE1A72">
        <w:rPr>
          <w:rFonts w:ascii="Times New Roman" w:hAnsi="Times New Roman" w:cs="Times New Roman"/>
          <w:sz w:val="24"/>
          <w:szCs w:val="24"/>
        </w:rPr>
        <w:t xml:space="preserve">4 классах отметки ставятся по той шкале, которая принята в данном образовательном учреждении (например, традиционная 5-балльная). Эти данные используются для отслеживания того, как конкретные ученики справляются с программными требованиями (насколько они успешны). </w:t>
      </w:r>
    </w:p>
    <w:p w:rsidR="00613535" w:rsidRPr="00CE1A72" w:rsidRDefault="00613535" w:rsidP="00CD3069">
      <w:pPr>
        <w:spacing w:after="0" w:line="240" w:lineRule="auto"/>
        <w:ind w:left="284" w:right="284"/>
        <w:jc w:val="both"/>
        <w:rPr>
          <w:rFonts w:ascii="Times New Roman" w:hAnsi="Times New Roman" w:cs="Times New Roman"/>
          <w:sz w:val="24"/>
          <w:szCs w:val="24"/>
        </w:rPr>
      </w:pPr>
      <w:r w:rsidRPr="00CE1A72">
        <w:rPr>
          <w:rFonts w:ascii="Times New Roman" w:hAnsi="Times New Roman" w:cs="Times New Roman"/>
          <w:sz w:val="24"/>
          <w:szCs w:val="24"/>
        </w:rPr>
        <w:lastRenderedPageBreak/>
        <w:t xml:space="preserve">Только эти данные учитель переносит в «Портфель достижений ученика». Остальные материалы портфеля достижений ученик пополняет самостоятельно (консультируясь с учителем). </w:t>
      </w:r>
    </w:p>
    <w:p w:rsidR="00613535" w:rsidRPr="00CE1A72" w:rsidRDefault="00613535" w:rsidP="00CD3069">
      <w:pPr>
        <w:spacing w:after="0" w:line="240" w:lineRule="auto"/>
        <w:ind w:left="284" w:right="284"/>
        <w:jc w:val="both"/>
        <w:rPr>
          <w:rFonts w:ascii="Times New Roman" w:hAnsi="Times New Roman" w:cs="Times New Roman"/>
          <w:sz w:val="24"/>
          <w:szCs w:val="24"/>
        </w:rPr>
      </w:pPr>
      <w:r w:rsidRPr="00CE1A72">
        <w:rPr>
          <w:rFonts w:ascii="Times New Roman" w:hAnsi="Times New Roman" w:cs="Times New Roman"/>
          <w:i/>
          <w:sz w:val="24"/>
          <w:szCs w:val="24"/>
        </w:rPr>
        <w:t>6-е правило (Уровни успешности)</w:t>
      </w:r>
      <w:r w:rsidRPr="00CE1A72">
        <w:rPr>
          <w:rFonts w:ascii="Times New Roman" w:hAnsi="Times New Roman" w:cs="Times New Roman"/>
          <w:b/>
          <w:sz w:val="24"/>
          <w:szCs w:val="24"/>
        </w:rPr>
        <w:sym w:font="Symbol" w:char="F02D"/>
      </w:r>
      <w:r w:rsidRPr="00CE1A72">
        <w:rPr>
          <w:rFonts w:ascii="Times New Roman" w:hAnsi="Times New Roman" w:cs="Times New Roman"/>
          <w:sz w:val="24"/>
          <w:szCs w:val="24"/>
        </w:rPr>
        <w:t xml:space="preserve"> используется частично. Учитель фиксирует уровни успешности только при оценивании заданий предметных проверочных и контрольных работа, а также </w:t>
      </w:r>
      <w:proofErr w:type="spellStart"/>
      <w:r w:rsidRPr="00CE1A72">
        <w:rPr>
          <w:rFonts w:ascii="Times New Roman" w:hAnsi="Times New Roman" w:cs="Times New Roman"/>
          <w:sz w:val="24"/>
          <w:szCs w:val="24"/>
        </w:rPr>
        <w:t>метапредметных</w:t>
      </w:r>
      <w:proofErr w:type="spellEnd"/>
      <w:r w:rsidRPr="00CE1A72">
        <w:rPr>
          <w:rFonts w:ascii="Times New Roman" w:hAnsi="Times New Roman" w:cs="Times New Roman"/>
          <w:sz w:val="24"/>
          <w:szCs w:val="24"/>
        </w:rPr>
        <w:t xml:space="preserve">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w:t>
      </w:r>
      <w:proofErr w:type="gramStart"/>
      <w:r w:rsidRPr="00CE1A72">
        <w:rPr>
          <w:rFonts w:ascii="Times New Roman" w:hAnsi="Times New Roman" w:cs="Times New Roman"/>
          <w:sz w:val="24"/>
          <w:szCs w:val="24"/>
        </w:rPr>
        <w:t>привычными ему</w:t>
      </w:r>
      <w:proofErr w:type="gramEnd"/>
      <w:r w:rsidRPr="00CE1A72">
        <w:rPr>
          <w:rFonts w:ascii="Times New Roman" w:hAnsi="Times New Roman" w:cs="Times New Roman"/>
          <w:sz w:val="24"/>
          <w:szCs w:val="24"/>
        </w:rPr>
        <w:t xml:space="preserve"> правилами контроля и оценивания. </w:t>
      </w:r>
    </w:p>
    <w:p w:rsidR="00613535" w:rsidRPr="00CE1A72" w:rsidRDefault="00613535" w:rsidP="00CD3069">
      <w:pPr>
        <w:spacing w:after="0" w:line="240" w:lineRule="auto"/>
        <w:ind w:left="284" w:right="284"/>
        <w:jc w:val="both"/>
        <w:rPr>
          <w:rFonts w:ascii="Times New Roman" w:hAnsi="Times New Roman" w:cs="Times New Roman"/>
          <w:sz w:val="24"/>
          <w:szCs w:val="24"/>
        </w:rPr>
      </w:pPr>
      <w:r w:rsidRPr="00CE1A72">
        <w:rPr>
          <w:rFonts w:ascii="Times New Roman" w:hAnsi="Times New Roman" w:cs="Times New Roman"/>
          <w:i/>
          <w:sz w:val="24"/>
          <w:szCs w:val="24"/>
        </w:rPr>
        <w:t xml:space="preserve">7-е правило (Итоговые оценки) </w:t>
      </w:r>
      <w:r w:rsidRPr="00CE1A72">
        <w:rPr>
          <w:rFonts w:ascii="Times New Roman" w:hAnsi="Times New Roman" w:cs="Times New Roman"/>
          <w:b/>
          <w:sz w:val="24"/>
          <w:szCs w:val="24"/>
        </w:rPr>
        <w:sym w:font="Symbol" w:char="F02D"/>
      </w:r>
      <w:r w:rsidRPr="00CE1A72">
        <w:rPr>
          <w:rFonts w:ascii="Times New Roman" w:hAnsi="Times New Roman" w:cs="Times New Roman"/>
          <w:sz w:val="24"/>
          <w:szCs w:val="24"/>
        </w:rPr>
        <w:t xml:space="preserve">используется частично.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 </w:t>
      </w:r>
    </w:p>
    <w:p w:rsidR="00613535" w:rsidRPr="00CE1A72" w:rsidRDefault="00613535" w:rsidP="00CD3069">
      <w:pPr>
        <w:spacing w:after="0" w:line="240" w:lineRule="auto"/>
        <w:ind w:left="284" w:right="284"/>
        <w:jc w:val="both"/>
        <w:rPr>
          <w:rFonts w:ascii="Times New Roman" w:hAnsi="Times New Roman" w:cs="Times New Roman"/>
          <w:sz w:val="24"/>
          <w:szCs w:val="24"/>
        </w:rPr>
      </w:pPr>
      <w:r w:rsidRPr="00CE1A72">
        <w:rPr>
          <w:rFonts w:ascii="Times New Roman" w:hAnsi="Times New Roman" w:cs="Times New Roman"/>
          <w:sz w:val="24"/>
          <w:szCs w:val="24"/>
        </w:rPr>
        <w:t xml:space="preserve">Обучение «Алгоритму </w:t>
      </w:r>
      <w:proofErr w:type="spellStart"/>
      <w:r w:rsidRPr="00CE1A72">
        <w:rPr>
          <w:rFonts w:ascii="Times New Roman" w:hAnsi="Times New Roman" w:cs="Times New Roman"/>
          <w:sz w:val="24"/>
          <w:szCs w:val="24"/>
        </w:rPr>
        <w:t>самооценивания</w:t>
      </w:r>
      <w:proofErr w:type="spellEnd"/>
      <w:r w:rsidRPr="00CE1A72">
        <w:rPr>
          <w:rFonts w:ascii="Times New Roman" w:hAnsi="Times New Roman" w:cs="Times New Roman"/>
          <w:sz w:val="24"/>
          <w:szCs w:val="24"/>
        </w:rPr>
        <w:t xml:space="preserve">» потребует выделять около 5 минут учебного времени на большинстве уроков. </w:t>
      </w:r>
    </w:p>
    <w:p w:rsidR="00613535" w:rsidRPr="00CE1A72" w:rsidRDefault="00613535" w:rsidP="00CD3069">
      <w:pPr>
        <w:spacing w:after="0" w:line="240" w:lineRule="auto"/>
        <w:ind w:left="284" w:right="284"/>
        <w:jc w:val="both"/>
        <w:rPr>
          <w:rFonts w:ascii="Times New Roman" w:hAnsi="Times New Roman" w:cs="Times New Roman"/>
          <w:sz w:val="24"/>
          <w:szCs w:val="24"/>
        </w:rPr>
      </w:pPr>
      <w:r w:rsidRPr="00CE1A72">
        <w:rPr>
          <w:rFonts w:ascii="Times New Roman" w:hAnsi="Times New Roman" w:cs="Times New Roman"/>
          <w:sz w:val="24"/>
          <w:szCs w:val="24"/>
        </w:rPr>
        <w:t xml:space="preserve">Заполнение предметных таблиц результатов добавляет около 5 минут к обычному времени проверки каждой контрольной работы. С учётом всех контрольных по всем предметам за четверть это означает около 30 минут дополнительной работы. </w:t>
      </w:r>
    </w:p>
    <w:p w:rsidR="00613535" w:rsidRPr="00CE1A72" w:rsidRDefault="009C02C3" w:rsidP="00CD3069">
      <w:pPr>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13535" w:rsidRPr="00CE1A72">
        <w:rPr>
          <w:rFonts w:ascii="Times New Roman" w:hAnsi="Times New Roman" w:cs="Times New Roman"/>
          <w:sz w:val="24"/>
          <w:szCs w:val="24"/>
        </w:rPr>
        <w:t>Метапредметные</w:t>
      </w:r>
      <w:proofErr w:type="spellEnd"/>
      <w:r w:rsidR="00613535" w:rsidRPr="00CE1A72">
        <w:rPr>
          <w:rFonts w:ascii="Times New Roman" w:hAnsi="Times New Roman" w:cs="Times New Roman"/>
          <w:sz w:val="24"/>
          <w:szCs w:val="24"/>
        </w:rPr>
        <w:t xml:space="preserve"> диагностические работы (проводятся 1</w:t>
      </w:r>
      <w:r w:rsidR="00613535" w:rsidRPr="00CE1A72">
        <w:rPr>
          <w:rFonts w:ascii="Times New Roman" w:hAnsi="Times New Roman" w:cs="Times New Roman"/>
          <w:b/>
          <w:sz w:val="24"/>
          <w:szCs w:val="24"/>
        </w:rPr>
        <w:sym w:font="Symbol" w:char="F02D"/>
      </w:r>
      <w:r w:rsidR="00613535" w:rsidRPr="00CE1A72">
        <w:rPr>
          <w:rFonts w:ascii="Times New Roman" w:hAnsi="Times New Roman" w:cs="Times New Roman"/>
          <w:sz w:val="24"/>
          <w:szCs w:val="24"/>
        </w:rPr>
        <w:t xml:space="preserve">2 раза в год) потребуют от учителя: </w:t>
      </w:r>
    </w:p>
    <w:p w:rsidR="00613535" w:rsidRPr="00CE1A72" w:rsidRDefault="00613535" w:rsidP="00CD3069">
      <w:pPr>
        <w:spacing w:after="0" w:line="240" w:lineRule="auto"/>
        <w:ind w:left="284" w:right="284"/>
        <w:jc w:val="both"/>
        <w:rPr>
          <w:rFonts w:ascii="Times New Roman" w:hAnsi="Times New Roman" w:cs="Times New Roman"/>
          <w:sz w:val="24"/>
          <w:szCs w:val="24"/>
        </w:rPr>
      </w:pPr>
      <w:r w:rsidRPr="00CE1A72">
        <w:rPr>
          <w:rFonts w:ascii="Times New Roman" w:hAnsi="Times New Roman" w:cs="Times New Roman"/>
          <w:sz w:val="24"/>
          <w:szCs w:val="24"/>
        </w:rPr>
        <w:t>- выделить около 2</w:t>
      </w:r>
      <w:r w:rsidRPr="00CE1A72">
        <w:rPr>
          <w:rFonts w:ascii="Times New Roman" w:hAnsi="Times New Roman" w:cs="Times New Roman"/>
          <w:b/>
          <w:sz w:val="24"/>
          <w:szCs w:val="24"/>
        </w:rPr>
        <w:sym w:font="Symbol" w:char="F02D"/>
      </w:r>
      <w:r w:rsidRPr="00CE1A72">
        <w:rPr>
          <w:rFonts w:ascii="Times New Roman" w:hAnsi="Times New Roman" w:cs="Times New Roman"/>
          <w:sz w:val="24"/>
          <w:szCs w:val="24"/>
        </w:rPr>
        <w:t xml:space="preserve">3 часов </w:t>
      </w:r>
      <w:r w:rsidRPr="00CE1A72">
        <w:rPr>
          <w:rFonts w:ascii="Times New Roman" w:hAnsi="Times New Roman" w:cs="Times New Roman"/>
          <w:i/>
          <w:sz w:val="24"/>
          <w:szCs w:val="24"/>
        </w:rPr>
        <w:t>учебного времени</w:t>
      </w:r>
      <w:r w:rsidRPr="00CE1A72">
        <w:rPr>
          <w:rFonts w:ascii="Times New Roman" w:hAnsi="Times New Roman" w:cs="Times New Roman"/>
          <w:sz w:val="24"/>
          <w:szCs w:val="24"/>
        </w:rPr>
        <w:t xml:space="preserve"> в год (за счёт резерва) на проведение всех диагностических работ, т.е. это будет не дополнительное время, а то, которое и так тратится учителем, </w:t>
      </w:r>
    </w:p>
    <w:p w:rsidR="00613535" w:rsidRPr="00CE1A72" w:rsidRDefault="00613535" w:rsidP="00CD3069">
      <w:pPr>
        <w:spacing w:after="0" w:line="240" w:lineRule="auto"/>
        <w:ind w:left="284" w:right="284"/>
        <w:jc w:val="both"/>
        <w:rPr>
          <w:rFonts w:ascii="Times New Roman" w:hAnsi="Times New Roman" w:cs="Times New Roman"/>
          <w:sz w:val="24"/>
          <w:szCs w:val="24"/>
        </w:rPr>
      </w:pPr>
      <w:r w:rsidRPr="00CE1A72">
        <w:rPr>
          <w:rFonts w:ascii="Times New Roman" w:hAnsi="Times New Roman" w:cs="Times New Roman"/>
          <w:sz w:val="24"/>
          <w:szCs w:val="24"/>
        </w:rPr>
        <w:t>- около 2</w:t>
      </w:r>
      <w:r w:rsidRPr="00CE1A72">
        <w:rPr>
          <w:rFonts w:ascii="Times New Roman" w:hAnsi="Times New Roman" w:cs="Times New Roman"/>
          <w:b/>
          <w:sz w:val="24"/>
          <w:szCs w:val="24"/>
        </w:rPr>
        <w:sym w:font="Symbol" w:char="F02D"/>
      </w:r>
      <w:r w:rsidRPr="00CE1A72">
        <w:rPr>
          <w:rFonts w:ascii="Times New Roman" w:hAnsi="Times New Roman" w:cs="Times New Roman"/>
          <w:sz w:val="24"/>
          <w:szCs w:val="24"/>
        </w:rPr>
        <w:t>3 часов на проверку этих работ, фиксацию результатов в таблице и их анализ (в электронном виде проверка и анализ могут осуществлять полуавтоматически, значительно экономя время).</w:t>
      </w:r>
    </w:p>
    <w:p w:rsidR="00CD3069" w:rsidRPr="00CE1A72" w:rsidRDefault="00613535" w:rsidP="00CD3069">
      <w:pPr>
        <w:spacing w:after="0" w:line="240" w:lineRule="auto"/>
        <w:ind w:left="284" w:right="284"/>
        <w:jc w:val="both"/>
        <w:rPr>
          <w:rFonts w:ascii="Times New Roman" w:hAnsi="Times New Roman" w:cs="Times New Roman"/>
          <w:b/>
          <w:sz w:val="24"/>
          <w:szCs w:val="24"/>
        </w:rPr>
      </w:pPr>
      <w:r w:rsidRPr="00CE1A72">
        <w:rPr>
          <w:rFonts w:ascii="Times New Roman" w:hAnsi="Times New Roman" w:cs="Times New Roman"/>
          <w:b/>
          <w:sz w:val="24"/>
          <w:szCs w:val="24"/>
        </w:rPr>
        <w:t xml:space="preserve">3. МАКСИМАЛЬНЫЙ уровень использования системы оценки. </w:t>
      </w:r>
    </w:p>
    <w:p w:rsidR="00613535" w:rsidRPr="00CE1A72" w:rsidRDefault="00613535" w:rsidP="00CD3069">
      <w:pPr>
        <w:spacing w:after="0" w:line="240" w:lineRule="auto"/>
        <w:ind w:left="284" w:right="284"/>
        <w:jc w:val="both"/>
        <w:rPr>
          <w:rFonts w:ascii="Times New Roman" w:hAnsi="Times New Roman" w:cs="Times New Roman"/>
          <w:b/>
          <w:sz w:val="24"/>
          <w:szCs w:val="24"/>
        </w:rPr>
      </w:pPr>
      <w:r w:rsidRPr="00CE1A72">
        <w:rPr>
          <w:rFonts w:ascii="Times New Roman" w:hAnsi="Times New Roman" w:cs="Times New Roman"/>
          <w:sz w:val="24"/>
          <w:szCs w:val="24"/>
        </w:rPr>
        <w:t xml:space="preserve">На этом этапе учитель  при желании вводит  полный набор правил оценивания или отдельные правила из этого набора, что позволит получить максимальный эффект. </w:t>
      </w:r>
    </w:p>
    <w:p w:rsidR="00613535" w:rsidRPr="00CE1A72" w:rsidRDefault="00613535" w:rsidP="00CD3069">
      <w:pPr>
        <w:spacing w:after="0" w:line="240" w:lineRule="auto"/>
        <w:ind w:left="284" w:right="284"/>
        <w:jc w:val="both"/>
        <w:rPr>
          <w:rFonts w:ascii="Times New Roman" w:hAnsi="Times New Roman" w:cs="Times New Roman"/>
          <w:sz w:val="24"/>
          <w:szCs w:val="24"/>
        </w:rPr>
      </w:pPr>
      <w:r w:rsidRPr="00CE1A72">
        <w:rPr>
          <w:rFonts w:ascii="Times New Roman" w:hAnsi="Times New Roman" w:cs="Times New Roman"/>
          <w:i/>
          <w:sz w:val="24"/>
          <w:szCs w:val="24"/>
        </w:rPr>
        <w:t>4-е правило (Таблицы результатов и «Портфель достижений»)</w:t>
      </w:r>
      <w:r w:rsidRPr="00CE1A72">
        <w:rPr>
          <w:rFonts w:ascii="Times New Roman" w:hAnsi="Times New Roman" w:cs="Times New Roman"/>
          <w:b/>
          <w:sz w:val="24"/>
          <w:szCs w:val="24"/>
        </w:rPr>
        <w:sym w:font="Symbol" w:char="F02D"/>
      </w:r>
      <w:r w:rsidRPr="00CE1A72">
        <w:rPr>
          <w:rFonts w:ascii="Times New Roman" w:hAnsi="Times New Roman" w:cs="Times New Roman"/>
          <w:sz w:val="24"/>
          <w:szCs w:val="24"/>
        </w:rPr>
        <w:t xml:space="preserve"> используется уже не частично, а полностью. 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и в официальный журнал, рекомендуется воспользоваться правом образовательного учреждения на 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 </w:t>
      </w:r>
    </w:p>
    <w:p w:rsidR="00613535" w:rsidRPr="00CE1A72" w:rsidRDefault="00613535" w:rsidP="00CD3069">
      <w:pPr>
        <w:spacing w:after="0" w:line="240" w:lineRule="auto"/>
        <w:ind w:left="284" w:right="284"/>
        <w:jc w:val="both"/>
        <w:rPr>
          <w:rFonts w:ascii="Times New Roman" w:hAnsi="Times New Roman" w:cs="Times New Roman"/>
          <w:i/>
          <w:sz w:val="24"/>
          <w:szCs w:val="24"/>
        </w:rPr>
      </w:pPr>
      <w:r w:rsidRPr="00CE1A72">
        <w:rPr>
          <w:rFonts w:ascii="Times New Roman" w:hAnsi="Times New Roman" w:cs="Times New Roman"/>
          <w:i/>
          <w:sz w:val="24"/>
          <w:szCs w:val="24"/>
        </w:rPr>
        <w:t xml:space="preserve">5-е правило (право отказа от отметки и право пересдачи) – </w:t>
      </w:r>
      <w:r w:rsidRPr="00CE1A72">
        <w:rPr>
          <w:rFonts w:ascii="Times New Roman" w:hAnsi="Times New Roman" w:cs="Times New Roman"/>
          <w:sz w:val="24"/>
          <w:szCs w:val="24"/>
        </w:rPr>
        <w:t>новое правило, вводимое на этом этапе.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613535" w:rsidRPr="00CE1A72" w:rsidRDefault="00613535" w:rsidP="00CD3069">
      <w:pPr>
        <w:spacing w:after="0" w:line="240" w:lineRule="auto"/>
        <w:ind w:left="284" w:right="284"/>
        <w:jc w:val="both"/>
        <w:rPr>
          <w:rFonts w:ascii="Times New Roman" w:hAnsi="Times New Roman" w:cs="Times New Roman"/>
          <w:sz w:val="24"/>
          <w:szCs w:val="24"/>
        </w:rPr>
      </w:pPr>
      <w:r w:rsidRPr="00CE1A72">
        <w:rPr>
          <w:rFonts w:ascii="Times New Roman" w:hAnsi="Times New Roman" w:cs="Times New Roman"/>
          <w:i/>
          <w:sz w:val="24"/>
          <w:szCs w:val="24"/>
        </w:rPr>
        <w:t>6-е правило (уровни успешности)</w:t>
      </w:r>
      <w:r w:rsidRPr="00CE1A72">
        <w:rPr>
          <w:rFonts w:ascii="Times New Roman" w:hAnsi="Times New Roman" w:cs="Times New Roman"/>
          <w:sz w:val="24"/>
          <w:szCs w:val="24"/>
        </w:rPr>
        <w:t xml:space="preserve"> – используется уже не частично, а полностью. 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 </w:t>
      </w:r>
    </w:p>
    <w:p w:rsidR="00613535" w:rsidRPr="00CE1A72" w:rsidRDefault="00613535" w:rsidP="00CD3069">
      <w:pPr>
        <w:spacing w:after="0" w:line="240" w:lineRule="auto"/>
        <w:ind w:left="284" w:right="284"/>
        <w:jc w:val="both"/>
        <w:rPr>
          <w:rFonts w:ascii="Times New Roman" w:hAnsi="Times New Roman" w:cs="Times New Roman"/>
          <w:sz w:val="24"/>
          <w:szCs w:val="24"/>
        </w:rPr>
      </w:pPr>
      <w:r w:rsidRPr="00CE1A72">
        <w:rPr>
          <w:rFonts w:ascii="Times New Roman" w:hAnsi="Times New Roman" w:cs="Times New Roman"/>
          <w:i/>
          <w:sz w:val="24"/>
          <w:szCs w:val="24"/>
        </w:rPr>
        <w:t xml:space="preserve">7-е правило (итоговые оценки) </w:t>
      </w:r>
      <w:r w:rsidRPr="00CE1A72">
        <w:rPr>
          <w:rFonts w:ascii="Times New Roman" w:hAnsi="Times New Roman" w:cs="Times New Roman"/>
          <w:b/>
          <w:sz w:val="24"/>
          <w:szCs w:val="24"/>
        </w:rPr>
        <w:sym w:font="Symbol" w:char="F02D"/>
      </w:r>
      <w:r w:rsidRPr="00CE1A72">
        <w:rPr>
          <w:rFonts w:ascii="Times New Roman" w:hAnsi="Times New Roman" w:cs="Times New Roman"/>
          <w:sz w:val="24"/>
          <w:szCs w:val="24"/>
        </w:rPr>
        <w:t xml:space="preserve">используется уже не частично, а полностью. Учитель определяет в соответствии с этим правилом не только итоговую оценку за ступень начальной школы, но и итоговые предметные оценки за </w:t>
      </w:r>
      <w:proofErr w:type="gramStart"/>
      <w:r w:rsidRPr="00CE1A72">
        <w:rPr>
          <w:rFonts w:ascii="Times New Roman" w:hAnsi="Times New Roman" w:cs="Times New Roman"/>
          <w:sz w:val="24"/>
          <w:szCs w:val="24"/>
        </w:rPr>
        <w:t>четверть</w:t>
      </w:r>
      <w:proofErr w:type="gramEnd"/>
      <w:r w:rsidRPr="00CE1A72">
        <w:rPr>
          <w:rFonts w:ascii="Times New Roman" w:hAnsi="Times New Roman" w:cs="Times New Roman"/>
          <w:sz w:val="24"/>
          <w:szCs w:val="24"/>
        </w:rPr>
        <w:t xml:space="preserve"> и комплексную оценку за год. </w:t>
      </w:r>
    </w:p>
    <w:p w:rsidR="00CD3069" w:rsidRPr="00CE1A72" w:rsidRDefault="00CD3069" w:rsidP="00CD3069">
      <w:pPr>
        <w:spacing w:after="0" w:line="240" w:lineRule="auto"/>
        <w:ind w:right="284"/>
        <w:jc w:val="both"/>
        <w:rPr>
          <w:rFonts w:ascii="Times New Roman" w:hAnsi="Times New Roman" w:cs="Times New Roman"/>
          <w:sz w:val="24"/>
          <w:szCs w:val="24"/>
        </w:rPr>
      </w:pPr>
    </w:p>
    <w:p w:rsidR="00BA641A" w:rsidRPr="00CE1A72" w:rsidRDefault="00BA641A" w:rsidP="00CD3069">
      <w:pPr>
        <w:spacing w:after="0" w:line="240" w:lineRule="auto"/>
        <w:ind w:right="284"/>
        <w:jc w:val="both"/>
        <w:rPr>
          <w:rFonts w:ascii="Times New Roman" w:hAnsi="Times New Roman" w:cs="Times New Roman"/>
          <w:sz w:val="24"/>
          <w:szCs w:val="24"/>
        </w:rPr>
      </w:pPr>
    </w:p>
    <w:p w:rsidR="00BA641A" w:rsidRPr="00CE1A72" w:rsidRDefault="00BA641A" w:rsidP="00CD3069">
      <w:pPr>
        <w:spacing w:after="0" w:line="240" w:lineRule="auto"/>
        <w:ind w:right="284"/>
        <w:jc w:val="both"/>
        <w:rPr>
          <w:rFonts w:ascii="Times New Roman" w:hAnsi="Times New Roman" w:cs="Times New Roman"/>
          <w:sz w:val="24"/>
          <w:szCs w:val="24"/>
        </w:rPr>
      </w:pPr>
    </w:p>
    <w:p w:rsidR="00BA641A" w:rsidRPr="00CE1A72" w:rsidRDefault="00BA641A" w:rsidP="00CD3069">
      <w:pPr>
        <w:spacing w:after="0" w:line="240" w:lineRule="auto"/>
        <w:ind w:right="284"/>
        <w:jc w:val="both"/>
        <w:rPr>
          <w:rFonts w:ascii="Times New Roman" w:hAnsi="Times New Roman" w:cs="Times New Roman"/>
          <w:sz w:val="24"/>
          <w:szCs w:val="24"/>
        </w:rPr>
      </w:pPr>
    </w:p>
    <w:p w:rsidR="00613535" w:rsidRPr="00CE1A72" w:rsidRDefault="00613535" w:rsidP="00613535">
      <w:pPr>
        <w:rPr>
          <w:rFonts w:ascii="Times New Roman" w:hAnsi="Times New Roman" w:cs="Times New Roman"/>
          <w:sz w:val="24"/>
          <w:szCs w:val="24"/>
        </w:rPr>
      </w:pPr>
      <w:r w:rsidRPr="00CE1A72">
        <w:rPr>
          <w:rFonts w:ascii="Times New Roman" w:hAnsi="Times New Roman" w:cs="Times New Roman"/>
          <w:b/>
          <w:sz w:val="24"/>
          <w:szCs w:val="24"/>
        </w:rPr>
        <w:t>Программа  формирования универсальных учебных действий</w:t>
      </w:r>
      <w:r w:rsidR="00F54DF1" w:rsidRPr="00CE1A72">
        <w:rPr>
          <w:rFonts w:ascii="Times New Roman" w:hAnsi="Times New Roman" w:cs="Times New Roman"/>
          <w:b/>
          <w:sz w:val="24"/>
          <w:szCs w:val="24"/>
        </w:rPr>
        <w:t>.</w:t>
      </w:r>
    </w:p>
    <w:p w:rsidR="00613535" w:rsidRPr="00CE1A72" w:rsidRDefault="00613535" w:rsidP="00F54DF1">
      <w:pPr>
        <w:rPr>
          <w:rFonts w:ascii="Times New Roman" w:hAnsi="Times New Roman" w:cs="Times New Roman"/>
          <w:b/>
          <w:sz w:val="24"/>
          <w:szCs w:val="24"/>
        </w:rPr>
      </w:pPr>
      <w:r w:rsidRPr="00CE1A72">
        <w:rPr>
          <w:rFonts w:ascii="Times New Roman" w:hAnsi="Times New Roman" w:cs="Times New Roman"/>
          <w:b/>
          <w:sz w:val="24"/>
          <w:szCs w:val="24"/>
        </w:rPr>
        <w:t xml:space="preserve"> Пояснительная записка.</w:t>
      </w:r>
    </w:p>
    <w:p w:rsidR="00613535" w:rsidRPr="00CE1A72" w:rsidRDefault="00613535" w:rsidP="00613535">
      <w:pPr>
        <w:jc w:val="both"/>
        <w:rPr>
          <w:rFonts w:ascii="Times New Roman" w:hAnsi="Times New Roman" w:cs="Times New Roman"/>
          <w:sz w:val="24"/>
          <w:szCs w:val="24"/>
        </w:rPr>
      </w:pPr>
      <w:r w:rsidRPr="00CE1A72">
        <w:rPr>
          <w:rFonts w:ascii="Times New Roman" w:hAnsi="Times New Roman" w:cs="Times New Roman"/>
          <w:sz w:val="24"/>
          <w:szCs w:val="24"/>
        </w:rPr>
        <w:t>Нормативно-правовой основой Программы  по формированию универсальных учебных действий</w:t>
      </w:r>
    </w:p>
    <w:p w:rsidR="00613535" w:rsidRPr="00CE1A72" w:rsidRDefault="00613535" w:rsidP="00374C6D">
      <w:pPr>
        <w:numPr>
          <w:ilvl w:val="0"/>
          <w:numId w:val="60"/>
        </w:num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(ФГОС) утвержден </w:t>
      </w:r>
      <w:proofErr w:type="spellStart"/>
      <w:r w:rsidRPr="00CE1A72">
        <w:rPr>
          <w:rFonts w:ascii="Times New Roman" w:hAnsi="Times New Roman" w:cs="Times New Roman"/>
          <w:sz w:val="24"/>
          <w:szCs w:val="24"/>
        </w:rPr>
        <w:t>МОиН</w:t>
      </w:r>
      <w:proofErr w:type="spellEnd"/>
      <w:r w:rsidRPr="00CE1A72">
        <w:rPr>
          <w:rFonts w:ascii="Times New Roman" w:hAnsi="Times New Roman" w:cs="Times New Roman"/>
          <w:sz w:val="24"/>
          <w:szCs w:val="24"/>
        </w:rPr>
        <w:t xml:space="preserve"> РФ приказом № 373 от 06 октября 2009 года; зарегистрирован   Минюстом России 22.12.09, регистрация № 17785;</w:t>
      </w:r>
    </w:p>
    <w:p w:rsidR="00613535" w:rsidRPr="00CE1A72" w:rsidRDefault="00613535" w:rsidP="00374C6D">
      <w:pPr>
        <w:numPr>
          <w:ilvl w:val="0"/>
          <w:numId w:val="59"/>
        </w:num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Конвенция о правах ребенка (принята Генеральной ассамблеей ООН 20.11.1989 года);</w:t>
      </w:r>
    </w:p>
    <w:p w:rsidR="00613535" w:rsidRPr="00CE1A72" w:rsidRDefault="00613535" w:rsidP="00374C6D">
      <w:pPr>
        <w:numPr>
          <w:ilvl w:val="0"/>
          <w:numId w:val="59"/>
        </w:num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Федеральный закон РФ «Об образовании» (в редакции Федерального закона от 17 июня 2010 года)</w:t>
      </w:r>
    </w:p>
    <w:p w:rsidR="00613535" w:rsidRPr="00CE1A72" w:rsidRDefault="00613535" w:rsidP="00374C6D">
      <w:pPr>
        <w:numPr>
          <w:ilvl w:val="0"/>
          <w:numId w:val="59"/>
        </w:num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Распоряжение Правительства Российской Федерации от 29.12.2001 года №1756-р «О Концепции модернизации российского образования на период до 2010 года»;</w:t>
      </w:r>
    </w:p>
    <w:p w:rsidR="00613535" w:rsidRPr="00CE1A72" w:rsidRDefault="00613535" w:rsidP="00374C6D">
      <w:pPr>
        <w:numPr>
          <w:ilvl w:val="0"/>
          <w:numId w:val="59"/>
        </w:num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 xml:space="preserve">Санитарно-эпидемиологические правила и нормативы </w:t>
      </w:r>
      <w:proofErr w:type="spellStart"/>
      <w:r w:rsidRPr="00CE1A72">
        <w:rPr>
          <w:rFonts w:ascii="Times New Roman" w:hAnsi="Times New Roman" w:cs="Times New Roman"/>
          <w:sz w:val="24"/>
          <w:szCs w:val="24"/>
        </w:rPr>
        <w:t>СанПиН</w:t>
      </w:r>
      <w:proofErr w:type="spellEnd"/>
      <w:r w:rsidRPr="00CE1A72">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w:t>
      </w:r>
      <w:r w:rsidRPr="00CE1A72">
        <w:rPr>
          <w:rStyle w:val="maintext"/>
          <w:rFonts w:ascii="Times New Roman" w:hAnsi="Times New Roman" w:cs="Times New Roman"/>
          <w:sz w:val="24"/>
          <w:szCs w:val="24"/>
        </w:rPr>
        <w:t xml:space="preserve">вступил  в силу 1 сентября </w:t>
      </w:r>
      <w:smartTag w:uri="urn:schemas-microsoft-com:office:smarttags" w:element="metricconverter">
        <w:smartTagPr>
          <w:attr w:name="ProductID" w:val="2011 г"/>
        </w:smartTagPr>
        <w:r w:rsidRPr="00CE1A72">
          <w:rPr>
            <w:rStyle w:val="maintext"/>
            <w:rFonts w:ascii="Times New Roman" w:hAnsi="Times New Roman" w:cs="Times New Roman"/>
            <w:sz w:val="24"/>
            <w:szCs w:val="24"/>
          </w:rPr>
          <w:t>2011 г</w:t>
        </w:r>
      </w:smartTag>
      <w:r w:rsidRPr="00CE1A72">
        <w:rPr>
          <w:rStyle w:val="maintext"/>
          <w:rFonts w:ascii="Times New Roman" w:hAnsi="Times New Roman" w:cs="Times New Roman"/>
          <w:sz w:val="24"/>
          <w:szCs w:val="24"/>
        </w:rPr>
        <w:t>.)</w:t>
      </w:r>
    </w:p>
    <w:p w:rsidR="00613535" w:rsidRPr="00CE1A72" w:rsidRDefault="00613535" w:rsidP="0077199A">
      <w:pPr>
        <w:pStyle w:val="a9"/>
        <w:ind w:firstLine="360"/>
      </w:pPr>
      <w:r w:rsidRPr="00CE1A72">
        <w:t xml:space="preserve">Программа развития универсальных учебных действий основывается на положениях </w:t>
      </w:r>
      <w:proofErr w:type="spellStart"/>
      <w:r w:rsidRPr="00CE1A72">
        <w:t>системно-деятельностного</w:t>
      </w:r>
      <w:proofErr w:type="spellEnd"/>
      <w:r w:rsidRPr="00CE1A72">
        <w:t xml:space="preserve"> подхода, интегрирующего достижения педагогической науки и практики, в том числе </w:t>
      </w:r>
      <w:proofErr w:type="spellStart"/>
      <w:r w:rsidRPr="00CE1A72">
        <w:t>компетентностной</w:t>
      </w:r>
      <w:proofErr w:type="spellEnd"/>
      <w:r w:rsidRPr="00CE1A72">
        <w:t xml:space="preserve"> и </w:t>
      </w:r>
      <w:proofErr w:type="spellStart"/>
      <w:r w:rsidRPr="00CE1A72">
        <w:t>ЗУНовской</w:t>
      </w:r>
      <w:proofErr w:type="spellEnd"/>
      <w:r w:rsidRPr="00CE1A72">
        <w:t xml:space="preserve"> парадигм образования.</w:t>
      </w:r>
    </w:p>
    <w:p w:rsidR="00613535" w:rsidRPr="00CE1A72" w:rsidRDefault="00613535" w:rsidP="0077199A">
      <w:pPr>
        <w:spacing w:after="0"/>
        <w:rPr>
          <w:rFonts w:ascii="Times New Roman" w:hAnsi="Times New Roman" w:cs="Times New Roman"/>
          <w:sz w:val="24"/>
          <w:szCs w:val="24"/>
        </w:rPr>
      </w:pPr>
      <w:r w:rsidRPr="00CE1A72">
        <w:rPr>
          <w:rFonts w:ascii="Times New Roman" w:hAnsi="Times New Roman" w:cs="Times New Roman"/>
          <w:b/>
          <w:i/>
          <w:sz w:val="24"/>
          <w:szCs w:val="24"/>
        </w:rPr>
        <w:tab/>
        <w:t>Актуальностью и практической значимостью</w:t>
      </w:r>
      <w:r w:rsidRPr="00CE1A72">
        <w:rPr>
          <w:rFonts w:ascii="Times New Roman" w:hAnsi="Times New Roman" w:cs="Times New Roman"/>
          <w:sz w:val="24"/>
          <w:szCs w:val="24"/>
        </w:rPr>
        <w:t xml:space="preserve"> данной программы является обеспечение развития универсальных учебных действий как собственно </w:t>
      </w:r>
      <w:r w:rsidRPr="00CE1A72">
        <w:rPr>
          <w:rFonts w:ascii="Times New Roman" w:hAnsi="Times New Roman" w:cs="Times New Roman"/>
          <w:i/>
          <w:sz w:val="24"/>
          <w:szCs w:val="24"/>
        </w:rPr>
        <w:t>психологической</w:t>
      </w:r>
      <w:r w:rsidRPr="00CE1A72">
        <w:rPr>
          <w:rFonts w:ascii="Times New Roman" w:hAnsi="Times New Roman" w:cs="Times New Roman"/>
          <w:sz w:val="24"/>
          <w:szCs w:val="24"/>
        </w:rPr>
        <w:t xml:space="preserve"> составляющей фундаментального ядра содержания образования наряду с традиционным изложением </w:t>
      </w:r>
      <w:r w:rsidRPr="00CE1A72">
        <w:rPr>
          <w:rFonts w:ascii="Times New Roman" w:hAnsi="Times New Roman" w:cs="Times New Roman"/>
          <w:i/>
          <w:sz w:val="24"/>
          <w:szCs w:val="24"/>
        </w:rPr>
        <w:t>предметного</w:t>
      </w:r>
      <w:r w:rsidRPr="00CE1A72">
        <w:rPr>
          <w:rFonts w:ascii="Times New Roman" w:hAnsi="Times New Roman" w:cs="Times New Roman"/>
          <w:sz w:val="24"/>
          <w:szCs w:val="24"/>
        </w:rPr>
        <w:t xml:space="preserve"> содержания конкретных дисциплин. </w:t>
      </w:r>
    </w:p>
    <w:p w:rsidR="00613535" w:rsidRPr="00CE1A72" w:rsidRDefault="00613535" w:rsidP="0077199A">
      <w:pPr>
        <w:spacing w:after="0"/>
        <w:ind w:firstLine="720"/>
        <w:jc w:val="both"/>
        <w:rPr>
          <w:rFonts w:ascii="Times New Roman" w:hAnsi="Times New Roman" w:cs="Times New Roman"/>
          <w:sz w:val="24"/>
          <w:szCs w:val="24"/>
        </w:rPr>
      </w:pPr>
      <w:r w:rsidRPr="00CE1A72">
        <w:rPr>
          <w:rFonts w:ascii="Times New Roman" w:hAnsi="Times New Roman" w:cs="Times New Roman"/>
          <w:b/>
          <w:i/>
          <w:iCs/>
          <w:sz w:val="24"/>
          <w:szCs w:val="24"/>
        </w:rPr>
        <w:t xml:space="preserve"> Целью реализации </w:t>
      </w:r>
      <w:r w:rsidRPr="00CE1A72">
        <w:rPr>
          <w:rStyle w:val="dash041e0431044b0447043d044b0439char1"/>
          <w:rFonts w:ascii="Times New Roman" w:hAnsi="Times New Roman" w:cs="Times New Roman"/>
          <w:b/>
          <w:i/>
          <w:iCs/>
          <w:sz w:val="24"/>
          <w:szCs w:val="24"/>
        </w:rPr>
        <w:t xml:space="preserve">Основной программы </w:t>
      </w:r>
      <w:r w:rsidRPr="00CE1A72">
        <w:rPr>
          <w:rFonts w:ascii="Times New Roman" w:hAnsi="Times New Roman" w:cs="Times New Roman"/>
          <w:sz w:val="24"/>
          <w:szCs w:val="24"/>
        </w:rPr>
        <w:t>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613535" w:rsidRPr="00CE1A72" w:rsidRDefault="00613535" w:rsidP="0077199A">
      <w:pPr>
        <w:autoSpaceDE w:val="0"/>
        <w:spacing w:after="0"/>
        <w:ind w:firstLine="709"/>
        <w:jc w:val="both"/>
        <w:rPr>
          <w:rFonts w:ascii="Times New Roman" w:hAnsi="Times New Roman" w:cs="Times New Roman"/>
          <w:sz w:val="24"/>
          <w:szCs w:val="24"/>
        </w:rPr>
      </w:pPr>
      <w:r w:rsidRPr="00CE1A72">
        <w:rPr>
          <w:rFonts w:ascii="Times New Roman" w:hAnsi="Times New Roman" w:cs="Times New Roman"/>
          <w:b/>
          <w:i/>
          <w:sz w:val="24"/>
          <w:szCs w:val="24"/>
        </w:rPr>
        <w:t xml:space="preserve">Целью программы формирования УУД </w:t>
      </w:r>
      <w:r w:rsidRPr="00CE1A72">
        <w:rPr>
          <w:rFonts w:ascii="Times New Roman" w:hAnsi="Times New Roman" w:cs="Times New Roman"/>
          <w:sz w:val="24"/>
          <w:szCs w:val="24"/>
        </w:rPr>
        <w:t>является создание условий для реализации технологии формирования УУД на начальной ступени общего образования</w:t>
      </w:r>
    </w:p>
    <w:p w:rsidR="00613535" w:rsidRPr="00CE1A72" w:rsidRDefault="00613535" w:rsidP="0077199A">
      <w:pPr>
        <w:spacing w:after="0"/>
        <w:ind w:left="-180" w:firstLine="180"/>
        <w:jc w:val="both"/>
        <w:rPr>
          <w:rFonts w:ascii="Times New Roman" w:hAnsi="Times New Roman" w:cs="Times New Roman"/>
          <w:b/>
          <w:i/>
          <w:sz w:val="24"/>
          <w:szCs w:val="24"/>
        </w:rPr>
      </w:pPr>
      <w:r w:rsidRPr="00CE1A72">
        <w:rPr>
          <w:rFonts w:ascii="Times New Roman" w:hAnsi="Times New Roman" w:cs="Times New Roman"/>
          <w:b/>
          <w:i/>
          <w:sz w:val="24"/>
          <w:szCs w:val="24"/>
        </w:rPr>
        <w:tab/>
        <w:t>Задачи:</w:t>
      </w:r>
    </w:p>
    <w:p w:rsidR="00613535" w:rsidRPr="00CE1A72" w:rsidRDefault="00613535" w:rsidP="0077199A">
      <w:pPr>
        <w:pStyle w:val="a9"/>
        <w:jc w:val="both"/>
      </w:pPr>
      <w:r w:rsidRPr="00CE1A72">
        <w:t>1. Формирование  универсальных учебных действий, порождающих образ мира и определяющих способность личности к обучению, познанию, сотрудничеству, освоению и преобразованию  окружающего мира;</w:t>
      </w:r>
    </w:p>
    <w:p w:rsidR="00CD3069" w:rsidRPr="00CE1A72" w:rsidRDefault="00613535" w:rsidP="0077199A">
      <w:pPr>
        <w:spacing w:after="0"/>
        <w:jc w:val="both"/>
        <w:rPr>
          <w:rFonts w:ascii="Times New Roman" w:hAnsi="Times New Roman" w:cs="Times New Roman"/>
          <w:sz w:val="24"/>
          <w:szCs w:val="24"/>
        </w:rPr>
      </w:pPr>
      <w:r w:rsidRPr="00CE1A72">
        <w:rPr>
          <w:rFonts w:ascii="Times New Roman" w:hAnsi="Times New Roman" w:cs="Times New Roman"/>
          <w:sz w:val="24"/>
          <w:szCs w:val="24"/>
        </w:rPr>
        <w:t>2</w:t>
      </w:r>
      <w:r w:rsidRPr="00CE1A72">
        <w:rPr>
          <w:rFonts w:ascii="Times New Roman" w:hAnsi="Times New Roman" w:cs="Times New Roman"/>
          <w:b/>
          <w:i/>
          <w:sz w:val="24"/>
          <w:szCs w:val="24"/>
        </w:rPr>
        <w:t>.</w:t>
      </w:r>
      <w:r w:rsidRPr="00CE1A72">
        <w:rPr>
          <w:rFonts w:ascii="Times New Roman" w:hAnsi="Times New Roman" w:cs="Times New Roman"/>
          <w:sz w:val="24"/>
          <w:szCs w:val="24"/>
        </w:rPr>
        <w:t xml:space="preserve">Способствовать </w:t>
      </w:r>
      <w:proofErr w:type="spellStart"/>
      <w:r w:rsidRPr="00CE1A72">
        <w:rPr>
          <w:rFonts w:ascii="Times New Roman" w:hAnsi="Times New Roman" w:cs="Times New Roman"/>
          <w:sz w:val="24"/>
          <w:szCs w:val="24"/>
        </w:rPr>
        <w:t>развитиюсовокупности</w:t>
      </w:r>
      <w:proofErr w:type="spellEnd"/>
      <w:r w:rsidRPr="00CE1A72">
        <w:rPr>
          <w:rFonts w:ascii="Times New Roman" w:hAnsi="Times New Roman" w:cs="Times New Roman"/>
          <w:sz w:val="24"/>
          <w:szCs w:val="24"/>
        </w:rPr>
        <w:t xml:space="preserve"> универсальных учебных действий, обеспечивающих компетенцию «научить учиться», способность личности к саморазвитию и самосовершенствованию.</w:t>
      </w:r>
    </w:p>
    <w:p w:rsidR="00CD3069" w:rsidRPr="00CE1A72" w:rsidRDefault="00613535" w:rsidP="0077199A">
      <w:pPr>
        <w:spacing w:after="0"/>
        <w:jc w:val="both"/>
        <w:rPr>
          <w:rFonts w:ascii="Times New Roman" w:hAnsi="Times New Roman" w:cs="Times New Roman"/>
          <w:sz w:val="24"/>
          <w:szCs w:val="24"/>
        </w:rPr>
      </w:pPr>
      <w:r w:rsidRPr="00CE1A72">
        <w:rPr>
          <w:rFonts w:ascii="Times New Roman" w:hAnsi="Times New Roman" w:cs="Times New Roman"/>
          <w:b/>
          <w:i/>
          <w:sz w:val="24"/>
          <w:szCs w:val="24"/>
        </w:rPr>
        <w:t>Возраст детей-участников программы</w:t>
      </w:r>
      <w:r w:rsidRPr="00CE1A72">
        <w:rPr>
          <w:rFonts w:ascii="Times New Roman" w:hAnsi="Times New Roman" w:cs="Times New Roman"/>
          <w:sz w:val="24"/>
          <w:szCs w:val="24"/>
        </w:rPr>
        <w:t xml:space="preserve"> - учащиеся начальной школы,  6,5 -10 лет</w:t>
      </w:r>
    </w:p>
    <w:p w:rsidR="00613535" w:rsidRPr="00CE1A72" w:rsidRDefault="00613535" w:rsidP="0077199A">
      <w:pPr>
        <w:spacing w:after="0"/>
        <w:jc w:val="both"/>
        <w:rPr>
          <w:rFonts w:ascii="Times New Roman" w:hAnsi="Times New Roman" w:cs="Times New Roman"/>
          <w:sz w:val="24"/>
          <w:szCs w:val="24"/>
        </w:rPr>
      </w:pPr>
      <w:r w:rsidRPr="00CE1A72">
        <w:rPr>
          <w:rFonts w:ascii="Times New Roman" w:hAnsi="Times New Roman" w:cs="Times New Roman"/>
          <w:b/>
          <w:i/>
          <w:sz w:val="24"/>
          <w:szCs w:val="24"/>
        </w:rPr>
        <w:lastRenderedPageBreak/>
        <w:t xml:space="preserve">Срок реализации программы – </w:t>
      </w:r>
      <w:r w:rsidR="0077199A" w:rsidRPr="00CE1A72">
        <w:rPr>
          <w:rFonts w:ascii="Times New Roman" w:hAnsi="Times New Roman" w:cs="Times New Roman"/>
          <w:sz w:val="24"/>
          <w:szCs w:val="24"/>
        </w:rPr>
        <w:t>2010 – 2017</w:t>
      </w:r>
      <w:r w:rsidRPr="00CE1A72">
        <w:rPr>
          <w:rFonts w:ascii="Times New Roman" w:hAnsi="Times New Roman" w:cs="Times New Roman"/>
          <w:sz w:val="24"/>
          <w:szCs w:val="24"/>
        </w:rPr>
        <w:t xml:space="preserve"> годы.</w:t>
      </w:r>
    </w:p>
    <w:p w:rsidR="00613535" w:rsidRPr="00CE1A72" w:rsidRDefault="00613535" w:rsidP="00CD3069">
      <w:pPr>
        <w:spacing w:after="0"/>
        <w:ind w:firstLine="709"/>
        <w:contextualSpacing/>
        <w:jc w:val="both"/>
        <w:rPr>
          <w:rFonts w:ascii="Times New Roman" w:hAnsi="Times New Roman" w:cs="Times New Roman"/>
          <w:b/>
          <w:sz w:val="24"/>
          <w:szCs w:val="24"/>
        </w:rPr>
      </w:pPr>
      <w:r w:rsidRPr="00CE1A72">
        <w:rPr>
          <w:rFonts w:ascii="Times New Roman" w:hAnsi="Times New Roman" w:cs="Times New Roman"/>
          <w:b/>
          <w:sz w:val="24"/>
          <w:szCs w:val="24"/>
        </w:rPr>
        <w:t>Ценностные ориентиры образования на ступени начального общего образования,</w:t>
      </w:r>
      <w:r w:rsidR="009C02C3">
        <w:rPr>
          <w:rFonts w:ascii="Times New Roman" w:hAnsi="Times New Roman" w:cs="Times New Roman"/>
          <w:b/>
          <w:sz w:val="24"/>
          <w:szCs w:val="24"/>
        </w:rPr>
        <w:t xml:space="preserve"> </w:t>
      </w:r>
      <w:r w:rsidRPr="00CE1A72">
        <w:rPr>
          <w:rFonts w:ascii="Times New Roman" w:hAnsi="Times New Roman" w:cs="Times New Roman"/>
          <w:b/>
          <w:sz w:val="24"/>
          <w:szCs w:val="24"/>
        </w:rPr>
        <w:t>конкретизирующие общие установки образования, это:</w:t>
      </w:r>
    </w:p>
    <w:p w:rsidR="00613535" w:rsidRPr="00CE1A72" w:rsidRDefault="00613535" w:rsidP="00374C6D">
      <w:pPr>
        <w:numPr>
          <w:ilvl w:val="0"/>
          <w:numId w:val="63"/>
        </w:numPr>
        <w:spacing w:after="0" w:line="240" w:lineRule="auto"/>
        <w:contextualSpacing/>
        <w:jc w:val="both"/>
        <w:rPr>
          <w:rFonts w:ascii="Times New Roman" w:hAnsi="Times New Roman" w:cs="Times New Roman"/>
          <w:b/>
          <w:sz w:val="24"/>
          <w:szCs w:val="24"/>
        </w:rPr>
      </w:pPr>
      <w:r w:rsidRPr="00CE1A72">
        <w:rPr>
          <w:rFonts w:ascii="Times New Roman" w:hAnsi="Times New Roman" w:cs="Times New Roman"/>
          <w:b/>
          <w:sz w:val="24"/>
          <w:szCs w:val="24"/>
        </w:rPr>
        <w:t>Формирование основ гражданской идентичности личности на основе</w:t>
      </w:r>
    </w:p>
    <w:p w:rsidR="00613535" w:rsidRPr="00CE1A72" w:rsidRDefault="00613535" w:rsidP="00374C6D">
      <w:pPr>
        <w:pStyle w:val="a9"/>
        <w:numPr>
          <w:ilvl w:val="0"/>
          <w:numId w:val="64"/>
        </w:numPr>
        <w:jc w:val="both"/>
      </w:pPr>
      <w:r w:rsidRPr="00CE1A72">
        <w:t>формирования чувства сопричастности и гордости за свою Родину, народ и историю, осознание ответственности человека за благосостояние общества;</w:t>
      </w:r>
    </w:p>
    <w:p w:rsidR="00613535" w:rsidRPr="00CE1A72" w:rsidRDefault="00613535" w:rsidP="00374C6D">
      <w:pPr>
        <w:pStyle w:val="a9"/>
        <w:numPr>
          <w:ilvl w:val="0"/>
          <w:numId w:val="61"/>
        </w:numPr>
        <w:jc w:val="both"/>
      </w:pPr>
      <w:r w:rsidRPr="00CE1A72">
        <w:t xml:space="preserve">восприятия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 </w:t>
      </w:r>
    </w:p>
    <w:p w:rsidR="00613535" w:rsidRPr="00CE1A72" w:rsidRDefault="00613535" w:rsidP="00CD3069">
      <w:pPr>
        <w:spacing w:after="0"/>
        <w:ind w:firstLine="709"/>
        <w:contextualSpacing/>
        <w:jc w:val="both"/>
        <w:rPr>
          <w:rFonts w:ascii="Times New Roman" w:hAnsi="Times New Roman" w:cs="Times New Roman"/>
          <w:b/>
          <w:sz w:val="24"/>
          <w:szCs w:val="24"/>
        </w:rPr>
      </w:pPr>
      <w:r w:rsidRPr="00CE1A72">
        <w:rPr>
          <w:rFonts w:ascii="Times New Roman" w:hAnsi="Times New Roman" w:cs="Times New Roman"/>
          <w:b/>
          <w:sz w:val="24"/>
          <w:szCs w:val="24"/>
        </w:rPr>
        <w:t>2. Формирование психологических условий развития общения, кооперации сотрудничества на основе</w:t>
      </w:r>
    </w:p>
    <w:p w:rsidR="00613535" w:rsidRPr="00CE1A72" w:rsidRDefault="00613535" w:rsidP="00374C6D">
      <w:pPr>
        <w:pStyle w:val="a9"/>
        <w:numPr>
          <w:ilvl w:val="0"/>
          <w:numId w:val="62"/>
        </w:numPr>
        <w:jc w:val="both"/>
      </w:pPr>
      <w:r w:rsidRPr="00CE1A72">
        <w:t>доброжелательности, доверия и внимательности к людям, готовности к сотрудничеству и дружбе, оказанию помощи тем, кто в ней нуждается;</w:t>
      </w:r>
    </w:p>
    <w:p w:rsidR="00613535" w:rsidRPr="00CE1A72" w:rsidRDefault="00613535" w:rsidP="00374C6D">
      <w:pPr>
        <w:pStyle w:val="a9"/>
        <w:numPr>
          <w:ilvl w:val="0"/>
          <w:numId w:val="62"/>
        </w:numPr>
        <w:jc w:val="both"/>
      </w:pPr>
      <w:r w:rsidRPr="00CE1A72">
        <w:t>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613535" w:rsidRPr="00CE1A72" w:rsidRDefault="00613535" w:rsidP="00CD3069">
      <w:pPr>
        <w:spacing w:after="0"/>
        <w:ind w:firstLine="709"/>
        <w:contextualSpacing/>
        <w:jc w:val="both"/>
        <w:rPr>
          <w:rFonts w:ascii="Times New Roman" w:hAnsi="Times New Roman" w:cs="Times New Roman"/>
          <w:b/>
          <w:sz w:val="24"/>
          <w:szCs w:val="24"/>
        </w:rPr>
      </w:pPr>
      <w:r w:rsidRPr="00CE1A72">
        <w:rPr>
          <w:rFonts w:ascii="Times New Roman" w:hAnsi="Times New Roman" w:cs="Times New Roman"/>
          <w:b/>
          <w:sz w:val="24"/>
          <w:szCs w:val="24"/>
        </w:rPr>
        <w:t>3. Развитие ценностно-смысловой сферы личности на основе общечеловеческой нравственности и гуманизма</w:t>
      </w:r>
    </w:p>
    <w:p w:rsidR="00613535" w:rsidRPr="00CE1A72" w:rsidRDefault="00613535" w:rsidP="00374C6D">
      <w:pPr>
        <w:pStyle w:val="a9"/>
        <w:numPr>
          <w:ilvl w:val="0"/>
          <w:numId w:val="65"/>
        </w:numPr>
        <w:jc w:val="both"/>
      </w:pPr>
      <w:r w:rsidRPr="00CE1A72">
        <w:t>принятия и уважения ценностей семьи и общества, школы и коллектива и стремления следовать им;</w:t>
      </w:r>
    </w:p>
    <w:p w:rsidR="00613535" w:rsidRPr="00CE1A72" w:rsidRDefault="00613535" w:rsidP="00374C6D">
      <w:pPr>
        <w:pStyle w:val="a9"/>
        <w:numPr>
          <w:ilvl w:val="0"/>
          <w:numId w:val="65"/>
        </w:numPr>
        <w:jc w:val="both"/>
      </w:pPr>
      <w:r w:rsidRPr="00CE1A72">
        <w:t>ориентации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613535" w:rsidRPr="00CE1A72" w:rsidRDefault="00613535" w:rsidP="00374C6D">
      <w:pPr>
        <w:pStyle w:val="a9"/>
        <w:numPr>
          <w:ilvl w:val="0"/>
          <w:numId w:val="65"/>
        </w:numPr>
        <w:jc w:val="both"/>
      </w:pPr>
      <w:r w:rsidRPr="00CE1A72">
        <w:t>формирования чувства прекрасного и эстетических чувств на основе знакомства с мировой и отечественной художественной культурой.</w:t>
      </w:r>
    </w:p>
    <w:p w:rsidR="00613535" w:rsidRPr="00CE1A72" w:rsidRDefault="00613535" w:rsidP="00CD3069">
      <w:pPr>
        <w:spacing w:after="0"/>
        <w:ind w:firstLine="709"/>
        <w:contextualSpacing/>
        <w:jc w:val="both"/>
        <w:rPr>
          <w:rFonts w:ascii="Times New Roman" w:hAnsi="Times New Roman" w:cs="Times New Roman"/>
          <w:b/>
          <w:sz w:val="24"/>
          <w:szCs w:val="24"/>
        </w:rPr>
      </w:pPr>
      <w:r w:rsidRPr="00CE1A72">
        <w:rPr>
          <w:rFonts w:ascii="Times New Roman" w:hAnsi="Times New Roman" w:cs="Times New Roman"/>
          <w:b/>
          <w:sz w:val="24"/>
          <w:szCs w:val="24"/>
        </w:rPr>
        <w:t>4. Развитие умения учиться как первого шага к самообразованию и самовоспитанию</w:t>
      </w:r>
    </w:p>
    <w:p w:rsidR="00613535" w:rsidRPr="00CE1A72" w:rsidRDefault="00613535" w:rsidP="00374C6D">
      <w:pPr>
        <w:pStyle w:val="a9"/>
        <w:numPr>
          <w:ilvl w:val="0"/>
          <w:numId w:val="66"/>
        </w:numPr>
        <w:jc w:val="both"/>
      </w:pPr>
      <w:r w:rsidRPr="00CE1A72">
        <w:t>развитие широких познавательных интересов, инициативы и любознательности, мотивов познания и творчества;</w:t>
      </w:r>
    </w:p>
    <w:p w:rsidR="00613535" w:rsidRPr="00CE1A72" w:rsidRDefault="00613535" w:rsidP="00374C6D">
      <w:pPr>
        <w:pStyle w:val="a9"/>
        <w:numPr>
          <w:ilvl w:val="0"/>
          <w:numId w:val="66"/>
        </w:numPr>
        <w:jc w:val="both"/>
      </w:pPr>
      <w:r w:rsidRPr="00CE1A72">
        <w:t>формирование умения учиться и способности к организации своей деятельности (планированию, контролю, оценке).</w:t>
      </w:r>
    </w:p>
    <w:p w:rsidR="00613535" w:rsidRPr="00CE1A72" w:rsidRDefault="00613535" w:rsidP="00CD3069">
      <w:pPr>
        <w:spacing w:after="0"/>
        <w:ind w:firstLine="709"/>
        <w:contextualSpacing/>
        <w:jc w:val="both"/>
        <w:rPr>
          <w:rFonts w:ascii="Times New Roman" w:hAnsi="Times New Roman" w:cs="Times New Roman"/>
          <w:b/>
          <w:sz w:val="24"/>
          <w:szCs w:val="24"/>
        </w:rPr>
      </w:pPr>
      <w:r w:rsidRPr="00CE1A72">
        <w:rPr>
          <w:rFonts w:ascii="Times New Roman" w:hAnsi="Times New Roman" w:cs="Times New Roman"/>
          <w:b/>
          <w:sz w:val="24"/>
          <w:szCs w:val="24"/>
        </w:rPr>
        <w:t xml:space="preserve">5. Развитие самостоятельности, инициативы и ответственности личности как условия ее </w:t>
      </w:r>
      <w:proofErr w:type="spellStart"/>
      <w:r w:rsidRPr="00CE1A72">
        <w:rPr>
          <w:rFonts w:ascii="Times New Roman" w:hAnsi="Times New Roman" w:cs="Times New Roman"/>
          <w:b/>
          <w:sz w:val="24"/>
          <w:szCs w:val="24"/>
        </w:rPr>
        <w:t>самоактуализации</w:t>
      </w:r>
      <w:proofErr w:type="spellEnd"/>
      <w:r w:rsidRPr="00CE1A72">
        <w:rPr>
          <w:rFonts w:ascii="Times New Roman" w:hAnsi="Times New Roman" w:cs="Times New Roman"/>
          <w:b/>
          <w:sz w:val="24"/>
          <w:szCs w:val="24"/>
        </w:rPr>
        <w:t>:</w:t>
      </w:r>
    </w:p>
    <w:p w:rsidR="00613535" w:rsidRPr="00CE1A72" w:rsidRDefault="00613535" w:rsidP="00374C6D">
      <w:pPr>
        <w:pStyle w:val="a9"/>
        <w:numPr>
          <w:ilvl w:val="0"/>
          <w:numId w:val="67"/>
        </w:numPr>
        <w:jc w:val="both"/>
      </w:pPr>
      <w:r w:rsidRPr="00CE1A7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13535" w:rsidRPr="00CE1A72" w:rsidRDefault="00613535" w:rsidP="00374C6D">
      <w:pPr>
        <w:pStyle w:val="a9"/>
        <w:numPr>
          <w:ilvl w:val="0"/>
          <w:numId w:val="67"/>
        </w:numPr>
        <w:jc w:val="both"/>
      </w:pPr>
      <w:r w:rsidRPr="00CE1A72">
        <w:t>развитие готовности к самостоятельным поступкам и действиям, принятию ответственности за их результаты;</w:t>
      </w:r>
    </w:p>
    <w:p w:rsidR="00613535" w:rsidRPr="00CE1A72" w:rsidRDefault="00613535" w:rsidP="00374C6D">
      <w:pPr>
        <w:pStyle w:val="a9"/>
        <w:numPr>
          <w:ilvl w:val="0"/>
          <w:numId w:val="67"/>
        </w:numPr>
        <w:jc w:val="both"/>
      </w:pPr>
      <w:r w:rsidRPr="00CE1A72">
        <w:t>формирование целеустремленности и настойчивости в достижении целей, готовности к преодолению трудностей и жизненного оптимизма;</w:t>
      </w:r>
    </w:p>
    <w:p w:rsidR="00613535" w:rsidRPr="00CE1A72" w:rsidRDefault="00613535" w:rsidP="00374C6D">
      <w:pPr>
        <w:pStyle w:val="a9"/>
        <w:numPr>
          <w:ilvl w:val="0"/>
          <w:numId w:val="67"/>
        </w:numPr>
        <w:jc w:val="both"/>
      </w:pPr>
      <w:r w:rsidRPr="00CE1A72">
        <w:t>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613535" w:rsidRPr="00CE1A72" w:rsidRDefault="00613535" w:rsidP="00613535">
      <w:pPr>
        <w:pStyle w:val="a9"/>
        <w:jc w:val="center"/>
        <w:rPr>
          <w:b/>
        </w:rPr>
      </w:pPr>
    </w:p>
    <w:p w:rsidR="00613535" w:rsidRPr="00CE1A72" w:rsidRDefault="00613535" w:rsidP="00613535">
      <w:pPr>
        <w:pStyle w:val="a9"/>
        <w:jc w:val="center"/>
        <w:rPr>
          <w:b/>
        </w:rPr>
      </w:pPr>
      <w:r w:rsidRPr="00CE1A72">
        <w:rPr>
          <w:b/>
        </w:rPr>
        <w:t xml:space="preserve">Преемственность программы формирования универсальных учебных действий при переходе </w:t>
      </w:r>
      <w:proofErr w:type="gramStart"/>
      <w:r w:rsidRPr="00CE1A72">
        <w:rPr>
          <w:b/>
        </w:rPr>
        <w:t>от</w:t>
      </w:r>
      <w:proofErr w:type="gramEnd"/>
      <w:r w:rsidRPr="00CE1A72">
        <w:rPr>
          <w:b/>
        </w:rPr>
        <w:t xml:space="preserve"> дошкольного к начальному и основному общему образованию</w:t>
      </w:r>
    </w:p>
    <w:p w:rsidR="00613535" w:rsidRPr="00CE1A72" w:rsidRDefault="00613535" w:rsidP="00613535">
      <w:pPr>
        <w:pStyle w:val="a9"/>
        <w:jc w:val="center"/>
        <w:rPr>
          <w:b/>
        </w:rPr>
      </w:pPr>
    </w:p>
    <w:p w:rsidR="00613535" w:rsidRPr="00CE1A72" w:rsidRDefault="00613535" w:rsidP="00613535">
      <w:pPr>
        <w:pStyle w:val="a5"/>
        <w:spacing w:after="0"/>
        <w:ind w:firstLine="709"/>
        <w:jc w:val="both"/>
        <w:rPr>
          <w:rFonts w:cs="Times New Roman"/>
        </w:rPr>
      </w:pPr>
      <w:r w:rsidRPr="00CE1A72">
        <w:rPr>
          <w:rFonts w:cs="Times New Roman"/>
        </w:rPr>
        <w:t xml:space="preserve">Программа необходима для планирования образовательного процесса в начальной школе и обеспечения преемственности дошкольного и общего образования. Формирование способности  и готовности учащихся реализовать универсальные учебные действия позволит повысить эффективность </w:t>
      </w:r>
      <w:proofErr w:type="spellStart"/>
      <w:proofErr w:type="gramStart"/>
      <w:r w:rsidRPr="00CE1A72">
        <w:rPr>
          <w:rFonts w:cs="Times New Roman"/>
        </w:rPr>
        <w:t>учебно</w:t>
      </w:r>
      <w:proofErr w:type="spellEnd"/>
      <w:r w:rsidRPr="00CE1A72">
        <w:rPr>
          <w:rFonts w:cs="Times New Roman"/>
        </w:rPr>
        <w:t>- воспитательного</w:t>
      </w:r>
      <w:proofErr w:type="gramEnd"/>
      <w:r w:rsidRPr="00CE1A72">
        <w:rPr>
          <w:rFonts w:cs="Times New Roman"/>
        </w:rPr>
        <w:t xml:space="preserve"> процесса в начальной школе.</w:t>
      </w:r>
    </w:p>
    <w:p w:rsidR="00613535" w:rsidRPr="00CE1A72" w:rsidRDefault="00613535" w:rsidP="00613535">
      <w:pPr>
        <w:pStyle w:val="a5"/>
        <w:spacing w:after="0"/>
        <w:ind w:firstLine="709"/>
        <w:jc w:val="both"/>
        <w:rPr>
          <w:rFonts w:cs="Times New Roman"/>
        </w:rPr>
      </w:pPr>
      <w:r w:rsidRPr="00CE1A72">
        <w:rPr>
          <w:rFonts w:cs="Times New Roman"/>
        </w:rPr>
        <w:t>Развитие системы УУД в составе личностных, регулятивных, познавательных и коммуникативных действий, определяющих становление психологических особенностей личности, осуществляется  в рамках нормативно- возрастного развития личностной и познавательной сферы ребенка. Процесс обучения задает содержание и характеристики учебной деятельности ребенка и тем самым определяет зону ближайшего развития, указанных УУ</w:t>
      </w:r>
      <w:proofErr w:type="gramStart"/>
      <w:r w:rsidRPr="00CE1A72">
        <w:rPr>
          <w:rFonts w:cs="Times New Roman"/>
        </w:rPr>
        <w:t>Д-</w:t>
      </w:r>
      <w:proofErr w:type="gramEnd"/>
      <w:r w:rsidRPr="00CE1A72">
        <w:rPr>
          <w:rFonts w:cs="Times New Roman"/>
        </w:rPr>
        <w:t xml:space="preserve"> уровень их </w:t>
      </w:r>
      <w:proofErr w:type="spellStart"/>
      <w:r w:rsidRPr="00CE1A72">
        <w:rPr>
          <w:rFonts w:cs="Times New Roman"/>
        </w:rPr>
        <w:t>сформированности</w:t>
      </w:r>
      <w:proofErr w:type="spellEnd"/>
      <w:r w:rsidRPr="00CE1A72">
        <w:rPr>
          <w:rFonts w:cs="Times New Roman"/>
        </w:rPr>
        <w:t xml:space="preserve">, соответствующей нормативной стадии развития и релевантности «высокой норме» развития, и свойства. </w:t>
      </w:r>
    </w:p>
    <w:p w:rsidR="00613535" w:rsidRPr="00CE1A72" w:rsidRDefault="00613535" w:rsidP="00613535">
      <w:pPr>
        <w:pStyle w:val="a5"/>
        <w:spacing w:after="0"/>
        <w:ind w:firstLine="709"/>
        <w:jc w:val="both"/>
        <w:rPr>
          <w:rFonts w:cs="Times New Roman"/>
        </w:rPr>
      </w:pPr>
      <w:r w:rsidRPr="00CE1A72">
        <w:rPr>
          <w:rFonts w:cs="Times New Roman"/>
        </w:rPr>
        <w:t xml:space="preserve">Критериями оценки </w:t>
      </w:r>
      <w:proofErr w:type="spellStart"/>
      <w:r w:rsidRPr="00CE1A72">
        <w:rPr>
          <w:rFonts w:cs="Times New Roman"/>
        </w:rPr>
        <w:t>сформированности</w:t>
      </w:r>
      <w:proofErr w:type="spellEnd"/>
      <w:r w:rsidRPr="00CE1A72">
        <w:rPr>
          <w:rFonts w:cs="Times New Roman"/>
        </w:rPr>
        <w:t xml:space="preserve"> УУД у учащихся выступают:</w:t>
      </w:r>
    </w:p>
    <w:p w:rsidR="00613535" w:rsidRPr="00CE1A72" w:rsidRDefault="00613535" w:rsidP="00374C6D">
      <w:pPr>
        <w:pStyle w:val="a5"/>
        <w:numPr>
          <w:ilvl w:val="0"/>
          <w:numId w:val="69"/>
        </w:numPr>
        <w:spacing w:after="0"/>
        <w:jc w:val="both"/>
        <w:rPr>
          <w:rFonts w:cs="Times New Roman"/>
        </w:rPr>
      </w:pPr>
      <w:r w:rsidRPr="00CE1A72">
        <w:rPr>
          <w:rFonts w:cs="Times New Roman"/>
        </w:rPr>
        <w:t>соответствие возрастно-психологическим нормативным требованиям;</w:t>
      </w:r>
    </w:p>
    <w:p w:rsidR="00613535" w:rsidRPr="00CE1A72" w:rsidRDefault="00613535" w:rsidP="00374C6D">
      <w:pPr>
        <w:pStyle w:val="a5"/>
        <w:numPr>
          <w:ilvl w:val="0"/>
          <w:numId w:val="69"/>
        </w:numPr>
        <w:spacing w:after="0"/>
        <w:jc w:val="both"/>
        <w:rPr>
          <w:rFonts w:cs="Times New Roman"/>
        </w:rPr>
      </w:pPr>
      <w:r w:rsidRPr="00CE1A72">
        <w:rPr>
          <w:rFonts w:cs="Times New Roman"/>
        </w:rPr>
        <w:t>соответствие свойств УУД заранее заданным требованиям.</w:t>
      </w:r>
    </w:p>
    <w:p w:rsidR="00613535" w:rsidRPr="00CE1A72" w:rsidRDefault="00613535" w:rsidP="00613535">
      <w:pPr>
        <w:pStyle w:val="a5"/>
        <w:spacing w:after="0"/>
        <w:ind w:left="360"/>
        <w:jc w:val="both"/>
        <w:rPr>
          <w:rFonts w:cs="Times New Roman"/>
        </w:rPr>
      </w:pPr>
      <w:r w:rsidRPr="00CE1A72">
        <w:rPr>
          <w:rFonts w:cs="Times New Roman"/>
          <w:i/>
          <w:iCs/>
        </w:rPr>
        <w:t xml:space="preserve"> Преемственность планируемых результатов</w:t>
      </w:r>
      <w:r w:rsidRPr="00CE1A72">
        <w:rPr>
          <w:rFonts w:cs="Times New Roman"/>
        </w:rPr>
        <w:t xml:space="preserve"> формирования УУД при переходе </w:t>
      </w:r>
      <w:proofErr w:type="gramStart"/>
      <w:r w:rsidRPr="00CE1A72">
        <w:rPr>
          <w:rFonts w:cs="Times New Roman"/>
        </w:rPr>
        <w:t>от</w:t>
      </w:r>
      <w:proofErr w:type="gramEnd"/>
      <w:r w:rsidRPr="00CE1A72">
        <w:rPr>
          <w:rFonts w:cs="Times New Roman"/>
        </w:rPr>
        <w:t xml:space="preserve"> дошкольного к начальному школьному образованию представлена в таблице №1</w:t>
      </w:r>
    </w:p>
    <w:p w:rsidR="00CD3069" w:rsidRPr="00CE1A72" w:rsidRDefault="00613535" w:rsidP="0077199A">
      <w:pPr>
        <w:pStyle w:val="a9"/>
        <w:rPr>
          <w:b/>
        </w:rPr>
      </w:pPr>
      <w:r w:rsidRPr="00CE1A72">
        <w:t xml:space="preserve">На ступени </w:t>
      </w:r>
      <w:proofErr w:type="spellStart"/>
      <w:r w:rsidRPr="00CE1A72">
        <w:rPr>
          <w:b/>
          <w:i/>
        </w:rPr>
        <w:t>предшкольного</w:t>
      </w:r>
      <w:proofErr w:type="spellEnd"/>
      <w:r w:rsidRPr="00CE1A72">
        <w:rPr>
          <w:b/>
          <w:i/>
        </w:rPr>
        <w:t xml:space="preserve"> образования</w:t>
      </w:r>
      <w:r w:rsidRPr="00CE1A72">
        <w:t xml:space="preserve"> предпосылки для формирования универсальных учебных действий </w:t>
      </w:r>
      <w:proofErr w:type="gramStart"/>
      <w:r w:rsidRPr="00CE1A72">
        <w:t>определяются</w:t>
      </w:r>
      <w:proofErr w:type="gramEnd"/>
      <w:r w:rsidRPr="00CE1A72">
        <w:t xml:space="preserve"> прежде всего личностной готовностью ребенка к школьному обучению, которая может быть исследована как психологом, так и учителем начальной школы (воспитателем ГПД) по методикам, предложенным в психологических пособиях (таблица №2)</w:t>
      </w:r>
    </w:p>
    <w:p w:rsidR="00F54DF1" w:rsidRPr="00CE1A72" w:rsidRDefault="00F54DF1" w:rsidP="00613535">
      <w:pPr>
        <w:jc w:val="center"/>
        <w:rPr>
          <w:rFonts w:ascii="Times New Roman" w:hAnsi="Times New Roman" w:cs="Times New Roman"/>
          <w:b/>
          <w:i/>
          <w:sz w:val="24"/>
          <w:szCs w:val="24"/>
        </w:rPr>
      </w:pPr>
    </w:p>
    <w:p w:rsidR="00613535" w:rsidRPr="00CE1A72" w:rsidRDefault="00613535" w:rsidP="00613535">
      <w:pPr>
        <w:jc w:val="center"/>
        <w:rPr>
          <w:rFonts w:ascii="Times New Roman" w:hAnsi="Times New Roman" w:cs="Times New Roman"/>
          <w:b/>
          <w:sz w:val="24"/>
          <w:szCs w:val="24"/>
        </w:rPr>
      </w:pPr>
      <w:r w:rsidRPr="00CE1A72">
        <w:rPr>
          <w:rFonts w:ascii="Times New Roman" w:hAnsi="Times New Roman" w:cs="Times New Roman"/>
          <w:b/>
          <w:i/>
          <w:sz w:val="24"/>
          <w:szCs w:val="24"/>
        </w:rPr>
        <w:t>Планирование результатов по формированию коммуникативных учебных действий</w:t>
      </w:r>
    </w:p>
    <w:tbl>
      <w:tblPr>
        <w:tblW w:w="14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87"/>
        <w:gridCol w:w="4013"/>
        <w:gridCol w:w="1654"/>
        <w:gridCol w:w="4964"/>
      </w:tblGrid>
      <w:tr w:rsidR="00613535" w:rsidRPr="00CE1A72" w:rsidTr="00AA07F6">
        <w:trPr>
          <w:trHeight w:val="1368"/>
        </w:trPr>
        <w:tc>
          <w:tcPr>
            <w:tcW w:w="4087" w:type="dxa"/>
          </w:tcPr>
          <w:p w:rsidR="00613535" w:rsidRPr="00CE1A72" w:rsidRDefault="00613535" w:rsidP="00AA07F6">
            <w:pPr>
              <w:jc w:val="center"/>
              <w:rPr>
                <w:rFonts w:ascii="Times New Roman" w:hAnsi="Times New Roman" w:cs="Times New Roman"/>
                <w:b/>
                <w:sz w:val="24"/>
                <w:szCs w:val="24"/>
              </w:rPr>
            </w:pPr>
            <w:proofErr w:type="spellStart"/>
            <w:r w:rsidRPr="00CE1A72">
              <w:rPr>
                <w:rFonts w:ascii="Times New Roman" w:hAnsi="Times New Roman" w:cs="Times New Roman"/>
                <w:b/>
                <w:sz w:val="24"/>
                <w:szCs w:val="24"/>
              </w:rPr>
              <w:t>Сформированность</w:t>
            </w:r>
            <w:proofErr w:type="spellEnd"/>
            <w:r w:rsidRPr="00CE1A72">
              <w:rPr>
                <w:rFonts w:ascii="Times New Roman" w:hAnsi="Times New Roman" w:cs="Times New Roman"/>
                <w:b/>
                <w:sz w:val="24"/>
                <w:szCs w:val="24"/>
              </w:rPr>
              <w:t xml:space="preserve"> УУД у детей при поступлении в школу</w:t>
            </w:r>
          </w:p>
        </w:tc>
        <w:tc>
          <w:tcPr>
            <w:tcW w:w="4013" w:type="dxa"/>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 xml:space="preserve">Планируемые результаты </w:t>
            </w:r>
            <w:proofErr w:type="gramStart"/>
            <w:r w:rsidRPr="00CE1A72">
              <w:rPr>
                <w:rFonts w:ascii="Times New Roman" w:hAnsi="Times New Roman" w:cs="Times New Roman"/>
                <w:b/>
                <w:sz w:val="24"/>
                <w:szCs w:val="24"/>
              </w:rPr>
              <w:t>на конец</w:t>
            </w:r>
            <w:proofErr w:type="gramEnd"/>
            <w:r w:rsidRPr="00CE1A72">
              <w:rPr>
                <w:rFonts w:ascii="Times New Roman" w:hAnsi="Times New Roman" w:cs="Times New Roman"/>
                <w:b/>
                <w:sz w:val="24"/>
                <w:szCs w:val="24"/>
              </w:rPr>
              <w:t xml:space="preserve"> 1 класса</w:t>
            </w:r>
          </w:p>
        </w:tc>
        <w:tc>
          <w:tcPr>
            <w:tcW w:w="1654" w:type="dxa"/>
            <w:shd w:val="clear" w:color="auto" w:fill="D9D9D9"/>
          </w:tcPr>
          <w:p w:rsidR="00613535" w:rsidRPr="00CE1A72" w:rsidRDefault="006E7CBF" w:rsidP="00AA07F6">
            <w:pPr>
              <w:jc w:val="center"/>
              <w:rPr>
                <w:rFonts w:ascii="Times New Roman" w:hAnsi="Times New Roman" w:cs="Times New Roman"/>
                <w:b/>
                <w:sz w:val="24"/>
                <w:szCs w:val="24"/>
              </w:rPr>
            </w:pPr>
            <w:r>
              <w:rPr>
                <w:rFonts w:ascii="Times New Roman" w:hAnsi="Times New Roman" w:cs="Times New Roman"/>
                <w:b/>
                <w:sz w:val="24"/>
                <w:szCs w:val="24"/>
              </w:rPr>
              <w:t>2-4</w:t>
            </w:r>
            <w:r w:rsidR="00613535" w:rsidRPr="00CE1A72">
              <w:rPr>
                <w:rFonts w:ascii="Times New Roman" w:hAnsi="Times New Roman" w:cs="Times New Roman"/>
                <w:b/>
                <w:sz w:val="24"/>
                <w:szCs w:val="24"/>
              </w:rPr>
              <w:t xml:space="preserve"> классы</w:t>
            </w:r>
          </w:p>
        </w:tc>
        <w:tc>
          <w:tcPr>
            <w:tcW w:w="4964" w:type="dxa"/>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Планируемые результаты по формированию УУД выпускников начальной школы</w:t>
            </w:r>
          </w:p>
        </w:tc>
      </w:tr>
      <w:tr w:rsidR="00613535" w:rsidRPr="00CE1A72" w:rsidTr="00AA07F6">
        <w:trPr>
          <w:trHeight w:val="342"/>
        </w:trPr>
        <w:tc>
          <w:tcPr>
            <w:tcW w:w="4087" w:type="dxa"/>
          </w:tcPr>
          <w:p w:rsidR="00613535" w:rsidRPr="00CE1A72" w:rsidRDefault="00613535" w:rsidP="00CD3069">
            <w:pPr>
              <w:rPr>
                <w:rFonts w:ascii="Times New Roman" w:hAnsi="Times New Roman" w:cs="Times New Roman"/>
                <w:sz w:val="24"/>
                <w:szCs w:val="24"/>
              </w:rPr>
            </w:pPr>
          </w:p>
        </w:tc>
        <w:tc>
          <w:tcPr>
            <w:tcW w:w="4013" w:type="dxa"/>
          </w:tcPr>
          <w:p w:rsidR="00613535" w:rsidRPr="00CE1A72" w:rsidRDefault="00613535" w:rsidP="00AA07F6">
            <w:pPr>
              <w:jc w:val="both"/>
              <w:rPr>
                <w:rFonts w:ascii="Times New Roman" w:hAnsi="Times New Roman" w:cs="Times New Roman"/>
                <w:sz w:val="24"/>
                <w:szCs w:val="24"/>
              </w:rPr>
            </w:pPr>
          </w:p>
        </w:tc>
        <w:tc>
          <w:tcPr>
            <w:tcW w:w="1654" w:type="dxa"/>
            <w:shd w:val="clear" w:color="auto" w:fill="D9D9D9"/>
          </w:tcPr>
          <w:p w:rsidR="00613535" w:rsidRPr="00CE1A72" w:rsidRDefault="00613535" w:rsidP="00AA07F6">
            <w:pPr>
              <w:rPr>
                <w:rFonts w:ascii="Times New Roman" w:hAnsi="Times New Roman" w:cs="Times New Roman"/>
                <w:sz w:val="24"/>
                <w:szCs w:val="24"/>
              </w:rPr>
            </w:pPr>
          </w:p>
        </w:tc>
        <w:tc>
          <w:tcPr>
            <w:tcW w:w="4964" w:type="dxa"/>
          </w:tcPr>
          <w:p w:rsidR="00613535" w:rsidRPr="00CE1A72" w:rsidRDefault="00613535" w:rsidP="00CD3069">
            <w:pPr>
              <w:jc w:val="both"/>
              <w:rPr>
                <w:rFonts w:ascii="Times New Roman" w:hAnsi="Times New Roman" w:cs="Times New Roman"/>
                <w:b/>
                <w:i/>
                <w:sz w:val="24"/>
                <w:szCs w:val="24"/>
              </w:rPr>
            </w:pPr>
            <w:r w:rsidRPr="00CE1A72">
              <w:rPr>
                <w:rFonts w:ascii="Times New Roman" w:hAnsi="Times New Roman" w:cs="Times New Roman"/>
                <w:b/>
                <w:i/>
                <w:sz w:val="24"/>
                <w:szCs w:val="24"/>
              </w:rPr>
              <w:t>Коммуникативные:</w:t>
            </w:r>
          </w:p>
        </w:tc>
      </w:tr>
      <w:tr w:rsidR="00613535" w:rsidRPr="00CE1A72" w:rsidTr="00AA07F6">
        <w:trPr>
          <w:trHeight w:val="321"/>
        </w:trPr>
        <w:tc>
          <w:tcPr>
            <w:tcW w:w="4087" w:type="dxa"/>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-активно взаимодействует со сверстниками и взрослыми, участвует в совместных играх, организует их.</w:t>
            </w:r>
          </w:p>
        </w:tc>
        <w:tc>
          <w:tcPr>
            <w:tcW w:w="4013" w:type="dxa"/>
          </w:tcPr>
          <w:p w:rsidR="00613535" w:rsidRPr="00CE1A72" w:rsidRDefault="00613535" w:rsidP="00AA07F6">
            <w:pPr>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-имеет первоначальные навыки работы в группе</w:t>
            </w:r>
          </w:p>
          <w:p w:rsidR="00613535" w:rsidRPr="00CE1A72" w:rsidRDefault="00613535" w:rsidP="00AA07F6">
            <w:pPr>
              <w:jc w:val="both"/>
              <w:rPr>
                <w:rFonts w:ascii="Times New Roman" w:hAnsi="Times New Roman" w:cs="Times New Roman"/>
                <w:sz w:val="24"/>
                <w:szCs w:val="24"/>
              </w:rPr>
            </w:pPr>
          </w:p>
        </w:tc>
        <w:tc>
          <w:tcPr>
            <w:tcW w:w="1654" w:type="dxa"/>
            <w:shd w:val="clear" w:color="auto" w:fill="D9D9D9"/>
          </w:tcPr>
          <w:p w:rsidR="00613535" w:rsidRPr="00CE1A72" w:rsidRDefault="00613535" w:rsidP="00AA07F6">
            <w:pPr>
              <w:jc w:val="both"/>
              <w:rPr>
                <w:rFonts w:ascii="Times New Roman" w:hAnsi="Times New Roman" w:cs="Times New Roman"/>
                <w:sz w:val="24"/>
                <w:szCs w:val="24"/>
              </w:rPr>
            </w:pPr>
          </w:p>
        </w:tc>
        <w:tc>
          <w:tcPr>
            <w:tcW w:w="4964" w:type="dxa"/>
          </w:tcPr>
          <w:p w:rsidR="00613535" w:rsidRPr="00CE1A72" w:rsidRDefault="00613535" w:rsidP="00CD3069">
            <w:pPr>
              <w:widowControl w:val="0"/>
              <w:autoSpaceDE w:val="0"/>
              <w:autoSpaceDN w:val="0"/>
              <w:adjustRightInd w:val="0"/>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-умеет планировать учебное сотрудничество с учителем и</w:t>
            </w:r>
            <w:r w:rsidR="006E7CBF">
              <w:rPr>
                <w:rFonts w:ascii="Times New Roman" w:hAnsi="Times New Roman" w:cs="Times New Roman"/>
                <w:color w:val="000000"/>
                <w:sz w:val="24"/>
                <w:szCs w:val="24"/>
              </w:rPr>
              <w:t xml:space="preserve"> </w:t>
            </w:r>
            <w:r w:rsidRPr="00CE1A72">
              <w:rPr>
                <w:rFonts w:ascii="Times New Roman" w:hAnsi="Times New Roman" w:cs="Times New Roman"/>
                <w:color w:val="000000"/>
                <w:sz w:val="24"/>
                <w:szCs w:val="24"/>
              </w:rPr>
              <w:t>сверстниками: определяет цель, функции участников, способ взаимодействия;</w:t>
            </w:r>
          </w:p>
        </w:tc>
      </w:tr>
      <w:tr w:rsidR="00613535" w:rsidRPr="00CE1A72" w:rsidTr="00AA07F6">
        <w:trPr>
          <w:trHeight w:val="342"/>
        </w:trPr>
        <w:tc>
          <w:tcPr>
            <w:tcW w:w="4087" w:type="dxa"/>
          </w:tcPr>
          <w:p w:rsidR="00613535" w:rsidRPr="00CE1A72" w:rsidRDefault="00613535" w:rsidP="00AA07F6">
            <w:pPr>
              <w:jc w:val="both"/>
              <w:rPr>
                <w:rFonts w:ascii="Times New Roman" w:hAnsi="Times New Roman" w:cs="Times New Roman"/>
                <w:sz w:val="24"/>
                <w:szCs w:val="24"/>
              </w:rPr>
            </w:pPr>
          </w:p>
        </w:tc>
        <w:tc>
          <w:tcPr>
            <w:tcW w:w="4013" w:type="dxa"/>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 xml:space="preserve">-понимает смысл простого </w:t>
            </w:r>
            <w:proofErr w:type="spellStart"/>
            <w:r w:rsidRPr="00CE1A72">
              <w:rPr>
                <w:rFonts w:ascii="Times New Roman" w:hAnsi="Times New Roman" w:cs="Times New Roman"/>
                <w:sz w:val="24"/>
                <w:szCs w:val="24"/>
              </w:rPr>
              <w:t>текста</w:t>
            </w:r>
            <w:proofErr w:type="gramStart"/>
            <w:r w:rsidRPr="00CE1A72">
              <w:rPr>
                <w:rFonts w:ascii="Times New Roman" w:hAnsi="Times New Roman" w:cs="Times New Roman"/>
                <w:sz w:val="24"/>
                <w:szCs w:val="24"/>
              </w:rPr>
              <w:t>;-</w:t>
            </w:r>
            <w:proofErr w:type="gramEnd"/>
            <w:r w:rsidRPr="00CE1A72">
              <w:rPr>
                <w:rFonts w:ascii="Times New Roman" w:hAnsi="Times New Roman" w:cs="Times New Roman"/>
                <w:sz w:val="24"/>
                <w:szCs w:val="24"/>
              </w:rPr>
              <w:lastRenderedPageBreak/>
              <w:t>знает</w:t>
            </w:r>
            <w:proofErr w:type="spellEnd"/>
            <w:r w:rsidRPr="00CE1A72">
              <w:rPr>
                <w:rFonts w:ascii="Times New Roman" w:hAnsi="Times New Roman" w:cs="Times New Roman"/>
                <w:sz w:val="24"/>
                <w:szCs w:val="24"/>
              </w:rPr>
              <w:t xml:space="preserve"> и может применить первоначальные способы поиска информации (спросить у взрослого, сверстника, посмотреть в словаре)</w:t>
            </w:r>
          </w:p>
        </w:tc>
        <w:tc>
          <w:tcPr>
            <w:tcW w:w="1654" w:type="dxa"/>
            <w:shd w:val="clear" w:color="auto" w:fill="D9D9D9"/>
          </w:tcPr>
          <w:p w:rsidR="00613535" w:rsidRPr="00CE1A72" w:rsidRDefault="00613535" w:rsidP="00AA07F6">
            <w:pPr>
              <w:jc w:val="both"/>
              <w:rPr>
                <w:rFonts w:ascii="Times New Roman" w:hAnsi="Times New Roman" w:cs="Times New Roman"/>
                <w:sz w:val="24"/>
                <w:szCs w:val="24"/>
              </w:rPr>
            </w:pPr>
          </w:p>
        </w:tc>
        <w:tc>
          <w:tcPr>
            <w:tcW w:w="4964" w:type="dxa"/>
          </w:tcPr>
          <w:p w:rsidR="00CD3069" w:rsidRPr="00CE1A72" w:rsidRDefault="00613535" w:rsidP="00AA07F6">
            <w:pPr>
              <w:autoSpaceDE w:val="0"/>
              <w:autoSpaceDN w:val="0"/>
              <w:adjustRightInd w:val="0"/>
              <w:jc w:val="both"/>
              <w:rPr>
                <w:rFonts w:ascii="Times New Roman" w:hAnsi="Times New Roman" w:cs="Times New Roman"/>
                <w:iCs/>
                <w:sz w:val="24"/>
                <w:szCs w:val="24"/>
              </w:rPr>
            </w:pPr>
            <w:r w:rsidRPr="00CE1A72">
              <w:rPr>
                <w:rFonts w:ascii="Times New Roman" w:hAnsi="Times New Roman" w:cs="Times New Roman"/>
                <w:iCs/>
                <w:sz w:val="24"/>
                <w:szCs w:val="24"/>
              </w:rPr>
              <w:t>-умеет осуществлять поиск информации,</w:t>
            </w:r>
          </w:p>
          <w:p w:rsidR="00CD3069" w:rsidRPr="00CE1A72" w:rsidRDefault="00CD3069" w:rsidP="00AA07F6">
            <w:pPr>
              <w:autoSpaceDE w:val="0"/>
              <w:autoSpaceDN w:val="0"/>
              <w:adjustRightInd w:val="0"/>
              <w:jc w:val="both"/>
              <w:rPr>
                <w:rFonts w:ascii="Times New Roman" w:hAnsi="Times New Roman" w:cs="Times New Roman"/>
                <w:iCs/>
                <w:sz w:val="24"/>
                <w:szCs w:val="24"/>
              </w:rPr>
            </w:pPr>
            <w:r w:rsidRPr="00CE1A72">
              <w:rPr>
                <w:rFonts w:ascii="Times New Roman" w:hAnsi="Times New Roman" w:cs="Times New Roman"/>
                <w:iCs/>
                <w:sz w:val="24"/>
                <w:szCs w:val="24"/>
              </w:rPr>
              <w:lastRenderedPageBreak/>
              <w:t>критически относиться к ней;</w:t>
            </w:r>
          </w:p>
        </w:tc>
      </w:tr>
      <w:tr w:rsidR="00613535" w:rsidRPr="00CE1A72" w:rsidTr="00AA07F6">
        <w:trPr>
          <w:trHeight w:val="342"/>
        </w:trPr>
        <w:tc>
          <w:tcPr>
            <w:tcW w:w="4087" w:type="dxa"/>
          </w:tcPr>
          <w:p w:rsidR="00613535" w:rsidRPr="00CE1A72" w:rsidRDefault="00CD3069" w:rsidP="00AA07F6">
            <w:pPr>
              <w:jc w:val="both"/>
              <w:rPr>
                <w:rFonts w:ascii="Times New Roman" w:hAnsi="Times New Roman" w:cs="Times New Roman"/>
                <w:sz w:val="24"/>
                <w:szCs w:val="24"/>
              </w:rPr>
            </w:pPr>
            <w:r w:rsidRPr="00CE1A72">
              <w:rPr>
                <w:rFonts w:ascii="Times New Roman" w:hAnsi="Times New Roman" w:cs="Times New Roman"/>
                <w:sz w:val="24"/>
                <w:szCs w:val="24"/>
              </w:rPr>
              <w:lastRenderedPageBreak/>
              <w:t xml:space="preserve">-проявляет </w:t>
            </w:r>
            <w:r w:rsidR="00613535" w:rsidRPr="00CE1A72">
              <w:rPr>
                <w:rFonts w:ascii="Times New Roman" w:hAnsi="Times New Roman" w:cs="Times New Roman"/>
                <w:sz w:val="24"/>
                <w:szCs w:val="24"/>
              </w:rPr>
              <w:t>широкую любознательность, задает вопросы, касающиеся близких и далеких предметов и явлений</w:t>
            </w:r>
          </w:p>
        </w:tc>
        <w:tc>
          <w:tcPr>
            <w:tcW w:w="4013" w:type="dxa"/>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-умеет задавать учебные вопросы;</w:t>
            </w:r>
          </w:p>
          <w:p w:rsidR="00613535" w:rsidRPr="00CE1A72" w:rsidRDefault="00613535" w:rsidP="00AA07F6">
            <w:pPr>
              <w:jc w:val="both"/>
              <w:rPr>
                <w:rFonts w:ascii="Times New Roman" w:hAnsi="Times New Roman" w:cs="Times New Roman"/>
                <w:sz w:val="24"/>
                <w:szCs w:val="24"/>
              </w:rPr>
            </w:pPr>
          </w:p>
        </w:tc>
        <w:tc>
          <w:tcPr>
            <w:tcW w:w="1654" w:type="dxa"/>
            <w:shd w:val="clear" w:color="auto" w:fill="D9D9D9"/>
          </w:tcPr>
          <w:p w:rsidR="00613535" w:rsidRPr="00CE1A72" w:rsidRDefault="00613535" w:rsidP="00AA07F6">
            <w:pPr>
              <w:jc w:val="both"/>
              <w:rPr>
                <w:rFonts w:ascii="Times New Roman" w:hAnsi="Times New Roman" w:cs="Times New Roman"/>
                <w:sz w:val="24"/>
                <w:szCs w:val="24"/>
              </w:rPr>
            </w:pPr>
          </w:p>
        </w:tc>
        <w:tc>
          <w:tcPr>
            <w:tcW w:w="4964" w:type="dxa"/>
          </w:tcPr>
          <w:p w:rsidR="00613535" w:rsidRPr="00CE1A72" w:rsidRDefault="00613535" w:rsidP="00AA07F6">
            <w:pPr>
              <w:widowControl w:val="0"/>
              <w:autoSpaceDE w:val="0"/>
              <w:autoSpaceDN w:val="0"/>
              <w:adjustRightInd w:val="0"/>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-умеет ставить вопросы для инициативного сотрудничества в поиске и сборе информации;</w:t>
            </w:r>
          </w:p>
        </w:tc>
      </w:tr>
      <w:tr w:rsidR="00613535" w:rsidRPr="00CE1A72" w:rsidTr="00AA07F6">
        <w:trPr>
          <w:trHeight w:val="342"/>
        </w:trPr>
        <w:tc>
          <w:tcPr>
            <w:tcW w:w="4087" w:type="dxa"/>
          </w:tcPr>
          <w:p w:rsidR="00613535" w:rsidRPr="00CE1A72" w:rsidRDefault="00613535" w:rsidP="00CD3069">
            <w:pPr>
              <w:jc w:val="both"/>
              <w:rPr>
                <w:rFonts w:ascii="Times New Roman" w:hAnsi="Times New Roman" w:cs="Times New Roman"/>
                <w:sz w:val="24"/>
                <w:szCs w:val="24"/>
              </w:rPr>
            </w:pPr>
            <w:r w:rsidRPr="00CE1A72">
              <w:rPr>
                <w:rFonts w:ascii="Times New Roman" w:hAnsi="Times New Roman" w:cs="Times New Roman"/>
                <w:sz w:val="24"/>
                <w:szCs w:val="24"/>
              </w:rPr>
              <w:t>-</w:t>
            </w:r>
            <w:proofErr w:type="gramStart"/>
            <w:r w:rsidRPr="00CE1A72">
              <w:rPr>
                <w:rFonts w:ascii="Times New Roman" w:hAnsi="Times New Roman" w:cs="Times New Roman"/>
                <w:sz w:val="24"/>
                <w:szCs w:val="24"/>
              </w:rPr>
              <w:t>способен</w:t>
            </w:r>
            <w:proofErr w:type="gramEnd"/>
            <w:r w:rsidRPr="00CE1A72">
              <w:rPr>
                <w:rFonts w:ascii="Times New Roman" w:hAnsi="Times New Roman" w:cs="Times New Roman"/>
                <w:sz w:val="24"/>
                <w:szCs w:val="24"/>
              </w:rPr>
              <w:t xml:space="preserve"> договариваться, учитывать интересы </w:t>
            </w:r>
            <w:r w:rsidR="00CD3069" w:rsidRPr="00CE1A72">
              <w:rPr>
                <w:rFonts w:ascii="Times New Roman" w:hAnsi="Times New Roman" w:cs="Times New Roman"/>
                <w:sz w:val="24"/>
                <w:szCs w:val="24"/>
              </w:rPr>
              <w:t>других, сдерживать свои эмоции</w:t>
            </w:r>
          </w:p>
          <w:p w:rsidR="00CD3069" w:rsidRPr="00CE1A72" w:rsidRDefault="00CD3069" w:rsidP="00CD3069">
            <w:pPr>
              <w:jc w:val="both"/>
              <w:rPr>
                <w:rFonts w:ascii="Times New Roman" w:hAnsi="Times New Roman" w:cs="Times New Roman"/>
                <w:sz w:val="24"/>
                <w:szCs w:val="24"/>
              </w:rPr>
            </w:pPr>
          </w:p>
        </w:tc>
        <w:tc>
          <w:tcPr>
            <w:tcW w:w="4013" w:type="dxa"/>
          </w:tcPr>
          <w:p w:rsidR="00613535" w:rsidRPr="00CE1A72" w:rsidRDefault="00613535" w:rsidP="00AA07F6">
            <w:pPr>
              <w:autoSpaceDE w:val="0"/>
              <w:autoSpaceDN w:val="0"/>
              <w:adjustRightInd w:val="0"/>
              <w:jc w:val="both"/>
              <w:rPr>
                <w:rFonts w:ascii="Times New Roman" w:hAnsi="Times New Roman" w:cs="Times New Roman"/>
                <w:sz w:val="24"/>
                <w:szCs w:val="24"/>
              </w:rPr>
            </w:pPr>
            <w:r w:rsidRPr="00CE1A72">
              <w:rPr>
                <w:rFonts w:ascii="Times New Roman" w:hAnsi="Times New Roman" w:cs="Times New Roman"/>
                <w:sz w:val="24"/>
                <w:szCs w:val="24"/>
              </w:rPr>
              <w:t>-умеет слушать, принимать  чужую точку зрения, отстаивать свою</w:t>
            </w:r>
          </w:p>
          <w:p w:rsidR="00613535" w:rsidRPr="00CE1A72" w:rsidRDefault="00613535" w:rsidP="00AA07F6">
            <w:pPr>
              <w:jc w:val="both"/>
              <w:rPr>
                <w:rFonts w:ascii="Times New Roman" w:hAnsi="Times New Roman" w:cs="Times New Roman"/>
                <w:sz w:val="24"/>
                <w:szCs w:val="24"/>
              </w:rPr>
            </w:pPr>
          </w:p>
        </w:tc>
        <w:tc>
          <w:tcPr>
            <w:tcW w:w="1654" w:type="dxa"/>
            <w:shd w:val="clear" w:color="auto" w:fill="D9D9D9"/>
          </w:tcPr>
          <w:p w:rsidR="00613535" w:rsidRPr="00CE1A72" w:rsidRDefault="00613535" w:rsidP="00AA07F6">
            <w:pPr>
              <w:jc w:val="both"/>
              <w:rPr>
                <w:rFonts w:ascii="Times New Roman" w:hAnsi="Times New Roman" w:cs="Times New Roman"/>
                <w:sz w:val="24"/>
                <w:szCs w:val="24"/>
              </w:rPr>
            </w:pPr>
          </w:p>
        </w:tc>
        <w:tc>
          <w:tcPr>
            <w:tcW w:w="4964" w:type="dxa"/>
          </w:tcPr>
          <w:p w:rsidR="00613535" w:rsidRPr="00CE1A72" w:rsidRDefault="00613535" w:rsidP="00CD3069">
            <w:pPr>
              <w:widowControl w:val="0"/>
              <w:autoSpaceDE w:val="0"/>
              <w:autoSpaceDN w:val="0"/>
              <w:adjustRightInd w:val="0"/>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-владеет способами разрешения конфликтов:</w:t>
            </w:r>
            <w:r w:rsidR="00CD3069" w:rsidRPr="00CE1A72">
              <w:rPr>
                <w:rFonts w:ascii="Times New Roman" w:hAnsi="Times New Roman" w:cs="Times New Roman"/>
                <w:color w:val="000000"/>
                <w:sz w:val="24"/>
                <w:szCs w:val="24"/>
              </w:rPr>
              <w:t xml:space="preserve"> а</w:t>
            </w:r>
            <w:proofErr w:type="gramStart"/>
            <w:r w:rsidRPr="00CE1A72">
              <w:rPr>
                <w:rFonts w:ascii="Times New Roman" w:hAnsi="Times New Roman" w:cs="Times New Roman"/>
                <w:color w:val="000000"/>
                <w:sz w:val="24"/>
                <w:szCs w:val="24"/>
              </w:rPr>
              <w:t>)в</w:t>
            </w:r>
            <w:proofErr w:type="gramEnd"/>
            <w:r w:rsidRPr="00CE1A72">
              <w:rPr>
                <w:rFonts w:ascii="Times New Roman" w:hAnsi="Times New Roman" w:cs="Times New Roman"/>
                <w:color w:val="000000"/>
                <w:sz w:val="24"/>
                <w:szCs w:val="24"/>
              </w:rPr>
              <w:t>ыя</w:t>
            </w:r>
            <w:r w:rsidR="00CD3069" w:rsidRPr="00CE1A72">
              <w:rPr>
                <w:rFonts w:ascii="Times New Roman" w:hAnsi="Times New Roman" w:cs="Times New Roman"/>
                <w:color w:val="000000"/>
                <w:sz w:val="24"/>
                <w:szCs w:val="24"/>
              </w:rPr>
              <w:t xml:space="preserve">вляет, идентифицирует </w:t>
            </w:r>
            <w:proofErr w:type="spellStart"/>
            <w:r w:rsidR="00CD3069" w:rsidRPr="00CE1A72">
              <w:rPr>
                <w:rFonts w:ascii="Times New Roman" w:hAnsi="Times New Roman" w:cs="Times New Roman"/>
                <w:color w:val="000000"/>
                <w:sz w:val="24"/>
                <w:szCs w:val="24"/>
              </w:rPr>
              <w:t>проблему,б</w:t>
            </w:r>
            <w:proofErr w:type="spellEnd"/>
            <w:r w:rsidRPr="00CE1A72">
              <w:rPr>
                <w:rFonts w:ascii="Times New Roman" w:hAnsi="Times New Roman" w:cs="Times New Roman"/>
                <w:color w:val="000000"/>
                <w:sz w:val="24"/>
                <w:szCs w:val="24"/>
              </w:rPr>
              <w:t xml:space="preserve">)находит и оценивает альтернативные способы разрешения конфликта, </w:t>
            </w:r>
            <w:r w:rsidR="00CD3069" w:rsidRPr="00CE1A72">
              <w:rPr>
                <w:rFonts w:ascii="Times New Roman" w:hAnsi="Times New Roman" w:cs="Times New Roman"/>
                <w:color w:val="000000"/>
                <w:sz w:val="24"/>
                <w:szCs w:val="24"/>
              </w:rPr>
              <w:t>в</w:t>
            </w:r>
            <w:r w:rsidRPr="00CE1A72">
              <w:rPr>
                <w:rFonts w:ascii="Times New Roman" w:hAnsi="Times New Roman" w:cs="Times New Roman"/>
                <w:color w:val="000000"/>
                <w:sz w:val="24"/>
                <w:szCs w:val="24"/>
              </w:rPr>
              <w:t>)принимает решение и реализует его;</w:t>
            </w:r>
          </w:p>
        </w:tc>
      </w:tr>
    </w:tbl>
    <w:p w:rsidR="00613535" w:rsidRPr="00CE1A72" w:rsidRDefault="00613535" w:rsidP="00CD3069">
      <w:pPr>
        <w:rPr>
          <w:rFonts w:ascii="Times New Roman" w:hAnsi="Times New Roman" w:cs="Times New Roman"/>
          <w:b/>
          <w:sz w:val="24"/>
          <w:szCs w:val="24"/>
        </w:rPr>
      </w:pPr>
      <w:r w:rsidRPr="00CE1A72">
        <w:rPr>
          <w:rFonts w:ascii="Times New Roman" w:hAnsi="Times New Roman" w:cs="Times New Roman"/>
          <w:b/>
          <w:sz w:val="24"/>
          <w:szCs w:val="24"/>
        </w:rPr>
        <w:t>Планирование результатов по формированию универсальных учебных действий</w:t>
      </w:r>
    </w:p>
    <w:p w:rsidR="00613535" w:rsidRPr="00CE1A72" w:rsidRDefault="00613535" w:rsidP="00613535">
      <w:pPr>
        <w:jc w:val="center"/>
        <w:rPr>
          <w:rFonts w:ascii="Times New Roman" w:hAnsi="Times New Roman" w:cs="Times New Roman"/>
          <w:b/>
          <w:sz w:val="24"/>
          <w:szCs w:val="24"/>
        </w:rPr>
      </w:pPr>
      <w:r w:rsidRPr="00CE1A72">
        <w:rPr>
          <w:rFonts w:ascii="Times New Roman" w:hAnsi="Times New Roman" w:cs="Times New Roman"/>
          <w:b/>
          <w:sz w:val="24"/>
          <w:szCs w:val="24"/>
        </w:rPr>
        <w:t>(познавательных)</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7"/>
        <w:gridCol w:w="3969"/>
        <w:gridCol w:w="1701"/>
        <w:gridCol w:w="5670"/>
      </w:tblGrid>
      <w:tr w:rsidR="00613535" w:rsidRPr="00CE1A72" w:rsidTr="00AA07F6">
        <w:tc>
          <w:tcPr>
            <w:tcW w:w="4077" w:type="dxa"/>
          </w:tcPr>
          <w:p w:rsidR="00613535" w:rsidRPr="00CE1A72" w:rsidRDefault="00613535" w:rsidP="00AA07F6">
            <w:pPr>
              <w:jc w:val="center"/>
              <w:rPr>
                <w:rFonts w:ascii="Times New Roman" w:hAnsi="Times New Roman" w:cs="Times New Roman"/>
                <w:sz w:val="24"/>
                <w:szCs w:val="24"/>
              </w:rPr>
            </w:pPr>
            <w:proofErr w:type="spellStart"/>
            <w:r w:rsidRPr="00CE1A72">
              <w:rPr>
                <w:rFonts w:ascii="Times New Roman" w:hAnsi="Times New Roman" w:cs="Times New Roman"/>
                <w:sz w:val="24"/>
                <w:szCs w:val="24"/>
              </w:rPr>
              <w:t>Сформированность</w:t>
            </w:r>
            <w:proofErr w:type="spellEnd"/>
            <w:r w:rsidRPr="00CE1A72">
              <w:rPr>
                <w:rFonts w:ascii="Times New Roman" w:hAnsi="Times New Roman" w:cs="Times New Roman"/>
                <w:sz w:val="24"/>
                <w:szCs w:val="24"/>
              </w:rPr>
              <w:t xml:space="preserve"> УУД у детей при поступлении в школу</w:t>
            </w:r>
          </w:p>
        </w:tc>
        <w:tc>
          <w:tcPr>
            <w:tcW w:w="3969" w:type="dxa"/>
          </w:tcPr>
          <w:p w:rsidR="00613535" w:rsidRPr="00CE1A72" w:rsidRDefault="00613535" w:rsidP="00AA07F6">
            <w:pPr>
              <w:jc w:val="center"/>
              <w:rPr>
                <w:rFonts w:ascii="Times New Roman" w:hAnsi="Times New Roman" w:cs="Times New Roman"/>
                <w:sz w:val="24"/>
                <w:szCs w:val="24"/>
              </w:rPr>
            </w:pPr>
            <w:r w:rsidRPr="00CE1A72">
              <w:rPr>
                <w:rFonts w:ascii="Times New Roman" w:hAnsi="Times New Roman" w:cs="Times New Roman"/>
                <w:sz w:val="24"/>
                <w:szCs w:val="24"/>
              </w:rPr>
              <w:t xml:space="preserve">Планируемые результаты </w:t>
            </w:r>
            <w:proofErr w:type="gramStart"/>
            <w:r w:rsidRPr="00CE1A72">
              <w:rPr>
                <w:rFonts w:ascii="Times New Roman" w:hAnsi="Times New Roman" w:cs="Times New Roman"/>
                <w:b/>
                <w:sz w:val="24"/>
                <w:szCs w:val="24"/>
              </w:rPr>
              <w:t>на конец</w:t>
            </w:r>
            <w:proofErr w:type="gramEnd"/>
            <w:r w:rsidRPr="00CE1A72">
              <w:rPr>
                <w:rFonts w:ascii="Times New Roman" w:hAnsi="Times New Roman" w:cs="Times New Roman"/>
                <w:b/>
                <w:sz w:val="24"/>
                <w:szCs w:val="24"/>
              </w:rPr>
              <w:t xml:space="preserve"> 1 класса</w:t>
            </w:r>
          </w:p>
        </w:tc>
        <w:tc>
          <w:tcPr>
            <w:tcW w:w="1701" w:type="dxa"/>
            <w:shd w:val="clear" w:color="auto" w:fill="D9D9D9"/>
          </w:tcPr>
          <w:p w:rsidR="00613535" w:rsidRPr="00CE1A72" w:rsidRDefault="006E7CBF" w:rsidP="00AA07F6">
            <w:pPr>
              <w:rPr>
                <w:rFonts w:ascii="Times New Roman" w:hAnsi="Times New Roman" w:cs="Times New Roman"/>
                <w:sz w:val="24"/>
                <w:szCs w:val="24"/>
              </w:rPr>
            </w:pPr>
            <w:r>
              <w:rPr>
                <w:rFonts w:ascii="Times New Roman" w:hAnsi="Times New Roman" w:cs="Times New Roman"/>
                <w:sz w:val="24"/>
                <w:szCs w:val="24"/>
              </w:rPr>
              <w:t>2-4</w:t>
            </w:r>
            <w:r w:rsidR="00613535" w:rsidRPr="00CE1A72">
              <w:rPr>
                <w:rFonts w:ascii="Times New Roman" w:hAnsi="Times New Roman" w:cs="Times New Roman"/>
                <w:sz w:val="24"/>
                <w:szCs w:val="24"/>
              </w:rPr>
              <w:t xml:space="preserve"> классы</w:t>
            </w:r>
          </w:p>
        </w:tc>
        <w:tc>
          <w:tcPr>
            <w:tcW w:w="5670" w:type="dxa"/>
          </w:tcPr>
          <w:p w:rsidR="00613535" w:rsidRPr="00CE1A72" w:rsidRDefault="00613535" w:rsidP="00AA07F6">
            <w:pPr>
              <w:jc w:val="center"/>
              <w:rPr>
                <w:rFonts w:ascii="Times New Roman" w:hAnsi="Times New Roman" w:cs="Times New Roman"/>
                <w:sz w:val="24"/>
                <w:szCs w:val="24"/>
              </w:rPr>
            </w:pPr>
            <w:r w:rsidRPr="00CE1A72">
              <w:rPr>
                <w:rFonts w:ascii="Times New Roman" w:hAnsi="Times New Roman" w:cs="Times New Roman"/>
                <w:sz w:val="24"/>
                <w:szCs w:val="24"/>
              </w:rPr>
              <w:t xml:space="preserve">Планируемые результаты по формированию УУД </w:t>
            </w:r>
            <w:r w:rsidRPr="00CE1A72">
              <w:rPr>
                <w:rFonts w:ascii="Times New Roman" w:hAnsi="Times New Roman" w:cs="Times New Roman"/>
                <w:b/>
                <w:sz w:val="24"/>
                <w:szCs w:val="24"/>
              </w:rPr>
              <w:t>выпускников начальной школы</w:t>
            </w:r>
          </w:p>
        </w:tc>
      </w:tr>
      <w:tr w:rsidR="00613535" w:rsidRPr="00CE1A72" w:rsidTr="00AA07F6">
        <w:tc>
          <w:tcPr>
            <w:tcW w:w="15417" w:type="dxa"/>
            <w:gridSpan w:val="4"/>
          </w:tcPr>
          <w:p w:rsidR="00613535" w:rsidRPr="00CE1A72" w:rsidRDefault="00613535" w:rsidP="00AA07F6">
            <w:pPr>
              <w:jc w:val="center"/>
              <w:rPr>
                <w:rFonts w:ascii="Times New Roman" w:hAnsi="Times New Roman" w:cs="Times New Roman"/>
                <w:b/>
                <w:color w:val="000000"/>
                <w:sz w:val="24"/>
                <w:szCs w:val="24"/>
                <w:u w:val="single"/>
              </w:rPr>
            </w:pPr>
            <w:proofErr w:type="spellStart"/>
            <w:r w:rsidRPr="00CE1A72">
              <w:rPr>
                <w:rFonts w:ascii="Times New Roman" w:hAnsi="Times New Roman" w:cs="Times New Roman"/>
                <w:b/>
                <w:color w:val="000000"/>
                <w:sz w:val="24"/>
                <w:szCs w:val="24"/>
                <w:u w:val="single"/>
              </w:rPr>
              <w:t>Общеучебные</w:t>
            </w:r>
            <w:proofErr w:type="spellEnd"/>
          </w:p>
        </w:tc>
      </w:tr>
      <w:tr w:rsidR="00613535" w:rsidRPr="00CE1A72" w:rsidTr="00AA07F6">
        <w:tc>
          <w:tcPr>
            <w:tcW w:w="4077" w:type="dxa"/>
          </w:tcPr>
          <w:p w:rsidR="00613535" w:rsidRPr="00CE1A72" w:rsidRDefault="00613535" w:rsidP="00AA07F6">
            <w:pPr>
              <w:rPr>
                <w:rFonts w:ascii="Times New Roman" w:hAnsi="Times New Roman" w:cs="Times New Roman"/>
                <w:sz w:val="24"/>
                <w:szCs w:val="24"/>
              </w:rPr>
            </w:pPr>
          </w:p>
        </w:tc>
        <w:tc>
          <w:tcPr>
            <w:tcW w:w="3969" w:type="dxa"/>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color w:val="000000"/>
                <w:sz w:val="24"/>
                <w:szCs w:val="24"/>
              </w:rPr>
              <w:t>- выделяет и формулирует познавательную цель с помощью учителя;</w:t>
            </w:r>
          </w:p>
        </w:tc>
        <w:tc>
          <w:tcPr>
            <w:tcW w:w="1701" w:type="dxa"/>
            <w:shd w:val="clear" w:color="auto" w:fill="D9D9D9"/>
          </w:tcPr>
          <w:p w:rsidR="00613535" w:rsidRPr="00CE1A72" w:rsidRDefault="00613535" w:rsidP="00AA07F6">
            <w:pPr>
              <w:rPr>
                <w:rFonts w:ascii="Times New Roman" w:hAnsi="Times New Roman" w:cs="Times New Roman"/>
                <w:sz w:val="24"/>
                <w:szCs w:val="24"/>
              </w:rPr>
            </w:pPr>
          </w:p>
        </w:tc>
        <w:tc>
          <w:tcPr>
            <w:tcW w:w="5670" w:type="dxa"/>
          </w:tcPr>
          <w:p w:rsidR="00613535" w:rsidRPr="00CE1A72" w:rsidRDefault="00613535" w:rsidP="00AA07F6">
            <w:pPr>
              <w:widowControl w:val="0"/>
              <w:autoSpaceDE w:val="0"/>
              <w:autoSpaceDN w:val="0"/>
              <w:adjustRightInd w:val="0"/>
              <w:rPr>
                <w:rFonts w:ascii="Times New Roman" w:hAnsi="Times New Roman" w:cs="Times New Roman"/>
                <w:color w:val="000000"/>
                <w:sz w:val="24"/>
                <w:szCs w:val="24"/>
              </w:rPr>
            </w:pPr>
            <w:r w:rsidRPr="00CE1A72">
              <w:rPr>
                <w:rFonts w:ascii="Times New Roman" w:hAnsi="Times New Roman" w:cs="Times New Roman"/>
                <w:color w:val="000000"/>
                <w:sz w:val="24"/>
                <w:szCs w:val="24"/>
              </w:rPr>
              <w:t>- самостоятельно выделяет и</w:t>
            </w:r>
          </w:p>
          <w:p w:rsidR="00613535" w:rsidRPr="00CE1A72" w:rsidRDefault="00613535" w:rsidP="00AA07F6">
            <w:pPr>
              <w:widowControl w:val="0"/>
              <w:autoSpaceDE w:val="0"/>
              <w:autoSpaceDN w:val="0"/>
              <w:adjustRightInd w:val="0"/>
              <w:rPr>
                <w:rFonts w:ascii="Times New Roman" w:hAnsi="Times New Roman" w:cs="Times New Roman"/>
                <w:color w:val="000000"/>
                <w:sz w:val="24"/>
                <w:szCs w:val="24"/>
              </w:rPr>
            </w:pPr>
            <w:r w:rsidRPr="00CE1A72">
              <w:rPr>
                <w:rFonts w:ascii="Times New Roman" w:hAnsi="Times New Roman" w:cs="Times New Roman"/>
                <w:color w:val="000000"/>
                <w:sz w:val="24"/>
                <w:szCs w:val="24"/>
              </w:rPr>
              <w:t>формулирует познавательную цель;</w:t>
            </w:r>
          </w:p>
        </w:tc>
      </w:tr>
      <w:tr w:rsidR="00613535" w:rsidRPr="00CE1A72" w:rsidTr="00AA07F6">
        <w:tc>
          <w:tcPr>
            <w:tcW w:w="4077" w:type="dxa"/>
          </w:tcPr>
          <w:p w:rsidR="00613535" w:rsidRPr="00CE1A72" w:rsidRDefault="00613535" w:rsidP="00AA07F6">
            <w:pPr>
              <w:rPr>
                <w:rFonts w:ascii="Times New Roman" w:hAnsi="Times New Roman" w:cs="Times New Roman"/>
                <w:sz w:val="24"/>
                <w:szCs w:val="24"/>
              </w:rPr>
            </w:pPr>
          </w:p>
        </w:tc>
        <w:tc>
          <w:tcPr>
            <w:tcW w:w="3969" w:type="dxa"/>
          </w:tcPr>
          <w:p w:rsidR="00613535" w:rsidRPr="00CE1A72" w:rsidRDefault="00613535" w:rsidP="00AA07F6">
            <w:pPr>
              <w:widowControl w:val="0"/>
              <w:autoSpaceDE w:val="0"/>
              <w:autoSpaceDN w:val="0"/>
              <w:adjustRightInd w:val="0"/>
              <w:rPr>
                <w:rFonts w:ascii="Times New Roman" w:hAnsi="Times New Roman" w:cs="Times New Roman"/>
                <w:color w:val="000000"/>
                <w:sz w:val="24"/>
                <w:szCs w:val="24"/>
              </w:rPr>
            </w:pPr>
            <w:r w:rsidRPr="00CE1A72">
              <w:rPr>
                <w:rFonts w:ascii="Times New Roman" w:hAnsi="Times New Roman" w:cs="Times New Roman"/>
                <w:color w:val="000000"/>
                <w:sz w:val="24"/>
                <w:szCs w:val="24"/>
              </w:rPr>
              <w:t xml:space="preserve">- осуществляет поиск и выделяет конкретную информацию с </w:t>
            </w:r>
            <w:r w:rsidRPr="00CE1A72">
              <w:rPr>
                <w:rFonts w:ascii="Times New Roman" w:hAnsi="Times New Roman" w:cs="Times New Roman"/>
                <w:color w:val="000000"/>
                <w:sz w:val="24"/>
                <w:szCs w:val="24"/>
              </w:rPr>
              <w:lastRenderedPageBreak/>
              <w:t>помощью учителя;</w:t>
            </w:r>
          </w:p>
        </w:tc>
        <w:tc>
          <w:tcPr>
            <w:tcW w:w="1701" w:type="dxa"/>
            <w:shd w:val="clear" w:color="auto" w:fill="D9D9D9"/>
          </w:tcPr>
          <w:p w:rsidR="00613535" w:rsidRPr="00CE1A72" w:rsidRDefault="00613535" w:rsidP="00AA07F6">
            <w:pPr>
              <w:rPr>
                <w:rFonts w:ascii="Times New Roman" w:hAnsi="Times New Roman" w:cs="Times New Roman"/>
                <w:sz w:val="24"/>
                <w:szCs w:val="24"/>
              </w:rPr>
            </w:pPr>
          </w:p>
        </w:tc>
        <w:tc>
          <w:tcPr>
            <w:tcW w:w="5670" w:type="dxa"/>
          </w:tcPr>
          <w:p w:rsidR="00613535" w:rsidRPr="00CE1A72" w:rsidRDefault="00613535" w:rsidP="00AA07F6">
            <w:pPr>
              <w:rPr>
                <w:rFonts w:ascii="Times New Roman" w:hAnsi="Times New Roman" w:cs="Times New Roman"/>
                <w:color w:val="000000"/>
                <w:sz w:val="24"/>
                <w:szCs w:val="24"/>
              </w:rPr>
            </w:pPr>
            <w:r w:rsidRPr="00CE1A72">
              <w:rPr>
                <w:rFonts w:ascii="Times New Roman" w:hAnsi="Times New Roman" w:cs="Times New Roman"/>
                <w:color w:val="000000"/>
                <w:sz w:val="24"/>
                <w:szCs w:val="24"/>
              </w:rPr>
              <w:t>- осуществляет поиск и выделяет необходимую информацию;</w:t>
            </w:r>
          </w:p>
        </w:tc>
      </w:tr>
      <w:tr w:rsidR="00613535" w:rsidRPr="00CE1A72" w:rsidTr="00AA07F6">
        <w:tc>
          <w:tcPr>
            <w:tcW w:w="4077" w:type="dxa"/>
          </w:tcPr>
          <w:p w:rsidR="00613535" w:rsidRPr="00CE1A72" w:rsidRDefault="00613535" w:rsidP="00AA07F6">
            <w:pPr>
              <w:rPr>
                <w:rFonts w:ascii="Times New Roman" w:hAnsi="Times New Roman" w:cs="Times New Roman"/>
                <w:sz w:val="24"/>
                <w:szCs w:val="24"/>
              </w:rPr>
            </w:pPr>
          </w:p>
        </w:tc>
        <w:tc>
          <w:tcPr>
            <w:tcW w:w="3969" w:type="dxa"/>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находит информацию в словаре;</w:t>
            </w:r>
          </w:p>
        </w:tc>
        <w:tc>
          <w:tcPr>
            <w:tcW w:w="1701" w:type="dxa"/>
            <w:shd w:val="clear" w:color="auto" w:fill="D9D9D9"/>
          </w:tcPr>
          <w:p w:rsidR="00613535" w:rsidRPr="00CE1A72" w:rsidRDefault="00613535" w:rsidP="00AA07F6">
            <w:pPr>
              <w:rPr>
                <w:rFonts w:ascii="Times New Roman" w:hAnsi="Times New Roman" w:cs="Times New Roman"/>
                <w:sz w:val="24"/>
                <w:szCs w:val="24"/>
              </w:rPr>
            </w:pPr>
          </w:p>
        </w:tc>
        <w:tc>
          <w:tcPr>
            <w:tcW w:w="5670" w:type="dxa"/>
          </w:tcPr>
          <w:p w:rsidR="00613535" w:rsidRPr="00CE1A72" w:rsidRDefault="00613535" w:rsidP="00AA07F6">
            <w:pPr>
              <w:widowControl w:val="0"/>
              <w:autoSpaceDE w:val="0"/>
              <w:autoSpaceDN w:val="0"/>
              <w:adjustRightInd w:val="0"/>
              <w:rPr>
                <w:rFonts w:ascii="Times New Roman" w:hAnsi="Times New Roman" w:cs="Times New Roman"/>
                <w:color w:val="000000"/>
                <w:sz w:val="24"/>
                <w:szCs w:val="24"/>
              </w:rPr>
            </w:pPr>
            <w:r w:rsidRPr="00CE1A72">
              <w:rPr>
                <w:rFonts w:ascii="Times New Roman" w:hAnsi="Times New Roman" w:cs="Times New Roman"/>
                <w:color w:val="000000"/>
                <w:sz w:val="24"/>
                <w:szCs w:val="24"/>
              </w:rPr>
              <w:t>- применяет методы информационного поиска, в том числе с помощью компьютерных средств;</w:t>
            </w:r>
          </w:p>
        </w:tc>
      </w:tr>
      <w:tr w:rsidR="00613535" w:rsidRPr="00CE1A72" w:rsidTr="00AA07F6">
        <w:tc>
          <w:tcPr>
            <w:tcW w:w="4077" w:type="dxa"/>
          </w:tcPr>
          <w:p w:rsidR="00613535" w:rsidRPr="00CE1A72" w:rsidRDefault="00613535" w:rsidP="00AA07F6">
            <w:pPr>
              <w:rPr>
                <w:rFonts w:ascii="Times New Roman" w:hAnsi="Times New Roman" w:cs="Times New Roman"/>
                <w:sz w:val="24"/>
                <w:szCs w:val="24"/>
              </w:rPr>
            </w:pPr>
          </w:p>
        </w:tc>
        <w:tc>
          <w:tcPr>
            <w:tcW w:w="3969" w:type="dxa"/>
          </w:tcPr>
          <w:p w:rsidR="00613535" w:rsidRPr="00CE1A72" w:rsidRDefault="00613535" w:rsidP="00AA07F6">
            <w:pPr>
              <w:rPr>
                <w:rFonts w:ascii="Times New Roman" w:hAnsi="Times New Roman" w:cs="Times New Roman"/>
                <w:sz w:val="24"/>
                <w:szCs w:val="24"/>
              </w:rPr>
            </w:pPr>
          </w:p>
        </w:tc>
        <w:tc>
          <w:tcPr>
            <w:tcW w:w="1701" w:type="dxa"/>
            <w:shd w:val="clear" w:color="auto" w:fill="D9D9D9"/>
          </w:tcPr>
          <w:p w:rsidR="00613535" w:rsidRPr="00CE1A72" w:rsidRDefault="00613535" w:rsidP="00AA07F6">
            <w:pPr>
              <w:rPr>
                <w:rFonts w:ascii="Times New Roman" w:hAnsi="Times New Roman" w:cs="Times New Roman"/>
                <w:sz w:val="24"/>
                <w:szCs w:val="24"/>
              </w:rPr>
            </w:pPr>
          </w:p>
        </w:tc>
        <w:tc>
          <w:tcPr>
            <w:tcW w:w="5670" w:type="dxa"/>
          </w:tcPr>
          <w:p w:rsidR="00613535" w:rsidRPr="00CE1A72" w:rsidRDefault="00613535" w:rsidP="00AA07F6">
            <w:pPr>
              <w:widowControl w:val="0"/>
              <w:autoSpaceDE w:val="0"/>
              <w:autoSpaceDN w:val="0"/>
              <w:adjustRightInd w:val="0"/>
              <w:rPr>
                <w:rFonts w:ascii="Times New Roman" w:hAnsi="Times New Roman" w:cs="Times New Roman"/>
                <w:color w:val="000000"/>
                <w:sz w:val="24"/>
                <w:szCs w:val="24"/>
              </w:rPr>
            </w:pPr>
            <w:r w:rsidRPr="00CE1A72">
              <w:rPr>
                <w:rFonts w:ascii="Times New Roman" w:hAnsi="Times New Roman" w:cs="Times New Roman"/>
                <w:color w:val="000000"/>
                <w:sz w:val="24"/>
                <w:szCs w:val="24"/>
              </w:rPr>
              <w:t>- структурирует знания;</w:t>
            </w:r>
          </w:p>
        </w:tc>
      </w:tr>
      <w:tr w:rsidR="00613535" w:rsidRPr="00CE1A72" w:rsidTr="00AA07F6">
        <w:tc>
          <w:tcPr>
            <w:tcW w:w="4077" w:type="dxa"/>
          </w:tcPr>
          <w:p w:rsidR="00613535" w:rsidRPr="00CE1A72" w:rsidRDefault="00613535" w:rsidP="00AA07F6">
            <w:pPr>
              <w:rPr>
                <w:rFonts w:ascii="Times New Roman" w:hAnsi="Times New Roman" w:cs="Times New Roman"/>
                <w:sz w:val="24"/>
                <w:szCs w:val="24"/>
              </w:rPr>
            </w:pPr>
          </w:p>
        </w:tc>
        <w:tc>
          <w:tcPr>
            <w:tcW w:w="3969" w:type="dxa"/>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xml:space="preserve">- </w:t>
            </w:r>
            <w:r w:rsidRPr="00CE1A72">
              <w:rPr>
                <w:rFonts w:ascii="Times New Roman" w:hAnsi="Times New Roman" w:cs="Times New Roman"/>
                <w:color w:val="000000"/>
                <w:sz w:val="24"/>
                <w:szCs w:val="24"/>
              </w:rPr>
              <w:t>строит речевое высказывание в устной форме</w:t>
            </w:r>
            <w:r w:rsidRPr="00CE1A72">
              <w:rPr>
                <w:rFonts w:ascii="Times New Roman" w:hAnsi="Times New Roman" w:cs="Times New Roman"/>
                <w:sz w:val="24"/>
                <w:szCs w:val="24"/>
              </w:rPr>
              <w:t xml:space="preserve"> с помощью учителя;</w:t>
            </w:r>
          </w:p>
          <w:p w:rsidR="00613535" w:rsidRPr="00CE1A72" w:rsidRDefault="00613535" w:rsidP="00AA07F6">
            <w:pPr>
              <w:rPr>
                <w:rFonts w:ascii="Times New Roman" w:hAnsi="Times New Roman" w:cs="Times New Roman"/>
                <w:sz w:val="24"/>
                <w:szCs w:val="24"/>
              </w:rPr>
            </w:pPr>
          </w:p>
        </w:tc>
        <w:tc>
          <w:tcPr>
            <w:tcW w:w="1701" w:type="dxa"/>
            <w:shd w:val="clear" w:color="auto" w:fill="D9D9D9"/>
          </w:tcPr>
          <w:p w:rsidR="00613535" w:rsidRPr="00CE1A72" w:rsidRDefault="00613535" w:rsidP="00AA07F6">
            <w:pPr>
              <w:rPr>
                <w:rFonts w:ascii="Times New Roman" w:hAnsi="Times New Roman" w:cs="Times New Roman"/>
                <w:sz w:val="24"/>
                <w:szCs w:val="24"/>
              </w:rPr>
            </w:pPr>
          </w:p>
        </w:tc>
        <w:tc>
          <w:tcPr>
            <w:tcW w:w="5670" w:type="dxa"/>
          </w:tcPr>
          <w:p w:rsidR="00613535" w:rsidRPr="00CE1A72" w:rsidRDefault="00613535" w:rsidP="00AA07F6">
            <w:pPr>
              <w:widowControl w:val="0"/>
              <w:autoSpaceDE w:val="0"/>
              <w:autoSpaceDN w:val="0"/>
              <w:adjustRightInd w:val="0"/>
              <w:rPr>
                <w:rFonts w:ascii="Times New Roman" w:hAnsi="Times New Roman" w:cs="Times New Roman"/>
                <w:color w:val="000000"/>
                <w:sz w:val="24"/>
                <w:szCs w:val="24"/>
              </w:rPr>
            </w:pPr>
            <w:r w:rsidRPr="00CE1A72">
              <w:rPr>
                <w:rFonts w:ascii="Times New Roman" w:hAnsi="Times New Roman" w:cs="Times New Roman"/>
                <w:color w:val="000000"/>
                <w:sz w:val="24"/>
                <w:szCs w:val="24"/>
              </w:rPr>
              <w:t>- осознанно и произвольно строит речевое высказывание в устной и письменной форме;</w:t>
            </w:r>
          </w:p>
        </w:tc>
      </w:tr>
      <w:tr w:rsidR="00613535" w:rsidRPr="00CE1A72" w:rsidTr="00AA07F6">
        <w:tc>
          <w:tcPr>
            <w:tcW w:w="4077" w:type="dxa"/>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умеет слушать, понимать и пересказывать простые тексты;</w:t>
            </w:r>
          </w:p>
          <w:p w:rsidR="00613535" w:rsidRPr="00CE1A72" w:rsidRDefault="00613535" w:rsidP="00AA07F6">
            <w:pPr>
              <w:rPr>
                <w:rFonts w:ascii="Times New Roman" w:hAnsi="Times New Roman" w:cs="Times New Roman"/>
                <w:sz w:val="24"/>
                <w:szCs w:val="24"/>
              </w:rPr>
            </w:pPr>
          </w:p>
        </w:tc>
        <w:tc>
          <w:tcPr>
            <w:tcW w:w="3969" w:type="dxa"/>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слушает и понимает речь других, выразительно читает и  пересказывает небольшие тексты;</w:t>
            </w:r>
          </w:p>
        </w:tc>
        <w:tc>
          <w:tcPr>
            <w:tcW w:w="1701" w:type="dxa"/>
            <w:shd w:val="clear" w:color="auto" w:fill="D9D9D9"/>
          </w:tcPr>
          <w:p w:rsidR="00613535" w:rsidRPr="00CE1A72" w:rsidRDefault="00613535" w:rsidP="00AA07F6">
            <w:pPr>
              <w:rPr>
                <w:rFonts w:ascii="Times New Roman" w:hAnsi="Times New Roman" w:cs="Times New Roman"/>
                <w:sz w:val="24"/>
                <w:szCs w:val="24"/>
              </w:rPr>
            </w:pPr>
          </w:p>
        </w:tc>
        <w:tc>
          <w:tcPr>
            <w:tcW w:w="5670" w:type="dxa"/>
          </w:tcPr>
          <w:p w:rsidR="00613535" w:rsidRPr="00CE1A72" w:rsidRDefault="00613535" w:rsidP="00AA07F6">
            <w:pPr>
              <w:widowControl w:val="0"/>
              <w:autoSpaceDE w:val="0"/>
              <w:autoSpaceDN w:val="0"/>
              <w:adjustRightInd w:val="0"/>
              <w:rPr>
                <w:rFonts w:ascii="Times New Roman" w:hAnsi="Times New Roman" w:cs="Times New Roman"/>
                <w:color w:val="000000"/>
                <w:sz w:val="24"/>
                <w:szCs w:val="24"/>
              </w:rPr>
            </w:pPr>
            <w:r w:rsidRPr="00CE1A72">
              <w:rPr>
                <w:rFonts w:ascii="Times New Roman" w:hAnsi="Times New Roman" w:cs="Times New Roman"/>
                <w:color w:val="000000"/>
                <w:sz w:val="24"/>
                <w:szCs w:val="24"/>
              </w:rPr>
              <w:t xml:space="preserve">- понимает  цель чтения и осмысливает </w:t>
            </w:r>
            <w:proofErr w:type="gramStart"/>
            <w:r w:rsidRPr="00CE1A72">
              <w:rPr>
                <w:rFonts w:ascii="Times New Roman" w:hAnsi="Times New Roman" w:cs="Times New Roman"/>
                <w:color w:val="000000"/>
                <w:sz w:val="24"/>
                <w:szCs w:val="24"/>
              </w:rPr>
              <w:t>прочитанное</w:t>
            </w:r>
            <w:proofErr w:type="gramEnd"/>
            <w:r w:rsidRPr="00CE1A72">
              <w:rPr>
                <w:rFonts w:ascii="Times New Roman" w:hAnsi="Times New Roman" w:cs="Times New Roman"/>
                <w:color w:val="000000"/>
                <w:sz w:val="24"/>
                <w:szCs w:val="24"/>
              </w:rPr>
              <w:t>;</w:t>
            </w:r>
          </w:p>
        </w:tc>
      </w:tr>
      <w:tr w:rsidR="00613535" w:rsidRPr="00CE1A72" w:rsidTr="00AA07F6">
        <w:tc>
          <w:tcPr>
            <w:tcW w:w="4077" w:type="dxa"/>
          </w:tcPr>
          <w:p w:rsidR="00613535" w:rsidRPr="00CE1A72" w:rsidRDefault="00613535" w:rsidP="00AA07F6">
            <w:pPr>
              <w:rPr>
                <w:rFonts w:ascii="Times New Roman" w:hAnsi="Times New Roman" w:cs="Times New Roman"/>
                <w:sz w:val="24"/>
                <w:szCs w:val="24"/>
              </w:rPr>
            </w:pPr>
          </w:p>
        </w:tc>
        <w:tc>
          <w:tcPr>
            <w:tcW w:w="3969" w:type="dxa"/>
          </w:tcPr>
          <w:p w:rsidR="00613535" w:rsidRPr="00CE1A72" w:rsidRDefault="00613535" w:rsidP="00AA07F6">
            <w:pPr>
              <w:rPr>
                <w:rFonts w:ascii="Times New Roman" w:hAnsi="Times New Roman" w:cs="Times New Roman"/>
                <w:sz w:val="24"/>
                <w:szCs w:val="24"/>
              </w:rPr>
            </w:pPr>
          </w:p>
        </w:tc>
        <w:tc>
          <w:tcPr>
            <w:tcW w:w="1701" w:type="dxa"/>
            <w:shd w:val="clear" w:color="auto" w:fill="D9D9D9"/>
          </w:tcPr>
          <w:p w:rsidR="00613535" w:rsidRPr="00CE1A72" w:rsidRDefault="00613535" w:rsidP="00AA07F6">
            <w:pPr>
              <w:rPr>
                <w:rFonts w:ascii="Times New Roman" w:hAnsi="Times New Roman" w:cs="Times New Roman"/>
                <w:sz w:val="24"/>
                <w:szCs w:val="24"/>
              </w:rPr>
            </w:pPr>
          </w:p>
        </w:tc>
        <w:tc>
          <w:tcPr>
            <w:tcW w:w="5670" w:type="dxa"/>
          </w:tcPr>
          <w:p w:rsidR="00613535" w:rsidRPr="00CE1A72" w:rsidRDefault="00613535" w:rsidP="00AA07F6">
            <w:pPr>
              <w:widowControl w:val="0"/>
              <w:autoSpaceDE w:val="0"/>
              <w:autoSpaceDN w:val="0"/>
              <w:adjustRightInd w:val="0"/>
              <w:rPr>
                <w:rFonts w:ascii="Times New Roman" w:hAnsi="Times New Roman" w:cs="Times New Roman"/>
                <w:color w:val="000000"/>
                <w:sz w:val="24"/>
                <w:szCs w:val="24"/>
              </w:rPr>
            </w:pPr>
            <w:r w:rsidRPr="00CE1A72">
              <w:rPr>
                <w:rFonts w:ascii="Times New Roman" w:hAnsi="Times New Roman" w:cs="Times New Roman"/>
                <w:color w:val="000000"/>
                <w:sz w:val="24"/>
                <w:szCs w:val="24"/>
              </w:rPr>
              <w:t xml:space="preserve">- осуществляет выбор вида чтения в зависимости </w:t>
            </w:r>
            <w:proofErr w:type="gramStart"/>
            <w:r w:rsidRPr="00CE1A72">
              <w:rPr>
                <w:rFonts w:ascii="Times New Roman" w:hAnsi="Times New Roman" w:cs="Times New Roman"/>
                <w:color w:val="000000"/>
                <w:sz w:val="24"/>
                <w:szCs w:val="24"/>
              </w:rPr>
              <w:t>от</w:t>
            </w:r>
            <w:proofErr w:type="gramEnd"/>
            <w:r w:rsidRPr="00CE1A72">
              <w:rPr>
                <w:rFonts w:ascii="Times New Roman" w:hAnsi="Times New Roman" w:cs="Times New Roman"/>
                <w:color w:val="000000"/>
                <w:sz w:val="24"/>
                <w:szCs w:val="24"/>
              </w:rPr>
              <w:t xml:space="preserve"> </w:t>
            </w:r>
          </w:p>
          <w:p w:rsidR="00613535" w:rsidRPr="00CE1A72" w:rsidRDefault="00613535" w:rsidP="00AA07F6">
            <w:pPr>
              <w:widowControl w:val="0"/>
              <w:autoSpaceDE w:val="0"/>
              <w:autoSpaceDN w:val="0"/>
              <w:adjustRightInd w:val="0"/>
              <w:rPr>
                <w:rFonts w:ascii="Times New Roman" w:hAnsi="Times New Roman" w:cs="Times New Roman"/>
                <w:color w:val="000000"/>
                <w:sz w:val="24"/>
                <w:szCs w:val="24"/>
              </w:rPr>
            </w:pPr>
            <w:r w:rsidRPr="00CE1A72">
              <w:rPr>
                <w:rFonts w:ascii="Times New Roman" w:hAnsi="Times New Roman" w:cs="Times New Roman"/>
                <w:color w:val="000000"/>
                <w:sz w:val="24"/>
                <w:szCs w:val="24"/>
              </w:rPr>
              <w:t xml:space="preserve">цели; </w:t>
            </w:r>
          </w:p>
        </w:tc>
      </w:tr>
      <w:tr w:rsidR="00613535" w:rsidRPr="00CE1A72" w:rsidTr="00AA07F6">
        <w:tc>
          <w:tcPr>
            <w:tcW w:w="4077" w:type="dxa"/>
          </w:tcPr>
          <w:p w:rsidR="00613535" w:rsidRPr="00CE1A72" w:rsidRDefault="00613535" w:rsidP="00AA07F6">
            <w:pPr>
              <w:rPr>
                <w:rFonts w:ascii="Times New Roman" w:hAnsi="Times New Roman" w:cs="Times New Roman"/>
                <w:sz w:val="24"/>
                <w:szCs w:val="24"/>
              </w:rPr>
            </w:pPr>
          </w:p>
        </w:tc>
        <w:tc>
          <w:tcPr>
            <w:tcW w:w="3969" w:type="dxa"/>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находит ответы на вопросы, используя свой жизненный опыт и различную информацию;</w:t>
            </w:r>
          </w:p>
          <w:p w:rsidR="00613535" w:rsidRPr="00CE1A72" w:rsidRDefault="00613535" w:rsidP="00AA07F6">
            <w:pPr>
              <w:rPr>
                <w:rFonts w:ascii="Times New Roman" w:hAnsi="Times New Roman" w:cs="Times New Roman"/>
                <w:sz w:val="24"/>
                <w:szCs w:val="24"/>
              </w:rPr>
            </w:pPr>
          </w:p>
        </w:tc>
        <w:tc>
          <w:tcPr>
            <w:tcW w:w="1701" w:type="dxa"/>
            <w:shd w:val="clear" w:color="auto" w:fill="D9D9D9"/>
          </w:tcPr>
          <w:p w:rsidR="00613535" w:rsidRPr="00CE1A72" w:rsidRDefault="00613535" w:rsidP="00AA07F6">
            <w:pPr>
              <w:rPr>
                <w:rFonts w:ascii="Times New Roman" w:hAnsi="Times New Roman" w:cs="Times New Roman"/>
                <w:sz w:val="24"/>
                <w:szCs w:val="24"/>
              </w:rPr>
            </w:pPr>
          </w:p>
        </w:tc>
        <w:tc>
          <w:tcPr>
            <w:tcW w:w="5670" w:type="dxa"/>
          </w:tcPr>
          <w:p w:rsidR="00613535" w:rsidRPr="00CE1A72" w:rsidRDefault="00613535" w:rsidP="00AA07F6">
            <w:pPr>
              <w:widowControl w:val="0"/>
              <w:autoSpaceDE w:val="0"/>
              <w:autoSpaceDN w:val="0"/>
              <w:adjustRightInd w:val="0"/>
              <w:rPr>
                <w:rFonts w:ascii="Times New Roman" w:hAnsi="Times New Roman" w:cs="Times New Roman"/>
                <w:color w:val="000000"/>
                <w:sz w:val="24"/>
                <w:szCs w:val="24"/>
              </w:rPr>
            </w:pPr>
            <w:r w:rsidRPr="00CE1A72">
              <w:rPr>
                <w:rFonts w:ascii="Times New Roman" w:hAnsi="Times New Roman" w:cs="Times New Roman"/>
                <w:color w:val="000000"/>
                <w:sz w:val="24"/>
                <w:szCs w:val="24"/>
              </w:rPr>
              <w:t>- извлекает необходимую информацию из прослушанных текстов различных жанров;</w:t>
            </w:r>
          </w:p>
        </w:tc>
      </w:tr>
      <w:tr w:rsidR="00613535" w:rsidRPr="00CE1A72" w:rsidTr="00AA07F6">
        <w:tc>
          <w:tcPr>
            <w:tcW w:w="4077" w:type="dxa"/>
          </w:tcPr>
          <w:p w:rsidR="00613535" w:rsidRPr="00CE1A72" w:rsidRDefault="00613535" w:rsidP="00AA07F6">
            <w:pPr>
              <w:rPr>
                <w:rFonts w:ascii="Times New Roman" w:hAnsi="Times New Roman" w:cs="Times New Roman"/>
                <w:sz w:val="24"/>
                <w:szCs w:val="24"/>
              </w:rPr>
            </w:pPr>
          </w:p>
        </w:tc>
        <w:tc>
          <w:tcPr>
            <w:tcW w:w="3969" w:type="dxa"/>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умеет работать по предложенному учителем плану;</w:t>
            </w:r>
          </w:p>
        </w:tc>
        <w:tc>
          <w:tcPr>
            <w:tcW w:w="1701" w:type="dxa"/>
            <w:shd w:val="clear" w:color="auto" w:fill="D9D9D9"/>
          </w:tcPr>
          <w:p w:rsidR="00613535" w:rsidRPr="00CE1A72" w:rsidRDefault="00613535" w:rsidP="00AA07F6">
            <w:pPr>
              <w:rPr>
                <w:rFonts w:ascii="Times New Roman" w:hAnsi="Times New Roman" w:cs="Times New Roman"/>
                <w:sz w:val="24"/>
                <w:szCs w:val="24"/>
              </w:rPr>
            </w:pPr>
          </w:p>
        </w:tc>
        <w:tc>
          <w:tcPr>
            <w:tcW w:w="5670" w:type="dxa"/>
          </w:tcPr>
          <w:p w:rsidR="00613535" w:rsidRPr="00CE1A72" w:rsidRDefault="00613535" w:rsidP="00AA07F6">
            <w:pPr>
              <w:widowControl w:val="0"/>
              <w:autoSpaceDE w:val="0"/>
              <w:autoSpaceDN w:val="0"/>
              <w:adjustRightInd w:val="0"/>
              <w:rPr>
                <w:rFonts w:ascii="Times New Roman" w:hAnsi="Times New Roman" w:cs="Times New Roman"/>
                <w:color w:val="000000"/>
                <w:sz w:val="24"/>
                <w:szCs w:val="24"/>
              </w:rPr>
            </w:pPr>
            <w:r w:rsidRPr="00CE1A72">
              <w:rPr>
                <w:rFonts w:ascii="Times New Roman" w:hAnsi="Times New Roman" w:cs="Times New Roman"/>
                <w:color w:val="000000"/>
                <w:sz w:val="24"/>
                <w:szCs w:val="24"/>
              </w:rPr>
              <w:t>-самостоятельно создаёт алгоритм деятельности при решении проблем творческого и поискового характера;</w:t>
            </w:r>
          </w:p>
        </w:tc>
      </w:tr>
      <w:tr w:rsidR="00613535" w:rsidRPr="00CE1A72" w:rsidTr="00AA07F6">
        <w:tc>
          <w:tcPr>
            <w:tcW w:w="4077" w:type="dxa"/>
          </w:tcPr>
          <w:p w:rsidR="00613535" w:rsidRPr="00CE1A72" w:rsidRDefault="00613535" w:rsidP="00AA07F6">
            <w:pPr>
              <w:rPr>
                <w:rFonts w:ascii="Times New Roman" w:hAnsi="Times New Roman" w:cs="Times New Roman"/>
                <w:sz w:val="24"/>
                <w:szCs w:val="24"/>
              </w:rPr>
            </w:pPr>
          </w:p>
        </w:tc>
        <w:tc>
          <w:tcPr>
            <w:tcW w:w="3969" w:type="dxa"/>
          </w:tcPr>
          <w:p w:rsidR="00613535" w:rsidRPr="00CE1A72" w:rsidRDefault="00613535" w:rsidP="00AA07F6">
            <w:pPr>
              <w:rPr>
                <w:rFonts w:ascii="Times New Roman" w:eastAsia="Calibri" w:hAnsi="Times New Roman" w:cs="Times New Roman"/>
                <w:sz w:val="24"/>
                <w:szCs w:val="24"/>
              </w:rPr>
            </w:pPr>
            <w:r w:rsidRPr="00CE1A72">
              <w:rPr>
                <w:rFonts w:ascii="Times New Roman" w:eastAsia="Calibri" w:hAnsi="Times New Roman" w:cs="Times New Roman"/>
                <w:sz w:val="24"/>
                <w:szCs w:val="24"/>
              </w:rPr>
              <w:t>- использует знаково-символические действия;</w:t>
            </w:r>
          </w:p>
          <w:p w:rsidR="00CD3069" w:rsidRPr="00CE1A72" w:rsidRDefault="00CD3069" w:rsidP="00AA07F6">
            <w:pPr>
              <w:rPr>
                <w:rFonts w:ascii="Times New Roman" w:eastAsia="Calibri" w:hAnsi="Times New Roman" w:cs="Times New Roman"/>
                <w:sz w:val="24"/>
                <w:szCs w:val="24"/>
              </w:rPr>
            </w:pPr>
          </w:p>
          <w:p w:rsidR="00CD3069" w:rsidRPr="00CE1A72" w:rsidRDefault="00CD3069" w:rsidP="00AA07F6">
            <w:pPr>
              <w:rPr>
                <w:rFonts w:ascii="Times New Roman" w:hAnsi="Times New Roman" w:cs="Times New Roman"/>
                <w:sz w:val="24"/>
                <w:szCs w:val="24"/>
              </w:rPr>
            </w:pPr>
          </w:p>
        </w:tc>
        <w:tc>
          <w:tcPr>
            <w:tcW w:w="1701" w:type="dxa"/>
            <w:shd w:val="clear" w:color="auto" w:fill="D9D9D9"/>
          </w:tcPr>
          <w:p w:rsidR="00613535" w:rsidRPr="00CE1A72" w:rsidRDefault="00613535" w:rsidP="00AA07F6">
            <w:pPr>
              <w:rPr>
                <w:rFonts w:ascii="Times New Roman" w:hAnsi="Times New Roman" w:cs="Times New Roman"/>
                <w:sz w:val="24"/>
                <w:szCs w:val="24"/>
              </w:rPr>
            </w:pPr>
          </w:p>
        </w:tc>
        <w:tc>
          <w:tcPr>
            <w:tcW w:w="5670" w:type="dxa"/>
          </w:tcPr>
          <w:p w:rsidR="00613535" w:rsidRPr="00CE1A72" w:rsidRDefault="00613535" w:rsidP="00AA07F6">
            <w:pPr>
              <w:widowControl w:val="0"/>
              <w:autoSpaceDE w:val="0"/>
              <w:autoSpaceDN w:val="0"/>
              <w:adjustRightInd w:val="0"/>
              <w:rPr>
                <w:rFonts w:ascii="Times New Roman" w:hAnsi="Times New Roman" w:cs="Times New Roman"/>
                <w:color w:val="000000"/>
                <w:sz w:val="24"/>
                <w:szCs w:val="24"/>
              </w:rPr>
            </w:pPr>
            <w:r w:rsidRPr="00CE1A72">
              <w:rPr>
                <w:rFonts w:ascii="Times New Roman" w:hAnsi="Times New Roman" w:cs="Times New Roman"/>
                <w:color w:val="000000"/>
                <w:sz w:val="24"/>
                <w:szCs w:val="24"/>
              </w:rPr>
              <w:t>- моделирует  преобразование объекта (</w:t>
            </w:r>
            <w:proofErr w:type="gramStart"/>
            <w:r w:rsidRPr="00CE1A72">
              <w:rPr>
                <w:rFonts w:ascii="Times New Roman" w:hAnsi="Times New Roman" w:cs="Times New Roman"/>
                <w:color w:val="000000"/>
                <w:sz w:val="24"/>
                <w:szCs w:val="24"/>
              </w:rPr>
              <w:t>пространственно-графическая</w:t>
            </w:r>
            <w:proofErr w:type="gramEnd"/>
            <w:r w:rsidRPr="00CE1A72">
              <w:rPr>
                <w:rFonts w:ascii="Times New Roman" w:hAnsi="Times New Roman" w:cs="Times New Roman"/>
                <w:color w:val="000000"/>
                <w:sz w:val="24"/>
                <w:szCs w:val="24"/>
              </w:rPr>
              <w:t xml:space="preserve"> или знаково-символическая);</w:t>
            </w:r>
          </w:p>
        </w:tc>
      </w:tr>
      <w:tr w:rsidR="00613535" w:rsidRPr="00CE1A72" w:rsidTr="00AA07F6">
        <w:tc>
          <w:tcPr>
            <w:tcW w:w="15417" w:type="dxa"/>
            <w:gridSpan w:val="4"/>
          </w:tcPr>
          <w:p w:rsidR="00613535" w:rsidRPr="00CE1A72" w:rsidRDefault="00613535" w:rsidP="00CD3069">
            <w:pPr>
              <w:rPr>
                <w:rFonts w:ascii="Times New Roman" w:hAnsi="Times New Roman" w:cs="Times New Roman"/>
                <w:b/>
                <w:color w:val="000000"/>
                <w:sz w:val="24"/>
                <w:szCs w:val="24"/>
                <w:u w:val="single"/>
              </w:rPr>
            </w:pPr>
            <w:r w:rsidRPr="00CE1A72">
              <w:rPr>
                <w:rFonts w:ascii="Times New Roman" w:hAnsi="Times New Roman" w:cs="Times New Roman"/>
                <w:b/>
                <w:color w:val="000000"/>
                <w:sz w:val="24"/>
                <w:szCs w:val="24"/>
                <w:u w:val="single"/>
              </w:rPr>
              <w:lastRenderedPageBreak/>
              <w:t>Логические</w:t>
            </w:r>
          </w:p>
        </w:tc>
      </w:tr>
      <w:tr w:rsidR="00613535" w:rsidRPr="00CE1A72" w:rsidTr="00AA07F6">
        <w:tc>
          <w:tcPr>
            <w:tcW w:w="4077" w:type="dxa"/>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умеет следовать образцу, правилу, инструкции;</w:t>
            </w:r>
          </w:p>
          <w:p w:rsidR="00613535" w:rsidRPr="00CE1A72" w:rsidRDefault="00613535" w:rsidP="00AA07F6">
            <w:pPr>
              <w:rPr>
                <w:rFonts w:ascii="Times New Roman" w:hAnsi="Times New Roman" w:cs="Times New Roman"/>
                <w:sz w:val="24"/>
                <w:szCs w:val="24"/>
              </w:rPr>
            </w:pPr>
          </w:p>
        </w:tc>
        <w:tc>
          <w:tcPr>
            <w:tcW w:w="3969" w:type="dxa"/>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разбивает группу предметов и их образы по заданным учителем признакам;</w:t>
            </w:r>
          </w:p>
        </w:tc>
        <w:tc>
          <w:tcPr>
            <w:tcW w:w="1701" w:type="dxa"/>
            <w:shd w:val="clear" w:color="auto" w:fill="D9D9D9"/>
          </w:tcPr>
          <w:p w:rsidR="00613535" w:rsidRPr="00CE1A72" w:rsidRDefault="00613535" w:rsidP="00AA07F6">
            <w:pPr>
              <w:rPr>
                <w:rFonts w:ascii="Times New Roman" w:hAnsi="Times New Roman" w:cs="Times New Roman"/>
                <w:sz w:val="24"/>
                <w:szCs w:val="24"/>
              </w:rPr>
            </w:pPr>
          </w:p>
        </w:tc>
        <w:tc>
          <w:tcPr>
            <w:tcW w:w="5670" w:type="dxa"/>
          </w:tcPr>
          <w:p w:rsidR="00613535" w:rsidRPr="00CE1A72" w:rsidRDefault="00613535" w:rsidP="00AA07F6">
            <w:pPr>
              <w:widowControl w:val="0"/>
              <w:autoSpaceDE w:val="0"/>
              <w:autoSpaceDN w:val="0"/>
              <w:adjustRightInd w:val="0"/>
              <w:rPr>
                <w:rFonts w:ascii="Times New Roman" w:hAnsi="Times New Roman" w:cs="Times New Roman"/>
                <w:color w:val="000000"/>
                <w:sz w:val="24"/>
                <w:szCs w:val="24"/>
              </w:rPr>
            </w:pPr>
            <w:r w:rsidRPr="00CE1A72">
              <w:rPr>
                <w:rFonts w:ascii="Times New Roman" w:hAnsi="Times New Roman" w:cs="Times New Roman"/>
                <w:color w:val="000000"/>
                <w:sz w:val="24"/>
                <w:szCs w:val="24"/>
              </w:rPr>
              <w:t>- анализирует объекты  с целью выделения признаков (существенных, несущественных);</w:t>
            </w:r>
          </w:p>
        </w:tc>
      </w:tr>
      <w:tr w:rsidR="00613535" w:rsidRPr="00CE1A72" w:rsidTr="00AA07F6">
        <w:tc>
          <w:tcPr>
            <w:tcW w:w="4077" w:type="dxa"/>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умеет увидеть целое раньше его частей;</w:t>
            </w:r>
          </w:p>
          <w:p w:rsidR="00613535" w:rsidRPr="00CE1A72" w:rsidRDefault="00613535" w:rsidP="00AA07F6">
            <w:pPr>
              <w:rPr>
                <w:rFonts w:ascii="Times New Roman" w:hAnsi="Times New Roman" w:cs="Times New Roman"/>
                <w:sz w:val="24"/>
                <w:szCs w:val="24"/>
              </w:rPr>
            </w:pPr>
          </w:p>
        </w:tc>
        <w:tc>
          <w:tcPr>
            <w:tcW w:w="3969" w:type="dxa"/>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группирует предметы и их образы по заданным признакам;</w:t>
            </w:r>
          </w:p>
        </w:tc>
        <w:tc>
          <w:tcPr>
            <w:tcW w:w="1701" w:type="dxa"/>
            <w:shd w:val="clear" w:color="auto" w:fill="D9D9D9"/>
          </w:tcPr>
          <w:p w:rsidR="00613535" w:rsidRPr="00CE1A72" w:rsidRDefault="00613535" w:rsidP="00AA07F6">
            <w:pPr>
              <w:rPr>
                <w:rFonts w:ascii="Times New Roman" w:hAnsi="Times New Roman" w:cs="Times New Roman"/>
                <w:sz w:val="24"/>
                <w:szCs w:val="24"/>
              </w:rPr>
            </w:pPr>
          </w:p>
        </w:tc>
        <w:tc>
          <w:tcPr>
            <w:tcW w:w="5670" w:type="dxa"/>
          </w:tcPr>
          <w:p w:rsidR="00613535" w:rsidRPr="00CE1A72" w:rsidRDefault="00613535" w:rsidP="00AA07F6">
            <w:pPr>
              <w:widowControl w:val="0"/>
              <w:autoSpaceDE w:val="0"/>
              <w:autoSpaceDN w:val="0"/>
              <w:adjustRightInd w:val="0"/>
              <w:rPr>
                <w:rFonts w:ascii="Times New Roman" w:hAnsi="Times New Roman" w:cs="Times New Roman"/>
                <w:color w:val="000000"/>
                <w:sz w:val="24"/>
                <w:szCs w:val="24"/>
              </w:rPr>
            </w:pPr>
            <w:r w:rsidRPr="00CE1A72">
              <w:rPr>
                <w:rFonts w:ascii="Times New Roman" w:hAnsi="Times New Roman" w:cs="Times New Roman"/>
                <w:color w:val="000000"/>
                <w:sz w:val="24"/>
                <w:szCs w:val="24"/>
              </w:rPr>
              <w:t>- проводит синтез (составляет целое из частей, в том числе самостоятельно достраивает и восполняет недостающие компоненты);</w:t>
            </w:r>
          </w:p>
        </w:tc>
      </w:tr>
      <w:tr w:rsidR="00613535" w:rsidRPr="00CE1A72" w:rsidTr="00AA07F6">
        <w:tc>
          <w:tcPr>
            <w:tcW w:w="4077" w:type="dxa"/>
          </w:tcPr>
          <w:p w:rsidR="00613535" w:rsidRPr="00CE1A72" w:rsidRDefault="00613535" w:rsidP="00AA07F6">
            <w:pPr>
              <w:rPr>
                <w:rFonts w:ascii="Times New Roman" w:hAnsi="Times New Roman" w:cs="Times New Roman"/>
                <w:sz w:val="24"/>
                <w:szCs w:val="24"/>
              </w:rPr>
            </w:pPr>
          </w:p>
        </w:tc>
        <w:tc>
          <w:tcPr>
            <w:tcW w:w="3969" w:type="dxa"/>
          </w:tcPr>
          <w:p w:rsidR="00613535" w:rsidRPr="00CE1A72" w:rsidRDefault="00613535" w:rsidP="00AA07F6">
            <w:pPr>
              <w:rPr>
                <w:rFonts w:ascii="Times New Roman" w:hAnsi="Times New Roman" w:cs="Times New Roman"/>
                <w:sz w:val="24"/>
                <w:szCs w:val="24"/>
              </w:rPr>
            </w:pPr>
          </w:p>
        </w:tc>
        <w:tc>
          <w:tcPr>
            <w:tcW w:w="1701" w:type="dxa"/>
            <w:shd w:val="clear" w:color="auto" w:fill="D9D9D9"/>
          </w:tcPr>
          <w:p w:rsidR="00613535" w:rsidRPr="00CE1A72" w:rsidRDefault="00613535" w:rsidP="00AA07F6">
            <w:pPr>
              <w:rPr>
                <w:rFonts w:ascii="Times New Roman" w:hAnsi="Times New Roman" w:cs="Times New Roman"/>
                <w:sz w:val="24"/>
                <w:szCs w:val="24"/>
              </w:rPr>
            </w:pPr>
          </w:p>
        </w:tc>
        <w:tc>
          <w:tcPr>
            <w:tcW w:w="5670" w:type="dxa"/>
          </w:tcPr>
          <w:p w:rsidR="00613535" w:rsidRPr="00CE1A72" w:rsidRDefault="00613535" w:rsidP="00AA07F6">
            <w:pPr>
              <w:widowControl w:val="0"/>
              <w:autoSpaceDE w:val="0"/>
              <w:autoSpaceDN w:val="0"/>
              <w:adjustRightInd w:val="0"/>
              <w:rPr>
                <w:rFonts w:ascii="Times New Roman" w:hAnsi="Times New Roman" w:cs="Times New Roman"/>
                <w:color w:val="000000"/>
                <w:sz w:val="24"/>
                <w:szCs w:val="24"/>
              </w:rPr>
            </w:pPr>
            <w:r w:rsidRPr="00CE1A72">
              <w:rPr>
                <w:rFonts w:ascii="Times New Roman" w:hAnsi="Times New Roman" w:cs="Times New Roman"/>
                <w:color w:val="000000"/>
                <w:sz w:val="24"/>
                <w:szCs w:val="24"/>
              </w:rPr>
              <w:t xml:space="preserve">- выбирает основания и критерии для сравнения; </w:t>
            </w:r>
          </w:p>
        </w:tc>
      </w:tr>
      <w:tr w:rsidR="00613535" w:rsidRPr="00CE1A72" w:rsidTr="00AA07F6">
        <w:tc>
          <w:tcPr>
            <w:tcW w:w="4077" w:type="dxa"/>
          </w:tcPr>
          <w:p w:rsidR="00613535" w:rsidRPr="00CE1A72" w:rsidRDefault="00613535" w:rsidP="00AA07F6">
            <w:pPr>
              <w:rPr>
                <w:rFonts w:ascii="Times New Roman" w:hAnsi="Times New Roman" w:cs="Times New Roman"/>
                <w:sz w:val="24"/>
                <w:szCs w:val="24"/>
              </w:rPr>
            </w:pPr>
          </w:p>
        </w:tc>
        <w:tc>
          <w:tcPr>
            <w:tcW w:w="3969" w:type="dxa"/>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color w:val="000000"/>
                <w:sz w:val="24"/>
                <w:szCs w:val="24"/>
              </w:rPr>
              <w:t>- классифицирует объекты под руководством учителя;</w:t>
            </w:r>
          </w:p>
        </w:tc>
        <w:tc>
          <w:tcPr>
            <w:tcW w:w="1701" w:type="dxa"/>
            <w:shd w:val="clear" w:color="auto" w:fill="D9D9D9"/>
          </w:tcPr>
          <w:p w:rsidR="00613535" w:rsidRPr="00CE1A72" w:rsidRDefault="00613535" w:rsidP="00AA07F6">
            <w:pPr>
              <w:rPr>
                <w:rFonts w:ascii="Times New Roman" w:hAnsi="Times New Roman" w:cs="Times New Roman"/>
                <w:sz w:val="24"/>
                <w:szCs w:val="24"/>
              </w:rPr>
            </w:pPr>
          </w:p>
        </w:tc>
        <w:tc>
          <w:tcPr>
            <w:tcW w:w="5670" w:type="dxa"/>
          </w:tcPr>
          <w:p w:rsidR="00613535" w:rsidRPr="00CE1A72" w:rsidRDefault="00613535" w:rsidP="00AA07F6">
            <w:pPr>
              <w:widowControl w:val="0"/>
              <w:autoSpaceDE w:val="0"/>
              <w:autoSpaceDN w:val="0"/>
              <w:adjustRightInd w:val="0"/>
              <w:rPr>
                <w:rFonts w:ascii="Times New Roman" w:hAnsi="Times New Roman" w:cs="Times New Roman"/>
                <w:color w:val="000000"/>
                <w:sz w:val="24"/>
                <w:szCs w:val="24"/>
              </w:rPr>
            </w:pPr>
            <w:r w:rsidRPr="00CE1A72">
              <w:rPr>
                <w:rFonts w:ascii="Times New Roman" w:hAnsi="Times New Roman" w:cs="Times New Roman"/>
                <w:color w:val="000000"/>
                <w:sz w:val="24"/>
                <w:szCs w:val="24"/>
              </w:rPr>
              <w:t>- классифицирует объекты;</w:t>
            </w:r>
          </w:p>
        </w:tc>
      </w:tr>
      <w:tr w:rsidR="00613535" w:rsidRPr="00CE1A72" w:rsidTr="00AA07F6">
        <w:tc>
          <w:tcPr>
            <w:tcW w:w="4077" w:type="dxa"/>
          </w:tcPr>
          <w:p w:rsidR="00613535" w:rsidRPr="00CE1A72" w:rsidRDefault="00613535" w:rsidP="00AA07F6">
            <w:pPr>
              <w:rPr>
                <w:rFonts w:ascii="Times New Roman" w:hAnsi="Times New Roman" w:cs="Times New Roman"/>
                <w:sz w:val="24"/>
                <w:szCs w:val="24"/>
              </w:rPr>
            </w:pPr>
          </w:p>
        </w:tc>
        <w:tc>
          <w:tcPr>
            <w:tcW w:w="3969" w:type="dxa"/>
          </w:tcPr>
          <w:p w:rsidR="00613535" w:rsidRPr="00CE1A72" w:rsidRDefault="00613535" w:rsidP="00AA07F6">
            <w:pPr>
              <w:rPr>
                <w:rFonts w:ascii="Times New Roman" w:hAnsi="Times New Roman" w:cs="Times New Roman"/>
                <w:sz w:val="24"/>
                <w:szCs w:val="24"/>
              </w:rPr>
            </w:pPr>
          </w:p>
        </w:tc>
        <w:tc>
          <w:tcPr>
            <w:tcW w:w="1701" w:type="dxa"/>
            <w:shd w:val="clear" w:color="auto" w:fill="D9D9D9"/>
          </w:tcPr>
          <w:p w:rsidR="00613535" w:rsidRPr="00CE1A72" w:rsidRDefault="00613535" w:rsidP="00AA07F6">
            <w:pPr>
              <w:rPr>
                <w:rFonts w:ascii="Times New Roman" w:hAnsi="Times New Roman" w:cs="Times New Roman"/>
                <w:sz w:val="24"/>
                <w:szCs w:val="24"/>
              </w:rPr>
            </w:pPr>
          </w:p>
        </w:tc>
        <w:tc>
          <w:tcPr>
            <w:tcW w:w="5670" w:type="dxa"/>
          </w:tcPr>
          <w:p w:rsidR="00613535" w:rsidRPr="00CE1A72" w:rsidRDefault="00613535" w:rsidP="00AA07F6">
            <w:pPr>
              <w:widowControl w:val="0"/>
              <w:autoSpaceDE w:val="0"/>
              <w:autoSpaceDN w:val="0"/>
              <w:adjustRightInd w:val="0"/>
              <w:rPr>
                <w:rFonts w:ascii="Times New Roman" w:hAnsi="Times New Roman" w:cs="Times New Roman"/>
                <w:color w:val="000000"/>
                <w:sz w:val="24"/>
                <w:szCs w:val="24"/>
              </w:rPr>
            </w:pPr>
            <w:r w:rsidRPr="00CE1A72">
              <w:rPr>
                <w:rFonts w:ascii="Times New Roman" w:hAnsi="Times New Roman" w:cs="Times New Roman"/>
                <w:color w:val="000000"/>
                <w:sz w:val="24"/>
                <w:szCs w:val="24"/>
              </w:rPr>
              <w:t>- подводит под понятие, выводит следствие;</w:t>
            </w:r>
          </w:p>
        </w:tc>
      </w:tr>
      <w:tr w:rsidR="00613535" w:rsidRPr="00CE1A72" w:rsidTr="00AA07F6">
        <w:tc>
          <w:tcPr>
            <w:tcW w:w="4077" w:type="dxa"/>
          </w:tcPr>
          <w:p w:rsidR="00613535" w:rsidRPr="00CE1A72" w:rsidRDefault="00613535" w:rsidP="00AA07F6">
            <w:pPr>
              <w:rPr>
                <w:rFonts w:ascii="Times New Roman" w:eastAsia="Calibri" w:hAnsi="Times New Roman" w:cs="Times New Roman"/>
                <w:sz w:val="24"/>
                <w:szCs w:val="24"/>
              </w:rPr>
            </w:pPr>
            <w:r w:rsidRPr="00CE1A72">
              <w:rPr>
                <w:rFonts w:ascii="Times New Roman" w:eastAsia="Calibri" w:hAnsi="Times New Roman" w:cs="Times New Roman"/>
                <w:sz w:val="24"/>
                <w:szCs w:val="24"/>
              </w:rPr>
              <w:t>- задаёт вопросы: как</w:t>
            </w:r>
            <w:proofErr w:type="gramStart"/>
            <w:r w:rsidRPr="00CE1A72">
              <w:rPr>
                <w:rFonts w:ascii="Times New Roman" w:eastAsia="Calibri" w:hAnsi="Times New Roman" w:cs="Times New Roman"/>
                <w:sz w:val="24"/>
                <w:szCs w:val="24"/>
              </w:rPr>
              <w:t xml:space="preserve">?, </w:t>
            </w:r>
            <w:proofErr w:type="gramEnd"/>
            <w:r w:rsidRPr="00CE1A72">
              <w:rPr>
                <w:rFonts w:ascii="Times New Roman" w:eastAsia="Calibri" w:hAnsi="Times New Roman" w:cs="Times New Roman"/>
                <w:sz w:val="24"/>
                <w:szCs w:val="24"/>
              </w:rPr>
              <w:t>почему?, зачем? (интересуется причинно-следственными связями);</w:t>
            </w:r>
          </w:p>
          <w:p w:rsidR="00613535" w:rsidRPr="00CE1A72" w:rsidRDefault="00613535" w:rsidP="00AA07F6">
            <w:pPr>
              <w:rPr>
                <w:rFonts w:ascii="Times New Roman" w:hAnsi="Times New Roman" w:cs="Times New Roman"/>
                <w:sz w:val="24"/>
                <w:szCs w:val="24"/>
              </w:rPr>
            </w:pPr>
          </w:p>
        </w:tc>
        <w:tc>
          <w:tcPr>
            <w:tcW w:w="3969" w:type="dxa"/>
          </w:tcPr>
          <w:p w:rsidR="00613535" w:rsidRPr="00CE1A72" w:rsidRDefault="00613535" w:rsidP="00AA07F6">
            <w:pPr>
              <w:autoSpaceDE w:val="0"/>
              <w:autoSpaceDN w:val="0"/>
              <w:adjustRightInd w:val="0"/>
              <w:rPr>
                <w:rFonts w:ascii="Times New Roman" w:eastAsia="Calibri" w:hAnsi="Times New Roman" w:cs="Times New Roman"/>
                <w:sz w:val="24"/>
                <w:szCs w:val="24"/>
              </w:rPr>
            </w:pPr>
            <w:r w:rsidRPr="00CE1A72">
              <w:rPr>
                <w:rFonts w:ascii="Times New Roman" w:hAnsi="Times New Roman" w:cs="Times New Roman"/>
                <w:color w:val="000000"/>
                <w:sz w:val="24"/>
                <w:szCs w:val="24"/>
              </w:rPr>
              <w:t xml:space="preserve">- </w:t>
            </w:r>
            <w:r w:rsidRPr="00CE1A72">
              <w:rPr>
                <w:rFonts w:ascii="Times New Roman" w:eastAsia="Calibri" w:hAnsi="Times New Roman" w:cs="Times New Roman"/>
                <w:sz w:val="24"/>
                <w:szCs w:val="24"/>
              </w:rPr>
              <w:t>устанавливает последовательность основных событий в тексте;</w:t>
            </w:r>
          </w:p>
        </w:tc>
        <w:tc>
          <w:tcPr>
            <w:tcW w:w="1701" w:type="dxa"/>
            <w:shd w:val="clear" w:color="auto" w:fill="D9D9D9"/>
          </w:tcPr>
          <w:p w:rsidR="00613535" w:rsidRPr="00CE1A72" w:rsidRDefault="00613535" w:rsidP="00AA07F6">
            <w:pPr>
              <w:rPr>
                <w:rFonts w:ascii="Times New Roman" w:hAnsi="Times New Roman" w:cs="Times New Roman"/>
                <w:sz w:val="24"/>
                <w:szCs w:val="24"/>
              </w:rPr>
            </w:pPr>
          </w:p>
        </w:tc>
        <w:tc>
          <w:tcPr>
            <w:tcW w:w="5670" w:type="dxa"/>
          </w:tcPr>
          <w:p w:rsidR="00613535" w:rsidRPr="00CE1A72" w:rsidRDefault="00613535" w:rsidP="00AA07F6">
            <w:pPr>
              <w:widowControl w:val="0"/>
              <w:autoSpaceDE w:val="0"/>
              <w:autoSpaceDN w:val="0"/>
              <w:adjustRightInd w:val="0"/>
              <w:rPr>
                <w:rFonts w:ascii="Times New Roman" w:hAnsi="Times New Roman" w:cs="Times New Roman"/>
                <w:color w:val="000000"/>
                <w:sz w:val="24"/>
                <w:szCs w:val="24"/>
              </w:rPr>
            </w:pPr>
            <w:r w:rsidRPr="00CE1A72">
              <w:rPr>
                <w:rFonts w:ascii="Times New Roman" w:hAnsi="Times New Roman" w:cs="Times New Roman"/>
                <w:color w:val="000000"/>
                <w:sz w:val="24"/>
                <w:szCs w:val="24"/>
              </w:rPr>
              <w:t>- устанавливает причинно-следственные связи;</w:t>
            </w:r>
          </w:p>
        </w:tc>
      </w:tr>
      <w:tr w:rsidR="00613535" w:rsidRPr="00CE1A72" w:rsidTr="00AA07F6">
        <w:tc>
          <w:tcPr>
            <w:tcW w:w="4077" w:type="dxa"/>
          </w:tcPr>
          <w:p w:rsidR="00613535" w:rsidRPr="00CE1A72" w:rsidRDefault="00613535" w:rsidP="00AA07F6">
            <w:pPr>
              <w:rPr>
                <w:rFonts w:ascii="Times New Roman" w:hAnsi="Times New Roman" w:cs="Times New Roman"/>
                <w:sz w:val="24"/>
                <w:szCs w:val="24"/>
              </w:rPr>
            </w:pPr>
          </w:p>
        </w:tc>
        <w:tc>
          <w:tcPr>
            <w:tcW w:w="3969" w:type="dxa"/>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высказывает своё мнение;</w:t>
            </w:r>
          </w:p>
        </w:tc>
        <w:tc>
          <w:tcPr>
            <w:tcW w:w="1701" w:type="dxa"/>
            <w:shd w:val="clear" w:color="auto" w:fill="D9D9D9"/>
          </w:tcPr>
          <w:p w:rsidR="00613535" w:rsidRPr="00CE1A72" w:rsidRDefault="00613535" w:rsidP="00AA07F6">
            <w:pPr>
              <w:rPr>
                <w:rFonts w:ascii="Times New Roman" w:hAnsi="Times New Roman" w:cs="Times New Roman"/>
                <w:sz w:val="24"/>
                <w:szCs w:val="24"/>
              </w:rPr>
            </w:pPr>
          </w:p>
        </w:tc>
        <w:tc>
          <w:tcPr>
            <w:tcW w:w="5670" w:type="dxa"/>
          </w:tcPr>
          <w:p w:rsidR="00613535" w:rsidRPr="00CE1A72" w:rsidRDefault="00CD3069" w:rsidP="00AA07F6">
            <w:pPr>
              <w:widowControl w:val="0"/>
              <w:autoSpaceDE w:val="0"/>
              <w:autoSpaceDN w:val="0"/>
              <w:adjustRightInd w:val="0"/>
              <w:rPr>
                <w:rFonts w:ascii="Times New Roman" w:hAnsi="Times New Roman" w:cs="Times New Roman"/>
                <w:color w:val="000000"/>
                <w:sz w:val="24"/>
                <w:szCs w:val="24"/>
              </w:rPr>
            </w:pPr>
            <w:r w:rsidRPr="00CE1A72">
              <w:rPr>
                <w:rFonts w:ascii="Times New Roman" w:hAnsi="Times New Roman" w:cs="Times New Roman"/>
                <w:color w:val="000000"/>
                <w:sz w:val="24"/>
                <w:szCs w:val="24"/>
              </w:rPr>
              <w:t>- доказывает, выдвигает и  обосновывает гипотезы.</w:t>
            </w:r>
          </w:p>
        </w:tc>
      </w:tr>
      <w:tr w:rsidR="00613535" w:rsidRPr="00CE1A72" w:rsidTr="00AA07F6">
        <w:tc>
          <w:tcPr>
            <w:tcW w:w="4077" w:type="dxa"/>
          </w:tcPr>
          <w:p w:rsidR="00613535" w:rsidRPr="00CE1A72" w:rsidRDefault="00613535" w:rsidP="00AA07F6">
            <w:pPr>
              <w:rPr>
                <w:rFonts w:ascii="Times New Roman" w:hAnsi="Times New Roman" w:cs="Times New Roman"/>
                <w:sz w:val="24"/>
                <w:szCs w:val="24"/>
              </w:rPr>
            </w:pPr>
          </w:p>
        </w:tc>
        <w:tc>
          <w:tcPr>
            <w:tcW w:w="3969" w:type="dxa"/>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формулирует проблемы с помощью учителя;</w:t>
            </w:r>
          </w:p>
        </w:tc>
        <w:tc>
          <w:tcPr>
            <w:tcW w:w="1701" w:type="dxa"/>
            <w:shd w:val="clear" w:color="auto" w:fill="D9D9D9"/>
          </w:tcPr>
          <w:p w:rsidR="00613535" w:rsidRPr="00CE1A72" w:rsidRDefault="00613535" w:rsidP="00AA07F6">
            <w:pPr>
              <w:rPr>
                <w:rFonts w:ascii="Times New Roman" w:hAnsi="Times New Roman" w:cs="Times New Roman"/>
                <w:sz w:val="24"/>
                <w:szCs w:val="24"/>
              </w:rPr>
            </w:pPr>
          </w:p>
        </w:tc>
        <w:tc>
          <w:tcPr>
            <w:tcW w:w="5670" w:type="dxa"/>
          </w:tcPr>
          <w:p w:rsidR="00613535" w:rsidRPr="00CE1A72" w:rsidRDefault="00613535" w:rsidP="00AA07F6">
            <w:pPr>
              <w:widowControl w:val="0"/>
              <w:autoSpaceDE w:val="0"/>
              <w:autoSpaceDN w:val="0"/>
              <w:adjustRightInd w:val="0"/>
              <w:rPr>
                <w:rFonts w:ascii="Times New Roman" w:hAnsi="Times New Roman" w:cs="Times New Roman"/>
                <w:b/>
                <w:color w:val="000000"/>
                <w:sz w:val="24"/>
                <w:szCs w:val="24"/>
                <w:u w:val="single"/>
              </w:rPr>
            </w:pPr>
            <w:r w:rsidRPr="00CE1A72">
              <w:rPr>
                <w:rFonts w:ascii="Times New Roman" w:hAnsi="Times New Roman" w:cs="Times New Roman"/>
                <w:color w:val="000000"/>
                <w:sz w:val="24"/>
                <w:szCs w:val="24"/>
              </w:rPr>
              <w:t>- формулирует проблемы;</w:t>
            </w:r>
          </w:p>
        </w:tc>
      </w:tr>
    </w:tbl>
    <w:p w:rsidR="00613535" w:rsidRPr="00CE1A72" w:rsidRDefault="00613535" w:rsidP="00CD3069">
      <w:pPr>
        <w:rPr>
          <w:rFonts w:ascii="Times New Roman" w:hAnsi="Times New Roman" w:cs="Times New Roman"/>
          <w:b/>
          <w:sz w:val="24"/>
          <w:szCs w:val="24"/>
        </w:rPr>
      </w:pPr>
      <w:r w:rsidRPr="00CE1A72">
        <w:rPr>
          <w:rFonts w:ascii="Times New Roman" w:hAnsi="Times New Roman" w:cs="Times New Roman"/>
          <w:b/>
          <w:sz w:val="24"/>
          <w:szCs w:val="24"/>
        </w:rPr>
        <w:t>Планирование результатов по формированию регулятивных учебных умений</w:t>
      </w:r>
    </w:p>
    <w:tbl>
      <w:tblP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3969"/>
        <w:gridCol w:w="1701"/>
        <w:gridCol w:w="5301"/>
      </w:tblGrid>
      <w:tr w:rsidR="00613535" w:rsidRPr="00CE1A72" w:rsidTr="00AA07F6">
        <w:tc>
          <w:tcPr>
            <w:tcW w:w="4077" w:type="dxa"/>
          </w:tcPr>
          <w:p w:rsidR="00613535" w:rsidRPr="00CE1A72" w:rsidRDefault="00613535" w:rsidP="00AA07F6">
            <w:pPr>
              <w:rPr>
                <w:rFonts w:ascii="Times New Roman" w:hAnsi="Times New Roman" w:cs="Times New Roman"/>
                <w:sz w:val="24"/>
                <w:szCs w:val="24"/>
              </w:rPr>
            </w:pPr>
            <w:proofErr w:type="spellStart"/>
            <w:r w:rsidRPr="00CE1A72">
              <w:rPr>
                <w:rFonts w:ascii="Times New Roman" w:hAnsi="Times New Roman" w:cs="Times New Roman"/>
                <w:sz w:val="24"/>
                <w:szCs w:val="24"/>
              </w:rPr>
              <w:lastRenderedPageBreak/>
              <w:t>Сформированность</w:t>
            </w:r>
            <w:proofErr w:type="spellEnd"/>
            <w:r w:rsidRPr="00CE1A72">
              <w:rPr>
                <w:rFonts w:ascii="Times New Roman" w:hAnsi="Times New Roman" w:cs="Times New Roman"/>
                <w:sz w:val="24"/>
                <w:szCs w:val="24"/>
              </w:rPr>
              <w:t xml:space="preserve"> УУД у детей при поступлении в школу</w:t>
            </w:r>
          </w:p>
        </w:tc>
        <w:tc>
          <w:tcPr>
            <w:tcW w:w="3969" w:type="dxa"/>
          </w:tcPr>
          <w:p w:rsidR="00613535" w:rsidRPr="00CE1A72" w:rsidRDefault="00613535" w:rsidP="00AA07F6">
            <w:pPr>
              <w:rPr>
                <w:rFonts w:ascii="Times New Roman" w:hAnsi="Times New Roman" w:cs="Times New Roman"/>
                <w:sz w:val="24"/>
                <w:szCs w:val="24"/>
              </w:rPr>
            </w:pPr>
            <w:r w:rsidRPr="00CE1A72">
              <w:rPr>
                <w:rFonts w:ascii="Times New Roman" w:eastAsia="Calibri" w:hAnsi="Times New Roman" w:cs="Times New Roman"/>
                <w:sz w:val="24"/>
                <w:szCs w:val="24"/>
              </w:rPr>
              <w:t>•</w:t>
            </w:r>
            <w:r w:rsidRPr="00CE1A72">
              <w:rPr>
                <w:rFonts w:ascii="Times New Roman" w:hAnsi="Times New Roman" w:cs="Times New Roman"/>
                <w:sz w:val="24"/>
                <w:szCs w:val="24"/>
              </w:rPr>
              <w:t xml:space="preserve">планируемые результаты </w:t>
            </w:r>
            <w:proofErr w:type="gramStart"/>
            <w:r w:rsidRPr="00CE1A72">
              <w:rPr>
                <w:rFonts w:ascii="Times New Roman" w:hAnsi="Times New Roman" w:cs="Times New Roman"/>
                <w:sz w:val="24"/>
                <w:szCs w:val="24"/>
              </w:rPr>
              <w:t>на конец</w:t>
            </w:r>
            <w:proofErr w:type="gramEnd"/>
            <w:r w:rsidRPr="00CE1A72">
              <w:rPr>
                <w:rFonts w:ascii="Times New Roman" w:hAnsi="Times New Roman" w:cs="Times New Roman"/>
                <w:sz w:val="24"/>
                <w:szCs w:val="24"/>
              </w:rPr>
              <w:t xml:space="preserve"> 1 класса</w:t>
            </w:r>
          </w:p>
        </w:tc>
        <w:tc>
          <w:tcPr>
            <w:tcW w:w="1701" w:type="dxa"/>
            <w:shd w:val="clear" w:color="auto" w:fill="D9D9D9"/>
          </w:tcPr>
          <w:p w:rsidR="00613535" w:rsidRPr="00CE1A72" w:rsidRDefault="006E7CBF" w:rsidP="00AA07F6">
            <w:pPr>
              <w:rPr>
                <w:rFonts w:ascii="Times New Roman" w:hAnsi="Times New Roman" w:cs="Times New Roman"/>
                <w:sz w:val="24"/>
                <w:szCs w:val="24"/>
              </w:rPr>
            </w:pPr>
            <w:r>
              <w:rPr>
                <w:rFonts w:ascii="Times New Roman" w:hAnsi="Times New Roman" w:cs="Times New Roman"/>
                <w:sz w:val="24"/>
                <w:szCs w:val="24"/>
              </w:rPr>
              <w:t xml:space="preserve">2-4 </w:t>
            </w:r>
            <w:r w:rsidR="00613535" w:rsidRPr="00CE1A72">
              <w:rPr>
                <w:rFonts w:ascii="Times New Roman" w:hAnsi="Times New Roman" w:cs="Times New Roman"/>
                <w:sz w:val="24"/>
                <w:szCs w:val="24"/>
              </w:rPr>
              <w:t xml:space="preserve"> классы</w:t>
            </w:r>
          </w:p>
        </w:tc>
        <w:tc>
          <w:tcPr>
            <w:tcW w:w="5301" w:type="dxa"/>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планируемые результаты по формированию УУД выпускников начальной школы</w:t>
            </w:r>
          </w:p>
        </w:tc>
      </w:tr>
      <w:tr w:rsidR="00613535" w:rsidRPr="00CE1A72" w:rsidTr="00AA07F6">
        <w:tc>
          <w:tcPr>
            <w:tcW w:w="4077" w:type="dxa"/>
          </w:tcPr>
          <w:p w:rsidR="00613535" w:rsidRPr="00CE1A72" w:rsidRDefault="00613535" w:rsidP="00AA07F6">
            <w:pPr>
              <w:rPr>
                <w:rFonts w:ascii="Times New Roman" w:hAnsi="Times New Roman" w:cs="Times New Roman"/>
                <w:sz w:val="24"/>
                <w:szCs w:val="24"/>
              </w:rPr>
            </w:pP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 xml:space="preserve">Умеет проявлять </w:t>
            </w:r>
            <w:proofErr w:type="gramStart"/>
            <w:r w:rsidRPr="00CE1A72">
              <w:rPr>
                <w:rFonts w:ascii="Times New Roman" w:hAnsi="Times New Roman" w:cs="Times New Roman"/>
                <w:b/>
                <w:i/>
                <w:sz w:val="24"/>
                <w:szCs w:val="24"/>
              </w:rPr>
              <w:t xml:space="preserve">инициатив </w:t>
            </w:r>
            <w:proofErr w:type="spellStart"/>
            <w:r w:rsidRPr="00CE1A72">
              <w:rPr>
                <w:rFonts w:ascii="Times New Roman" w:hAnsi="Times New Roman" w:cs="Times New Roman"/>
                <w:b/>
                <w:i/>
                <w:sz w:val="24"/>
                <w:szCs w:val="24"/>
              </w:rPr>
              <w:t>ность</w:t>
            </w:r>
            <w:proofErr w:type="spellEnd"/>
            <w:proofErr w:type="gramEnd"/>
            <w:r w:rsidRPr="00CE1A72">
              <w:rPr>
                <w:rFonts w:ascii="Times New Roman" w:hAnsi="Times New Roman" w:cs="Times New Roman"/>
                <w:b/>
                <w:i/>
                <w:sz w:val="24"/>
                <w:szCs w:val="24"/>
              </w:rPr>
              <w:t xml:space="preserve"> и самостоятельность</w:t>
            </w:r>
            <w:r w:rsidRPr="00CE1A72">
              <w:rPr>
                <w:rFonts w:ascii="Times New Roman" w:hAnsi="Times New Roman" w:cs="Times New Roman"/>
                <w:sz w:val="24"/>
                <w:szCs w:val="24"/>
              </w:rPr>
              <w:t xml:space="preserve"> в разных видах детской деятельности  </w:t>
            </w:r>
          </w:p>
          <w:p w:rsidR="00613535" w:rsidRPr="00CE1A72" w:rsidRDefault="00613535" w:rsidP="00AA07F6">
            <w:pPr>
              <w:rPr>
                <w:rFonts w:ascii="Times New Roman" w:hAnsi="Times New Roman" w:cs="Times New Roman"/>
                <w:sz w:val="24"/>
                <w:szCs w:val="24"/>
              </w:rPr>
            </w:pPr>
          </w:p>
        </w:tc>
        <w:tc>
          <w:tcPr>
            <w:tcW w:w="3969" w:type="dxa"/>
          </w:tcPr>
          <w:p w:rsidR="00613535" w:rsidRPr="00CE1A72" w:rsidRDefault="00613535" w:rsidP="00AA07F6">
            <w:pPr>
              <w:autoSpaceDE w:val="0"/>
              <w:autoSpaceDN w:val="0"/>
              <w:adjustRightInd w:val="0"/>
              <w:rPr>
                <w:rFonts w:ascii="Times New Roman" w:eastAsia="Calibri" w:hAnsi="Times New Roman" w:cs="Times New Roman"/>
                <w:sz w:val="24"/>
                <w:szCs w:val="24"/>
              </w:rPr>
            </w:pPr>
            <w:r w:rsidRPr="00CE1A72">
              <w:rPr>
                <w:rFonts w:ascii="Times New Roman" w:eastAsia="Calibri" w:hAnsi="Times New Roman" w:cs="Times New Roman"/>
                <w:sz w:val="24"/>
                <w:szCs w:val="24"/>
              </w:rPr>
              <w:t>•принимает и сохраняет учебную задачу</w:t>
            </w:r>
          </w:p>
        </w:tc>
        <w:tc>
          <w:tcPr>
            <w:tcW w:w="1701" w:type="dxa"/>
            <w:shd w:val="clear" w:color="auto" w:fill="D9D9D9"/>
          </w:tcPr>
          <w:p w:rsidR="00613535" w:rsidRPr="00CE1A72" w:rsidRDefault="00613535" w:rsidP="00AA07F6">
            <w:pPr>
              <w:rPr>
                <w:rFonts w:ascii="Times New Roman" w:hAnsi="Times New Roman" w:cs="Times New Roman"/>
                <w:sz w:val="24"/>
                <w:szCs w:val="24"/>
              </w:rPr>
            </w:pPr>
          </w:p>
        </w:tc>
        <w:tc>
          <w:tcPr>
            <w:tcW w:w="5301" w:type="dxa"/>
          </w:tcPr>
          <w:p w:rsidR="00613535" w:rsidRPr="00CE1A72" w:rsidRDefault="00613535" w:rsidP="00AA07F6">
            <w:pPr>
              <w:autoSpaceDE w:val="0"/>
              <w:autoSpaceDN w:val="0"/>
              <w:adjustRightInd w:val="0"/>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умеет ставить  учебную задачу на основе соотнесения того, что уже известно и усвоено </w:t>
            </w:r>
            <w:proofErr w:type="spellStart"/>
            <w:r w:rsidRPr="00CE1A72">
              <w:rPr>
                <w:rFonts w:ascii="Times New Roman" w:eastAsia="Calibri" w:hAnsi="Times New Roman" w:cs="Times New Roman"/>
                <w:sz w:val="24"/>
                <w:szCs w:val="24"/>
              </w:rPr>
              <w:t>учащимися</w:t>
            </w:r>
            <w:proofErr w:type="gramStart"/>
            <w:r w:rsidRPr="00CE1A72">
              <w:rPr>
                <w:rFonts w:ascii="Times New Roman" w:eastAsia="Calibri" w:hAnsi="Times New Roman" w:cs="Times New Roman"/>
                <w:sz w:val="24"/>
                <w:szCs w:val="24"/>
              </w:rPr>
              <w:t>,и</w:t>
            </w:r>
            <w:proofErr w:type="spellEnd"/>
            <w:proofErr w:type="gramEnd"/>
            <w:r w:rsidRPr="00CE1A72">
              <w:rPr>
                <w:rFonts w:ascii="Times New Roman" w:eastAsia="Calibri" w:hAnsi="Times New Roman" w:cs="Times New Roman"/>
                <w:sz w:val="24"/>
                <w:szCs w:val="24"/>
              </w:rPr>
              <w:t xml:space="preserve"> того, что ещё неизвестно;</w:t>
            </w:r>
          </w:p>
        </w:tc>
      </w:tr>
      <w:tr w:rsidR="00613535" w:rsidRPr="00CE1A72" w:rsidTr="00AA07F6">
        <w:tc>
          <w:tcPr>
            <w:tcW w:w="4077" w:type="dxa"/>
          </w:tcPr>
          <w:p w:rsidR="00613535" w:rsidRPr="00CE1A72" w:rsidRDefault="00613535" w:rsidP="00AA07F6">
            <w:pPr>
              <w:rPr>
                <w:rFonts w:ascii="Times New Roman" w:hAnsi="Times New Roman" w:cs="Times New Roman"/>
                <w:sz w:val="24"/>
                <w:szCs w:val="24"/>
              </w:rPr>
            </w:pP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 xml:space="preserve">Умеет обсуждать возникающие проблемы, правила,  умеет </w:t>
            </w:r>
            <w:r w:rsidRPr="00CE1A72">
              <w:rPr>
                <w:rFonts w:ascii="Times New Roman" w:hAnsi="Times New Roman" w:cs="Times New Roman"/>
                <w:b/>
                <w:i/>
                <w:sz w:val="24"/>
                <w:szCs w:val="24"/>
              </w:rPr>
              <w:t>выбирать</w:t>
            </w:r>
            <w:r w:rsidRPr="00CE1A72">
              <w:rPr>
                <w:rFonts w:ascii="Times New Roman" w:hAnsi="Times New Roman" w:cs="Times New Roman"/>
                <w:sz w:val="24"/>
                <w:szCs w:val="24"/>
              </w:rPr>
              <w:t xml:space="preserve"> себе род занятий,</w:t>
            </w:r>
          </w:p>
        </w:tc>
        <w:tc>
          <w:tcPr>
            <w:tcW w:w="3969" w:type="dxa"/>
          </w:tcPr>
          <w:p w:rsidR="00613535" w:rsidRPr="00CE1A72" w:rsidRDefault="00613535" w:rsidP="00AA07F6">
            <w:pPr>
              <w:autoSpaceDE w:val="0"/>
              <w:autoSpaceDN w:val="0"/>
              <w:adjustRightInd w:val="0"/>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учитывает выделенные учителем ориентиры действия в новом учебном материале </w:t>
            </w:r>
          </w:p>
          <w:p w:rsidR="00613535" w:rsidRPr="00CE1A72" w:rsidRDefault="00613535" w:rsidP="00AA07F6">
            <w:pPr>
              <w:autoSpaceDE w:val="0"/>
              <w:autoSpaceDN w:val="0"/>
              <w:adjustRightInd w:val="0"/>
              <w:rPr>
                <w:rFonts w:ascii="Times New Roman" w:eastAsia="Calibri" w:hAnsi="Times New Roman" w:cs="Times New Roman"/>
                <w:sz w:val="24"/>
                <w:szCs w:val="24"/>
              </w:rPr>
            </w:pPr>
            <w:r w:rsidRPr="00CE1A72">
              <w:rPr>
                <w:rFonts w:ascii="Times New Roman" w:eastAsia="Calibri" w:hAnsi="Times New Roman" w:cs="Times New Roman"/>
                <w:sz w:val="24"/>
                <w:szCs w:val="24"/>
              </w:rPr>
              <w:t>в сотрудничестве с учителем;</w:t>
            </w:r>
          </w:p>
        </w:tc>
        <w:tc>
          <w:tcPr>
            <w:tcW w:w="1701" w:type="dxa"/>
            <w:shd w:val="clear" w:color="auto" w:fill="D9D9D9"/>
          </w:tcPr>
          <w:p w:rsidR="00613535" w:rsidRPr="00CE1A72" w:rsidRDefault="00613535" w:rsidP="00AA07F6">
            <w:pPr>
              <w:rPr>
                <w:rFonts w:ascii="Times New Roman" w:hAnsi="Times New Roman" w:cs="Times New Roman"/>
                <w:sz w:val="24"/>
                <w:szCs w:val="24"/>
              </w:rPr>
            </w:pPr>
          </w:p>
        </w:tc>
        <w:tc>
          <w:tcPr>
            <w:tcW w:w="5301" w:type="dxa"/>
          </w:tcPr>
          <w:p w:rsidR="00613535" w:rsidRPr="00CE1A72" w:rsidRDefault="00613535" w:rsidP="00AA07F6">
            <w:pPr>
              <w:autoSpaceDE w:val="0"/>
              <w:autoSpaceDN w:val="0"/>
              <w:adjustRightInd w:val="0"/>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выделяет ориентиры действия в новом учебном материале </w:t>
            </w:r>
          </w:p>
        </w:tc>
      </w:tr>
      <w:tr w:rsidR="00613535" w:rsidRPr="00CE1A72" w:rsidTr="00AA07F6">
        <w:tc>
          <w:tcPr>
            <w:tcW w:w="4077" w:type="dxa"/>
          </w:tcPr>
          <w:p w:rsidR="00613535" w:rsidRPr="00CE1A72" w:rsidRDefault="00613535" w:rsidP="00AA07F6">
            <w:pPr>
              <w:jc w:val="both"/>
              <w:rPr>
                <w:rFonts w:ascii="Times New Roman" w:hAnsi="Times New Roman" w:cs="Times New Roman"/>
                <w:sz w:val="24"/>
                <w:szCs w:val="24"/>
              </w:rPr>
            </w:pPr>
          </w:p>
        </w:tc>
        <w:tc>
          <w:tcPr>
            <w:tcW w:w="3969" w:type="dxa"/>
          </w:tcPr>
          <w:p w:rsidR="00613535" w:rsidRPr="00CE1A72" w:rsidRDefault="00613535" w:rsidP="00AA07F6">
            <w:pPr>
              <w:autoSpaceDE w:val="0"/>
              <w:autoSpaceDN w:val="0"/>
              <w:adjustRightInd w:val="0"/>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планирует совместно с учителем свои действия в соответствии с поставленной задачей и условиями её реализации, </w:t>
            </w:r>
          </w:p>
        </w:tc>
        <w:tc>
          <w:tcPr>
            <w:tcW w:w="1701" w:type="dxa"/>
            <w:shd w:val="clear" w:color="auto" w:fill="D9D9D9"/>
          </w:tcPr>
          <w:p w:rsidR="00613535" w:rsidRPr="00CE1A72" w:rsidRDefault="00613535" w:rsidP="00AA07F6">
            <w:pPr>
              <w:rPr>
                <w:rFonts w:ascii="Times New Roman" w:hAnsi="Times New Roman" w:cs="Times New Roman"/>
                <w:sz w:val="24"/>
                <w:szCs w:val="24"/>
              </w:rPr>
            </w:pPr>
          </w:p>
        </w:tc>
        <w:tc>
          <w:tcPr>
            <w:tcW w:w="5301" w:type="dxa"/>
          </w:tcPr>
          <w:p w:rsidR="00613535" w:rsidRPr="00CE1A72" w:rsidRDefault="00613535" w:rsidP="00AA07F6">
            <w:pPr>
              <w:autoSpaceDE w:val="0"/>
              <w:autoSpaceDN w:val="0"/>
              <w:adjustRightInd w:val="0"/>
              <w:rPr>
                <w:rFonts w:ascii="Times New Roman" w:eastAsia="Calibri" w:hAnsi="Times New Roman" w:cs="Times New Roman"/>
                <w:sz w:val="24"/>
                <w:szCs w:val="24"/>
              </w:rPr>
            </w:pPr>
            <w:r w:rsidRPr="00CE1A72">
              <w:rPr>
                <w:rFonts w:ascii="Times New Roman" w:eastAsia="Calibri" w:hAnsi="Times New Roman" w:cs="Times New Roman"/>
                <w:sz w:val="24"/>
                <w:szCs w:val="24"/>
              </w:rPr>
              <w:t>умеет планировать, т</w:t>
            </w:r>
            <w:proofErr w:type="gramStart"/>
            <w:r w:rsidRPr="00CE1A72">
              <w:rPr>
                <w:rFonts w:ascii="Times New Roman" w:eastAsia="Calibri" w:hAnsi="Times New Roman" w:cs="Times New Roman"/>
                <w:sz w:val="24"/>
                <w:szCs w:val="24"/>
              </w:rPr>
              <w:t>.е</w:t>
            </w:r>
            <w:proofErr w:type="gramEnd"/>
            <w:r w:rsidRPr="00CE1A72">
              <w:rPr>
                <w:rFonts w:ascii="Times New Roman" w:eastAsia="Calibri" w:hAnsi="Times New Roman" w:cs="Times New Roman"/>
                <w:sz w:val="24"/>
                <w:szCs w:val="24"/>
              </w:rPr>
              <w:t xml:space="preserve"> определять последовательности промежуточных целей с учётом конечного результата; умеет составлять план и определять последовательность действий</w:t>
            </w:r>
          </w:p>
        </w:tc>
      </w:tr>
      <w:tr w:rsidR="00613535" w:rsidRPr="00CE1A72" w:rsidTr="00AA07F6">
        <w:trPr>
          <w:trHeight w:val="1269"/>
        </w:trPr>
        <w:tc>
          <w:tcPr>
            <w:tcW w:w="4077" w:type="dxa"/>
          </w:tcPr>
          <w:p w:rsidR="00613535" w:rsidRPr="00CE1A72" w:rsidRDefault="00613535" w:rsidP="00AA07F6">
            <w:pPr>
              <w:rPr>
                <w:rFonts w:ascii="Times New Roman" w:hAnsi="Times New Roman" w:cs="Times New Roman"/>
                <w:sz w:val="24"/>
                <w:szCs w:val="24"/>
              </w:rPr>
            </w:pPr>
          </w:p>
        </w:tc>
        <w:tc>
          <w:tcPr>
            <w:tcW w:w="3969" w:type="dxa"/>
          </w:tcPr>
          <w:p w:rsidR="00613535" w:rsidRPr="00CE1A72" w:rsidRDefault="00613535" w:rsidP="00AA07F6">
            <w:pPr>
              <w:autoSpaceDE w:val="0"/>
              <w:autoSpaceDN w:val="0"/>
              <w:adjustRightInd w:val="0"/>
              <w:rPr>
                <w:rFonts w:ascii="Times New Roman" w:eastAsia="Calibri" w:hAnsi="Times New Roman" w:cs="Times New Roman"/>
                <w:sz w:val="24"/>
                <w:szCs w:val="24"/>
              </w:rPr>
            </w:pPr>
            <w:r w:rsidRPr="00CE1A72">
              <w:rPr>
                <w:rFonts w:ascii="Times New Roman" w:eastAsia="Calibri" w:hAnsi="Times New Roman" w:cs="Times New Roman"/>
                <w:sz w:val="24"/>
                <w:szCs w:val="24"/>
              </w:rPr>
              <w:t>•осваивает правила  планирования,</w:t>
            </w:r>
          </w:p>
          <w:p w:rsidR="00613535" w:rsidRPr="00CE1A72" w:rsidRDefault="00613535" w:rsidP="00AA07F6">
            <w:pPr>
              <w:autoSpaceDE w:val="0"/>
              <w:autoSpaceDN w:val="0"/>
              <w:adjustRightInd w:val="0"/>
              <w:rPr>
                <w:rFonts w:ascii="Times New Roman" w:eastAsia="Calibri" w:hAnsi="Times New Roman" w:cs="Times New Roman"/>
                <w:sz w:val="24"/>
                <w:szCs w:val="24"/>
              </w:rPr>
            </w:pPr>
            <w:r w:rsidRPr="00CE1A72">
              <w:rPr>
                <w:rFonts w:ascii="Times New Roman" w:eastAsia="Calibri" w:hAnsi="Times New Roman" w:cs="Times New Roman"/>
                <w:sz w:val="24"/>
                <w:szCs w:val="24"/>
              </w:rPr>
              <w:t>контроля способа решения;</w:t>
            </w:r>
          </w:p>
        </w:tc>
        <w:tc>
          <w:tcPr>
            <w:tcW w:w="1701" w:type="dxa"/>
            <w:shd w:val="clear" w:color="auto" w:fill="D9D9D9"/>
          </w:tcPr>
          <w:p w:rsidR="00613535" w:rsidRPr="00CE1A72" w:rsidRDefault="00613535" w:rsidP="00AA07F6">
            <w:pPr>
              <w:rPr>
                <w:rFonts w:ascii="Times New Roman" w:hAnsi="Times New Roman" w:cs="Times New Roman"/>
                <w:sz w:val="24"/>
                <w:szCs w:val="24"/>
              </w:rPr>
            </w:pPr>
          </w:p>
        </w:tc>
        <w:tc>
          <w:tcPr>
            <w:tcW w:w="5301" w:type="dxa"/>
          </w:tcPr>
          <w:p w:rsidR="00613535" w:rsidRPr="00CE1A72" w:rsidRDefault="00613535" w:rsidP="00AA07F6">
            <w:pPr>
              <w:autoSpaceDE w:val="0"/>
              <w:autoSpaceDN w:val="0"/>
              <w:adjustRightInd w:val="0"/>
              <w:rPr>
                <w:rFonts w:ascii="Times New Roman" w:eastAsia="Calibri" w:hAnsi="Times New Roman" w:cs="Times New Roman"/>
                <w:sz w:val="24"/>
                <w:szCs w:val="24"/>
              </w:rPr>
            </w:pPr>
            <w:r w:rsidRPr="00CE1A72">
              <w:rPr>
                <w:rFonts w:ascii="Times New Roman" w:eastAsia="Calibri" w:hAnsi="Times New Roman" w:cs="Times New Roman"/>
                <w:sz w:val="24"/>
                <w:szCs w:val="24"/>
              </w:rPr>
              <w:t>умеет вносить  необходимые дополнения  и  изменения</w:t>
            </w:r>
          </w:p>
          <w:p w:rsidR="00613535" w:rsidRPr="00CE1A72" w:rsidRDefault="00613535" w:rsidP="00AA07F6">
            <w:pPr>
              <w:autoSpaceDE w:val="0"/>
              <w:autoSpaceDN w:val="0"/>
              <w:adjustRightInd w:val="0"/>
              <w:rPr>
                <w:rFonts w:ascii="Times New Roman" w:eastAsia="Calibri" w:hAnsi="Times New Roman" w:cs="Times New Roman"/>
                <w:sz w:val="24"/>
                <w:szCs w:val="24"/>
              </w:rPr>
            </w:pPr>
            <w:r w:rsidRPr="00CE1A72">
              <w:rPr>
                <w:rFonts w:ascii="Times New Roman" w:eastAsia="Calibri" w:hAnsi="Times New Roman" w:cs="Times New Roman"/>
                <w:sz w:val="24"/>
                <w:szCs w:val="24"/>
              </w:rPr>
              <w:t xml:space="preserve"> в план и способ действия в случае расхождения эталона, реального действия и его результата; </w:t>
            </w:r>
          </w:p>
        </w:tc>
      </w:tr>
    </w:tbl>
    <w:p w:rsidR="00CD3069" w:rsidRPr="00CE1A72" w:rsidRDefault="00CD3069" w:rsidP="00613535">
      <w:pPr>
        <w:rPr>
          <w:rFonts w:ascii="Times New Roman" w:hAnsi="Times New Roman" w:cs="Times New Roman"/>
          <w:b/>
          <w:bCs/>
          <w:i/>
          <w:iCs/>
          <w:sz w:val="24"/>
          <w:szCs w:val="24"/>
        </w:rPr>
      </w:pPr>
    </w:p>
    <w:p w:rsidR="00613535" w:rsidRPr="00CE1A72" w:rsidRDefault="00613535" w:rsidP="00613535">
      <w:pPr>
        <w:rPr>
          <w:rFonts w:ascii="Times New Roman" w:hAnsi="Times New Roman" w:cs="Times New Roman"/>
          <w:b/>
          <w:bCs/>
          <w:i/>
          <w:iCs/>
          <w:sz w:val="24"/>
          <w:szCs w:val="24"/>
        </w:rPr>
      </w:pPr>
      <w:r w:rsidRPr="00CE1A72">
        <w:rPr>
          <w:rFonts w:ascii="Times New Roman" w:hAnsi="Times New Roman" w:cs="Times New Roman"/>
          <w:b/>
          <w:bCs/>
          <w:i/>
          <w:iCs/>
          <w:sz w:val="24"/>
          <w:szCs w:val="24"/>
        </w:rPr>
        <w:t>Планирование результатов по формированию личностных  универсальных учебных действий</w:t>
      </w:r>
      <w:r w:rsidR="00F274CA" w:rsidRPr="00CE1A72">
        <w:rPr>
          <w:rFonts w:ascii="Times New Roman" w:hAnsi="Times New Roman" w:cs="Times New Roman"/>
          <w:b/>
          <w:bCs/>
          <w:i/>
          <w:iCs/>
          <w:sz w:val="24"/>
          <w:szCs w:val="24"/>
        </w:rPr>
        <w:t>.</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77"/>
        <w:gridCol w:w="3969"/>
        <w:gridCol w:w="1701"/>
        <w:gridCol w:w="5387"/>
      </w:tblGrid>
      <w:tr w:rsidR="00613535" w:rsidRPr="00CE1A72" w:rsidTr="00AA07F6">
        <w:trPr>
          <w:trHeight w:val="581"/>
        </w:trPr>
        <w:tc>
          <w:tcPr>
            <w:tcW w:w="4077" w:type="dxa"/>
            <w:tcBorders>
              <w:top w:val="single" w:sz="4" w:space="0" w:color="000000"/>
              <w:left w:val="single" w:sz="4" w:space="0" w:color="000000"/>
              <w:bottom w:val="single" w:sz="4" w:space="0" w:color="000000"/>
              <w:right w:val="single" w:sz="4" w:space="0" w:color="000000"/>
            </w:tcBorders>
          </w:tcPr>
          <w:p w:rsidR="00613535" w:rsidRPr="00CE1A72" w:rsidRDefault="00613535" w:rsidP="00AA07F6">
            <w:pPr>
              <w:jc w:val="center"/>
              <w:rPr>
                <w:rFonts w:ascii="Times New Roman" w:hAnsi="Times New Roman" w:cs="Times New Roman"/>
                <w:b/>
                <w:bCs/>
                <w:i/>
                <w:sz w:val="24"/>
                <w:szCs w:val="24"/>
              </w:rPr>
            </w:pPr>
            <w:proofErr w:type="spellStart"/>
            <w:r w:rsidRPr="00CE1A72">
              <w:rPr>
                <w:rFonts w:ascii="Times New Roman" w:hAnsi="Times New Roman" w:cs="Times New Roman"/>
                <w:b/>
                <w:bCs/>
                <w:i/>
                <w:sz w:val="24"/>
                <w:szCs w:val="24"/>
              </w:rPr>
              <w:t>Сформированность</w:t>
            </w:r>
            <w:proofErr w:type="spellEnd"/>
          </w:p>
          <w:p w:rsidR="00613535" w:rsidRPr="00CE1A72" w:rsidRDefault="00613535" w:rsidP="00AA07F6">
            <w:pPr>
              <w:jc w:val="center"/>
              <w:rPr>
                <w:rFonts w:ascii="Times New Roman" w:hAnsi="Times New Roman" w:cs="Times New Roman"/>
                <w:b/>
                <w:bCs/>
                <w:i/>
                <w:sz w:val="24"/>
                <w:szCs w:val="24"/>
              </w:rPr>
            </w:pPr>
            <w:r w:rsidRPr="00CE1A72">
              <w:rPr>
                <w:rFonts w:ascii="Times New Roman" w:hAnsi="Times New Roman" w:cs="Times New Roman"/>
                <w:b/>
                <w:bCs/>
                <w:i/>
                <w:sz w:val="24"/>
                <w:szCs w:val="24"/>
              </w:rPr>
              <w:t xml:space="preserve">УУД  у детей при поступлении в </w:t>
            </w:r>
            <w:r w:rsidRPr="00CE1A72">
              <w:rPr>
                <w:rFonts w:ascii="Times New Roman" w:hAnsi="Times New Roman" w:cs="Times New Roman"/>
                <w:b/>
                <w:bCs/>
                <w:i/>
                <w:sz w:val="24"/>
                <w:szCs w:val="24"/>
              </w:rPr>
              <w:lastRenderedPageBreak/>
              <w:t>школу</w:t>
            </w:r>
          </w:p>
        </w:tc>
        <w:tc>
          <w:tcPr>
            <w:tcW w:w="3969" w:type="dxa"/>
            <w:tcBorders>
              <w:top w:val="single" w:sz="4" w:space="0" w:color="000000"/>
              <w:left w:val="single" w:sz="4" w:space="0" w:color="000000"/>
              <w:bottom w:val="single" w:sz="4" w:space="0" w:color="000000"/>
              <w:right w:val="single" w:sz="4" w:space="0" w:color="000000"/>
            </w:tcBorders>
          </w:tcPr>
          <w:p w:rsidR="00613535" w:rsidRPr="00CE1A72" w:rsidRDefault="00613535" w:rsidP="00AA07F6">
            <w:pPr>
              <w:jc w:val="center"/>
              <w:rPr>
                <w:rFonts w:ascii="Times New Roman" w:hAnsi="Times New Roman" w:cs="Times New Roman"/>
                <w:b/>
                <w:bCs/>
                <w:i/>
                <w:sz w:val="24"/>
                <w:szCs w:val="24"/>
              </w:rPr>
            </w:pPr>
            <w:r w:rsidRPr="00CE1A72">
              <w:rPr>
                <w:rFonts w:ascii="Times New Roman" w:hAnsi="Times New Roman" w:cs="Times New Roman"/>
                <w:b/>
                <w:bCs/>
                <w:i/>
                <w:sz w:val="24"/>
                <w:szCs w:val="24"/>
              </w:rPr>
              <w:lastRenderedPageBreak/>
              <w:t xml:space="preserve">Планируемые результаты на конец </w:t>
            </w:r>
          </w:p>
          <w:p w:rsidR="00613535" w:rsidRPr="00CE1A72" w:rsidRDefault="00613535" w:rsidP="00AA07F6">
            <w:pPr>
              <w:jc w:val="center"/>
              <w:rPr>
                <w:rFonts w:ascii="Times New Roman" w:hAnsi="Times New Roman" w:cs="Times New Roman"/>
                <w:b/>
                <w:bCs/>
                <w:i/>
                <w:sz w:val="24"/>
                <w:szCs w:val="24"/>
              </w:rPr>
            </w:pPr>
            <w:r w:rsidRPr="00CE1A72">
              <w:rPr>
                <w:rFonts w:ascii="Times New Roman" w:hAnsi="Times New Roman" w:cs="Times New Roman"/>
                <w:b/>
                <w:bCs/>
                <w:i/>
                <w:sz w:val="24"/>
                <w:szCs w:val="24"/>
              </w:rPr>
              <w:lastRenderedPageBreak/>
              <w:t>1 класса</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613535" w:rsidRPr="00CE1A72" w:rsidRDefault="006E7CBF" w:rsidP="00AA07F6">
            <w:pPr>
              <w:jc w:val="center"/>
              <w:rPr>
                <w:rFonts w:ascii="Times New Roman" w:hAnsi="Times New Roman" w:cs="Times New Roman"/>
                <w:b/>
                <w:bCs/>
                <w:i/>
                <w:sz w:val="24"/>
                <w:szCs w:val="24"/>
              </w:rPr>
            </w:pPr>
            <w:r>
              <w:rPr>
                <w:rFonts w:ascii="Times New Roman" w:hAnsi="Times New Roman" w:cs="Times New Roman"/>
                <w:b/>
                <w:bCs/>
                <w:i/>
                <w:sz w:val="24"/>
                <w:szCs w:val="24"/>
              </w:rPr>
              <w:lastRenderedPageBreak/>
              <w:t>2-4</w:t>
            </w:r>
            <w:r w:rsidR="00613535" w:rsidRPr="00CE1A72">
              <w:rPr>
                <w:rFonts w:ascii="Times New Roman" w:hAnsi="Times New Roman" w:cs="Times New Roman"/>
                <w:b/>
                <w:bCs/>
                <w:i/>
                <w:sz w:val="24"/>
                <w:szCs w:val="24"/>
              </w:rPr>
              <w:t xml:space="preserve"> классы</w:t>
            </w:r>
          </w:p>
        </w:tc>
        <w:tc>
          <w:tcPr>
            <w:tcW w:w="5387" w:type="dxa"/>
            <w:tcBorders>
              <w:top w:val="single" w:sz="4" w:space="0" w:color="000000"/>
              <w:left w:val="single" w:sz="4" w:space="0" w:color="000000"/>
              <w:bottom w:val="single" w:sz="4" w:space="0" w:color="000000"/>
              <w:right w:val="single" w:sz="4" w:space="0" w:color="000000"/>
            </w:tcBorders>
          </w:tcPr>
          <w:p w:rsidR="00613535" w:rsidRPr="00CE1A72" w:rsidRDefault="00613535" w:rsidP="00AA07F6">
            <w:pPr>
              <w:jc w:val="center"/>
              <w:rPr>
                <w:rFonts w:ascii="Times New Roman" w:hAnsi="Times New Roman" w:cs="Times New Roman"/>
                <w:b/>
                <w:bCs/>
                <w:i/>
                <w:sz w:val="24"/>
                <w:szCs w:val="24"/>
              </w:rPr>
            </w:pPr>
            <w:r w:rsidRPr="00CE1A72">
              <w:rPr>
                <w:rFonts w:ascii="Times New Roman" w:hAnsi="Times New Roman" w:cs="Times New Roman"/>
                <w:b/>
                <w:bCs/>
                <w:i/>
                <w:sz w:val="24"/>
                <w:szCs w:val="24"/>
              </w:rPr>
              <w:t>Планируемые результаты по формированию  УУД у выпускников начальной школы</w:t>
            </w:r>
          </w:p>
        </w:tc>
      </w:tr>
      <w:tr w:rsidR="00613535" w:rsidRPr="00CE1A72" w:rsidTr="00AA07F6">
        <w:trPr>
          <w:trHeight w:val="1290"/>
        </w:trPr>
        <w:tc>
          <w:tcPr>
            <w:tcW w:w="4077" w:type="dxa"/>
            <w:tcBorders>
              <w:top w:val="single" w:sz="4" w:space="0" w:color="000000"/>
              <w:left w:val="single" w:sz="4" w:space="0" w:color="000000"/>
              <w:bottom w:val="single" w:sz="4" w:space="0" w:color="000000"/>
              <w:right w:val="single" w:sz="4" w:space="0" w:color="000000"/>
            </w:tcBorders>
          </w:tcPr>
          <w:p w:rsidR="00613535" w:rsidRPr="00CE1A72" w:rsidRDefault="00613535" w:rsidP="00AA07F6">
            <w:pPr>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Понимает предложения и оценки учителей, товарищей, родителей и других людей</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613535" w:rsidRPr="00CE1A72" w:rsidRDefault="00613535" w:rsidP="00AA07F6">
            <w:pPr>
              <w:autoSpaceDE w:val="0"/>
              <w:autoSpaceDN w:val="0"/>
              <w:adjustRightInd w:val="0"/>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tcPr>
          <w:p w:rsidR="00613535" w:rsidRPr="00CE1A72" w:rsidRDefault="00613535" w:rsidP="00AA07F6">
            <w:pPr>
              <w:autoSpaceDE w:val="0"/>
              <w:autoSpaceDN w:val="0"/>
              <w:adjustRightInd w:val="0"/>
              <w:rPr>
                <w:rFonts w:ascii="Times New Roman" w:hAnsi="Times New Roman" w:cs="Times New Roman"/>
                <w:sz w:val="24"/>
                <w:szCs w:val="24"/>
              </w:rPr>
            </w:pPr>
            <w:r w:rsidRPr="00CE1A72">
              <w:rPr>
                <w:rFonts w:ascii="Times New Roman" w:hAnsi="Times New Roman" w:cs="Times New Roman"/>
                <w:sz w:val="24"/>
                <w:szCs w:val="24"/>
              </w:rPr>
              <w:t>Умеет определять причины успеха в учебной деятельности,  анализирует  и контролирует результат, соответствие результатов требованиям</w:t>
            </w:r>
          </w:p>
          <w:p w:rsidR="00CD3069" w:rsidRPr="00CE1A72" w:rsidRDefault="00613535" w:rsidP="00CD3069">
            <w:pPr>
              <w:autoSpaceDE w:val="0"/>
              <w:autoSpaceDN w:val="0"/>
              <w:adjustRightInd w:val="0"/>
              <w:rPr>
                <w:rFonts w:ascii="Times New Roman" w:hAnsi="Times New Roman" w:cs="Times New Roman"/>
                <w:sz w:val="24"/>
                <w:szCs w:val="24"/>
              </w:rPr>
            </w:pPr>
            <w:r w:rsidRPr="00CE1A72">
              <w:rPr>
                <w:rFonts w:ascii="Times New Roman" w:hAnsi="Times New Roman" w:cs="Times New Roman"/>
                <w:sz w:val="24"/>
                <w:szCs w:val="24"/>
              </w:rPr>
              <w:t>конкретной задачи</w:t>
            </w:r>
          </w:p>
        </w:tc>
      </w:tr>
      <w:tr w:rsidR="00613535" w:rsidRPr="00CE1A72" w:rsidTr="00AA07F6">
        <w:trPr>
          <w:trHeight w:val="787"/>
        </w:trPr>
        <w:tc>
          <w:tcPr>
            <w:tcW w:w="4077" w:type="dxa"/>
            <w:tcBorders>
              <w:top w:val="single" w:sz="4" w:space="0" w:color="000000"/>
              <w:left w:val="single" w:sz="4" w:space="0" w:color="000000"/>
              <w:bottom w:val="single" w:sz="4" w:space="0" w:color="000000"/>
              <w:right w:val="single" w:sz="4" w:space="0" w:color="000000"/>
            </w:tcBorders>
          </w:tcPr>
          <w:p w:rsidR="00613535" w:rsidRPr="00CE1A72" w:rsidRDefault="00613535" w:rsidP="00AA07F6">
            <w:pPr>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Умеет оценить себя по критериям,  предложенными взрослыми</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613535" w:rsidRPr="00CE1A72" w:rsidRDefault="00613535" w:rsidP="00AA07F6">
            <w:pPr>
              <w:autoSpaceDE w:val="0"/>
              <w:autoSpaceDN w:val="0"/>
              <w:adjustRightInd w:val="0"/>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tcPr>
          <w:p w:rsidR="00613535" w:rsidRPr="00CE1A72" w:rsidRDefault="00613535" w:rsidP="00AA07F6">
            <w:pPr>
              <w:autoSpaceDE w:val="0"/>
              <w:autoSpaceDN w:val="0"/>
              <w:adjustRightInd w:val="0"/>
              <w:rPr>
                <w:rFonts w:ascii="Times New Roman" w:hAnsi="Times New Roman" w:cs="Times New Roman"/>
                <w:sz w:val="24"/>
                <w:szCs w:val="24"/>
              </w:rPr>
            </w:pPr>
            <w:r w:rsidRPr="00CE1A72">
              <w:rPr>
                <w:rFonts w:ascii="Times New Roman" w:hAnsi="Times New Roman" w:cs="Times New Roman"/>
                <w:sz w:val="24"/>
                <w:szCs w:val="24"/>
              </w:rPr>
              <w:t xml:space="preserve">Может оценивать себя на основе критериев </w:t>
            </w:r>
            <w:r w:rsidR="00CD3069" w:rsidRPr="00CE1A72">
              <w:rPr>
                <w:rFonts w:ascii="Times New Roman" w:hAnsi="Times New Roman" w:cs="Times New Roman"/>
                <w:sz w:val="24"/>
                <w:szCs w:val="24"/>
              </w:rPr>
              <w:t>успешности учебной деятельности</w:t>
            </w:r>
          </w:p>
        </w:tc>
      </w:tr>
      <w:tr w:rsidR="00613535" w:rsidRPr="00CE1A72" w:rsidTr="00AA07F6">
        <w:trPr>
          <w:trHeight w:val="975"/>
        </w:trPr>
        <w:tc>
          <w:tcPr>
            <w:tcW w:w="4077" w:type="dxa"/>
            <w:tcBorders>
              <w:top w:val="single" w:sz="4" w:space="0" w:color="000000"/>
              <w:left w:val="single" w:sz="4" w:space="0" w:color="000000"/>
              <w:bottom w:val="single" w:sz="4" w:space="0" w:color="000000"/>
              <w:right w:val="single" w:sz="4" w:space="0" w:color="000000"/>
            </w:tcBorders>
          </w:tcPr>
          <w:p w:rsidR="00613535" w:rsidRPr="00CE1A72" w:rsidRDefault="00613535" w:rsidP="00AA07F6">
            <w:pPr>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613535" w:rsidRPr="00CE1A72" w:rsidRDefault="00613535" w:rsidP="00AA07F6">
            <w:pPr>
              <w:autoSpaceDE w:val="0"/>
              <w:autoSpaceDN w:val="0"/>
              <w:adjustRightInd w:val="0"/>
              <w:rPr>
                <w:rFonts w:ascii="Times New Roman" w:hAnsi="Times New Roman" w:cs="Times New Roman"/>
                <w:sz w:val="24"/>
                <w:szCs w:val="24"/>
              </w:rPr>
            </w:pPr>
            <w:r w:rsidRPr="00CE1A72">
              <w:rPr>
                <w:rFonts w:ascii="Times New Roman" w:hAnsi="Times New Roman" w:cs="Times New Roman"/>
                <w:sz w:val="24"/>
                <w:szCs w:val="24"/>
              </w:rPr>
              <w:t>Положительно относится к школе</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613535" w:rsidRPr="00CE1A72" w:rsidRDefault="00613535" w:rsidP="00AA07F6">
            <w:pPr>
              <w:autoSpaceDE w:val="0"/>
              <w:autoSpaceDN w:val="0"/>
              <w:adjustRightInd w:val="0"/>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tcPr>
          <w:p w:rsidR="00CD3069" w:rsidRPr="00CE1A72" w:rsidRDefault="00613535" w:rsidP="00CD3069">
            <w:pPr>
              <w:autoSpaceDE w:val="0"/>
              <w:autoSpaceDN w:val="0"/>
              <w:adjustRightInd w:val="0"/>
              <w:rPr>
                <w:rFonts w:ascii="Times New Roman" w:hAnsi="Times New Roman" w:cs="Times New Roman"/>
                <w:sz w:val="24"/>
                <w:szCs w:val="24"/>
              </w:rPr>
            </w:pPr>
            <w:r w:rsidRPr="00CE1A72">
              <w:rPr>
                <w:rFonts w:ascii="Times New Roman" w:hAnsi="Times New Roman" w:cs="Times New Roman"/>
                <w:sz w:val="24"/>
                <w:szCs w:val="24"/>
              </w:rPr>
              <w:t xml:space="preserve">Положительно относится к школе, ориентируется на </w:t>
            </w:r>
            <w:r w:rsidR="00CD3069" w:rsidRPr="00CE1A72">
              <w:rPr>
                <w:rFonts w:ascii="Times New Roman" w:hAnsi="Times New Roman" w:cs="Times New Roman"/>
                <w:sz w:val="24"/>
                <w:szCs w:val="24"/>
              </w:rPr>
              <w:t xml:space="preserve">содержательные моменты школьной </w:t>
            </w:r>
            <w:r w:rsidRPr="00CE1A72">
              <w:rPr>
                <w:rFonts w:ascii="Times New Roman" w:hAnsi="Times New Roman" w:cs="Times New Roman"/>
                <w:sz w:val="24"/>
                <w:szCs w:val="24"/>
              </w:rPr>
              <w:t>действительности</w:t>
            </w:r>
          </w:p>
        </w:tc>
      </w:tr>
      <w:tr w:rsidR="00613535" w:rsidRPr="00CE1A72" w:rsidTr="00AA07F6">
        <w:trPr>
          <w:trHeight w:val="337"/>
        </w:trPr>
        <w:tc>
          <w:tcPr>
            <w:tcW w:w="4077" w:type="dxa"/>
            <w:tcBorders>
              <w:top w:val="single" w:sz="4" w:space="0" w:color="000000"/>
              <w:left w:val="single" w:sz="4" w:space="0" w:color="000000"/>
              <w:bottom w:val="single" w:sz="4" w:space="0" w:color="auto"/>
              <w:right w:val="single" w:sz="4" w:space="0" w:color="000000"/>
            </w:tcBorders>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 xml:space="preserve">Умеет </w:t>
            </w:r>
            <w:r w:rsidRPr="00CE1A72">
              <w:rPr>
                <w:rFonts w:ascii="Times New Roman" w:hAnsi="Times New Roman" w:cs="Times New Roman"/>
                <w:b/>
                <w:bCs/>
                <w:i/>
                <w:iCs/>
                <w:sz w:val="24"/>
                <w:szCs w:val="24"/>
              </w:rPr>
              <w:t>положительно относиться себе</w:t>
            </w:r>
            <w:r w:rsidRPr="00CE1A72">
              <w:rPr>
                <w:rFonts w:ascii="Times New Roman" w:hAnsi="Times New Roman" w:cs="Times New Roman"/>
                <w:sz w:val="24"/>
                <w:szCs w:val="24"/>
              </w:rPr>
              <w:t xml:space="preserve">, обладает </w:t>
            </w:r>
            <w:r w:rsidRPr="00CE1A72">
              <w:rPr>
                <w:rFonts w:ascii="Times New Roman" w:hAnsi="Times New Roman" w:cs="Times New Roman"/>
                <w:b/>
                <w:bCs/>
                <w:i/>
                <w:iCs/>
                <w:sz w:val="24"/>
                <w:szCs w:val="24"/>
              </w:rPr>
              <w:t>чувством собственного достоинства;</w:t>
            </w:r>
          </w:p>
        </w:tc>
        <w:tc>
          <w:tcPr>
            <w:tcW w:w="3969" w:type="dxa"/>
            <w:tcBorders>
              <w:top w:val="single" w:sz="4" w:space="0" w:color="auto"/>
              <w:left w:val="single" w:sz="4" w:space="0" w:color="000000"/>
              <w:bottom w:val="single" w:sz="4" w:space="0" w:color="auto"/>
              <w:right w:val="single" w:sz="4" w:space="0" w:color="000000"/>
            </w:tcBorders>
          </w:tcPr>
          <w:p w:rsidR="00613535" w:rsidRPr="00CE1A72" w:rsidRDefault="00613535" w:rsidP="00AA07F6">
            <w:pPr>
              <w:autoSpaceDE w:val="0"/>
              <w:autoSpaceDN w:val="0"/>
              <w:adjustRightInd w:val="0"/>
              <w:rPr>
                <w:rFonts w:ascii="Times New Roman" w:hAnsi="Times New Roman" w:cs="Times New Roman"/>
                <w:sz w:val="24"/>
                <w:szCs w:val="24"/>
              </w:rPr>
            </w:pPr>
            <w:r w:rsidRPr="00CE1A72">
              <w:rPr>
                <w:rFonts w:ascii="Times New Roman" w:hAnsi="Times New Roman" w:cs="Times New Roman"/>
                <w:sz w:val="24"/>
                <w:szCs w:val="24"/>
              </w:rPr>
              <w:t xml:space="preserve">Умеет ориентироваться  в нравственном содержании и смысле </w:t>
            </w:r>
            <w:proofErr w:type="spellStart"/>
            <w:r w:rsidRPr="00CE1A72">
              <w:rPr>
                <w:rFonts w:ascii="Times New Roman" w:hAnsi="Times New Roman" w:cs="Times New Roman"/>
                <w:sz w:val="24"/>
                <w:szCs w:val="24"/>
              </w:rPr>
              <w:t>каксобственных</w:t>
            </w:r>
            <w:proofErr w:type="spellEnd"/>
            <w:r w:rsidRPr="00CE1A72">
              <w:rPr>
                <w:rFonts w:ascii="Times New Roman" w:hAnsi="Times New Roman" w:cs="Times New Roman"/>
                <w:sz w:val="24"/>
                <w:szCs w:val="24"/>
              </w:rPr>
              <w:t xml:space="preserve"> поступков, т</w:t>
            </w:r>
            <w:r w:rsidR="00CD3069" w:rsidRPr="00CE1A72">
              <w:rPr>
                <w:rFonts w:ascii="Times New Roman" w:hAnsi="Times New Roman" w:cs="Times New Roman"/>
                <w:sz w:val="24"/>
                <w:szCs w:val="24"/>
              </w:rPr>
              <w:t>ак и поступков окружающих людей</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613535" w:rsidRPr="00CE1A72" w:rsidRDefault="00613535" w:rsidP="00AA07F6">
            <w:pP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auto"/>
              <w:right w:val="single" w:sz="4" w:space="0" w:color="000000"/>
            </w:tcBorders>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Умеет соотносить поступки и события с принятыми этическими принципами, моральными  нормами</w:t>
            </w:r>
          </w:p>
        </w:tc>
      </w:tr>
      <w:tr w:rsidR="00613535" w:rsidRPr="00CE1A72" w:rsidTr="00AA07F6">
        <w:trPr>
          <w:trHeight w:val="1218"/>
        </w:trPr>
        <w:tc>
          <w:tcPr>
            <w:tcW w:w="4077" w:type="dxa"/>
            <w:tcBorders>
              <w:top w:val="single" w:sz="4" w:space="0" w:color="auto"/>
              <w:left w:val="single" w:sz="4" w:space="0" w:color="000000"/>
              <w:bottom w:val="single" w:sz="4" w:space="0" w:color="auto"/>
              <w:right w:val="single" w:sz="4" w:space="0" w:color="000000"/>
            </w:tcBorders>
          </w:tcPr>
          <w:p w:rsidR="00613535" w:rsidRPr="00CE1A72" w:rsidRDefault="00613535" w:rsidP="00AA07F6">
            <w:pPr>
              <w:jc w:val="both"/>
              <w:rPr>
                <w:rFonts w:ascii="Times New Roman" w:hAnsi="Times New Roman" w:cs="Times New Roman"/>
                <w:b/>
                <w:bCs/>
                <w:i/>
                <w:iCs/>
                <w:sz w:val="24"/>
                <w:szCs w:val="24"/>
              </w:rPr>
            </w:pPr>
            <w:r w:rsidRPr="00CE1A72">
              <w:rPr>
                <w:rFonts w:ascii="Times New Roman" w:hAnsi="Times New Roman" w:cs="Times New Roman"/>
                <w:sz w:val="24"/>
                <w:szCs w:val="24"/>
              </w:rPr>
              <w:t xml:space="preserve">Умеет </w:t>
            </w:r>
            <w:r w:rsidRPr="00CE1A72">
              <w:rPr>
                <w:rFonts w:ascii="Times New Roman" w:hAnsi="Times New Roman" w:cs="Times New Roman"/>
                <w:b/>
                <w:bCs/>
                <w:i/>
                <w:iCs/>
                <w:sz w:val="24"/>
                <w:szCs w:val="24"/>
              </w:rPr>
              <w:t>доброжелательно относиться</w:t>
            </w:r>
            <w:r w:rsidRPr="00CE1A72">
              <w:rPr>
                <w:rFonts w:ascii="Times New Roman" w:hAnsi="Times New Roman" w:cs="Times New Roman"/>
                <w:sz w:val="24"/>
                <w:szCs w:val="24"/>
              </w:rPr>
              <w:t xml:space="preserve"> к окружающим; </w:t>
            </w:r>
            <w:proofErr w:type="gramStart"/>
            <w:r w:rsidRPr="00CE1A72">
              <w:rPr>
                <w:rFonts w:ascii="Times New Roman" w:hAnsi="Times New Roman" w:cs="Times New Roman"/>
                <w:b/>
                <w:bCs/>
                <w:i/>
                <w:iCs/>
                <w:sz w:val="24"/>
                <w:szCs w:val="24"/>
              </w:rPr>
              <w:t>отзывчив</w:t>
            </w:r>
            <w:proofErr w:type="gramEnd"/>
            <w:r w:rsidRPr="00CE1A72">
              <w:rPr>
                <w:rFonts w:ascii="Times New Roman" w:hAnsi="Times New Roman" w:cs="Times New Roman"/>
                <w:sz w:val="24"/>
                <w:szCs w:val="24"/>
              </w:rPr>
              <w:t xml:space="preserve"> к переживаниям другого человека, умеет уважать </w:t>
            </w:r>
            <w:r w:rsidRPr="00CE1A72">
              <w:rPr>
                <w:rFonts w:ascii="Times New Roman" w:hAnsi="Times New Roman" w:cs="Times New Roman"/>
                <w:b/>
                <w:bCs/>
                <w:i/>
                <w:iCs/>
                <w:sz w:val="24"/>
                <w:szCs w:val="24"/>
              </w:rPr>
              <w:t>достоинство других</w:t>
            </w:r>
            <w:r w:rsidRPr="00CE1A72">
              <w:rPr>
                <w:rFonts w:ascii="Times New Roman" w:hAnsi="Times New Roman" w:cs="Times New Roman"/>
                <w:sz w:val="24"/>
                <w:szCs w:val="24"/>
              </w:rPr>
              <w:t>.</w:t>
            </w:r>
          </w:p>
        </w:tc>
        <w:tc>
          <w:tcPr>
            <w:tcW w:w="3969" w:type="dxa"/>
            <w:tcBorders>
              <w:top w:val="single" w:sz="4" w:space="0" w:color="auto"/>
              <w:left w:val="single" w:sz="4" w:space="0" w:color="000000"/>
              <w:bottom w:val="single" w:sz="4" w:space="0" w:color="auto"/>
              <w:right w:val="single" w:sz="4" w:space="0" w:color="000000"/>
            </w:tcBorders>
          </w:tcPr>
          <w:p w:rsidR="00613535" w:rsidRPr="00CE1A72" w:rsidRDefault="00613535" w:rsidP="00AA07F6">
            <w:pPr>
              <w:autoSpaceDE w:val="0"/>
              <w:autoSpaceDN w:val="0"/>
              <w:adjustRightInd w:val="0"/>
              <w:rPr>
                <w:rFonts w:ascii="Times New Roman" w:hAnsi="Times New Roman" w:cs="Times New Roman"/>
                <w:sz w:val="24"/>
                <w:szCs w:val="24"/>
              </w:rPr>
            </w:pPr>
            <w:r w:rsidRPr="00CE1A72">
              <w:rPr>
                <w:rFonts w:ascii="Times New Roman" w:hAnsi="Times New Roman" w:cs="Times New Roman"/>
                <w:sz w:val="24"/>
                <w:szCs w:val="24"/>
              </w:rPr>
              <w:t>Умеет понимать чувства  других людей и сопереживать им;</w:t>
            </w:r>
          </w:p>
        </w:tc>
        <w:tc>
          <w:tcPr>
            <w:tcW w:w="1701" w:type="dxa"/>
            <w:tcBorders>
              <w:top w:val="single" w:sz="4" w:space="0" w:color="auto"/>
              <w:left w:val="single" w:sz="4" w:space="0" w:color="000000"/>
              <w:bottom w:val="single" w:sz="4" w:space="0" w:color="auto"/>
              <w:right w:val="single" w:sz="4" w:space="0" w:color="000000"/>
            </w:tcBorders>
            <w:shd w:val="clear" w:color="auto" w:fill="D9D9D9"/>
          </w:tcPr>
          <w:p w:rsidR="00613535" w:rsidRPr="00CE1A72" w:rsidRDefault="00613535" w:rsidP="00AA07F6">
            <w:pPr>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xml:space="preserve">Умеет доброжелательно </w:t>
            </w:r>
            <w:proofErr w:type="gramStart"/>
            <w:r w:rsidRPr="00CE1A72">
              <w:rPr>
                <w:rFonts w:ascii="Times New Roman" w:hAnsi="Times New Roman" w:cs="Times New Roman"/>
                <w:sz w:val="24"/>
                <w:szCs w:val="24"/>
              </w:rPr>
              <w:t>эмоционально-нравственно</w:t>
            </w:r>
            <w:proofErr w:type="gramEnd"/>
            <w:r w:rsidRPr="00CE1A72">
              <w:rPr>
                <w:rFonts w:ascii="Times New Roman" w:hAnsi="Times New Roman" w:cs="Times New Roman"/>
                <w:sz w:val="24"/>
                <w:szCs w:val="24"/>
              </w:rPr>
              <w:t xml:space="preserve"> отзываться, понимать и сопереживать чувствам других людей.</w:t>
            </w:r>
          </w:p>
        </w:tc>
      </w:tr>
      <w:tr w:rsidR="00613535" w:rsidRPr="00CE1A72" w:rsidTr="00AA07F6">
        <w:trPr>
          <w:trHeight w:val="545"/>
        </w:trPr>
        <w:tc>
          <w:tcPr>
            <w:tcW w:w="4077" w:type="dxa"/>
            <w:tcBorders>
              <w:top w:val="single" w:sz="4" w:space="0" w:color="auto"/>
              <w:left w:val="single" w:sz="4" w:space="0" w:color="000000"/>
              <w:bottom w:val="single" w:sz="4" w:space="0" w:color="000000"/>
              <w:right w:val="single" w:sz="4" w:space="0" w:color="000000"/>
            </w:tcBorders>
          </w:tcPr>
          <w:p w:rsidR="00613535" w:rsidRPr="00CE1A72" w:rsidRDefault="00613535" w:rsidP="00AA07F6">
            <w:pPr>
              <w:jc w:val="both"/>
              <w:rPr>
                <w:rFonts w:ascii="Times New Roman" w:hAnsi="Times New Roman" w:cs="Times New Roman"/>
                <w:b/>
                <w:bCs/>
                <w:i/>
                <w:iCs/>
                <w:sz w:val="24"/>
                <w:szCs w:val="24"/>
              </w:rPr>
            </w:pPr>
          </w:p>
        </w:tc>
        <w:tc>
          <w:tcPr>
            <w:tcW w:w="3969" w:type="dxa"/>
            <w:tcBorders>
              <w:top w:val="single" w:sz="4" w:space="0" w:color="auto"/>
              <w:left w:val="single" w:sz="4" w:space="0" w:color="000000"/>
              <w:bottom w:val="single" w:sz="4" w:space="0" w:color="000000"/>
              <w:right w:val="single" w:sz="4" w:space="0" w:color="000000"/>
            </w:tcBorders>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Умеет бережно относиться к материальным ценностям</w:t>
            </w:r>
          </w:p>
        </w:tc>
        <w:tc>
          <w:tcPr>
            <w:tcW w:w="1701" w:type="dxa"/>
            <w:tcBorders>
              <w:top w:val="single" w:sz="4" w:space="0" w:color="auto"/>
              <w:left w:val="single" w:sz="4" w:space="0" w:color="000000"/>
              <w:bottom w:val="single" w:sz="4" w:space="0" w:color="000000"/>
              <w:right w:val="single" w:sz="4" w:space="0" w:color="000000"/>
            </w:tcBorders>
            <w:shd w:val="clear" w:color="auto" w:fill="D9D9D9"/>
          </w:tcPr>
          <w:p w:rsidR="00613535" w:rsidRPr="00CE1A72" w:rsidRDefault="00613535" w:rsidP="00AA07F6">
            <w:pPr>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000000"/>
              <w:right w:val="single" w:sz="4" w:space="0" w:color="000000"/>
            </w:tcBorders>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Умеет бережно относиться к материальным и духовным ценностям.</w:t>
            </w:r>
          </w:p>
        </w:tc>
      </w:tr>
      <w:tr w:rsidR="00613535" w:rsidRPr="00CE1A72" w:rsidTr="00AA07F6">
        <w:trPr>
          <w:trHeight w:val="1781"/>
        </w:trPr>
        <w:tc>
          <w:tcPr>
            <w:tcW w:w="4077" w:type="dxa"/>
            <w:tcBorders>
              <w:top w:val="single" w:sz="4" w:space="0" w:color="auto"/>
              <w:left w:val="single" w:sz="4" w:space="0" w:color="auto"/>
              <w:bottom w:val="single" w:sz="4" w:space="0" w:color="auto"/>
              <w:right w:val="single" w:sz="4" w:space="0" w:color="000000"/>
            </w:tcBorders>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lastRenderedPageBreak/>
              <w:t xml:space="preserve">Умеет </w:t>
            </w:r>
            <w:r w:rsidRPr="00CE1A72">
              <w:rPr>
                <w:rFonts w:ascii="Times New Roman" w:hAnsi="Times New Roman" w:cs="Times New Roman"/>
                <w:b/>
                <w:bCs/>
                <w:i/>
                <w:iCs/>
                <w:sz w:val="24"/>
                <w:szCs w:val="24"/>
              </w:rPr>
              <w:t>взаимодействовать со сверстниками и взрослыми:</w:t>
            </w:r>
          </w:p>
          <w:p w:rsidR="00613535" w:rsidRPr="00CE1A72" w:rsidRDefault="00613535" w:rsidP="00AA07F6">
            <w:pPr>
              <w:jc w:val="both"/>
              <w:rPr>
                <w:rFonts w:ascii="Times New Roman" w:hAnsi="Times New Roman" w:cs="Times New Roman"/>
                <w:b/>
                <w:bCs/>
                <w:i/>
                <w:iCs/>
                <w:sz w:val="24"/>
                <w:szCs w:val="24"/>
              </w:rPr>
            </w:pPr>
            <w:r w:rsidRPr="00CE1A72">
              <w:rPr>
                <w:rFonts w:ascii="Times New Roman" w:hAnsi="Times New Roman" w:cs="Times New Roman"/>
                <w:b/>
                <w:bCs/>
                <w:i/>
                <w:iCs/>
                <w:sz w:val="24"/>
                <w:szCs w:val="24"/>
              </w:rPr>
              <w:t>через у</w:t>
            </w:r>
            <w:r w:rsidRPr="00CE1A72">
              <w:rPr>
                <w:rFonts w:ascii="Times New Roman" w:hAnsi="Times New Roman" w:cs="Times New Roman"/>
                <w:sz w:val="24"/>
                <w:szCs w:val="24"/>
              </w:rPr>
              <w:t xml:space="preserve">частие в совместных играх и  их организациях, вести переговоры в </w:t>
            </w:r>
            <w:proofErr w:type="spellStart"/>
            <w:r w:rsidRPr="00CE1A72">
              <w:rPr>
                <w:rFonts w:ascii="Times New Roman" w:hAnsi="Times New Roman" w:cs="Times New Roman"/>
                <w:sz w:val="24"/>
                <w:szCs w:val="24"/>
              </w:rPr>
              <w:t>игре</w:t>
            </w:r>
            <w:proofErr w:type="gramStart"/>
            <w:r w:rsidRPr="00CE1A72">
              <w:rPr>
                <w:rFonts w:ascii="Times New Roman" w:hAnsi="Times New Roman" w:cs="Times New Roman"/>
                <w:sz w:val="24"/>
                <w:szCs w:val="24"/>
              </w:rPr>
              <w:t>,д</w:t>
            </w:r>
            <w:proofErr w:type="gramEnd"/>
            <w:r w:rsidRPr="00CE1A72">
              <w:rPr>
                <w:rFonts w:ascii="Times New Roman" w:hAnsi="Times New Roman" w:cs="Times New Roman"/>
                <w:sz w:val="24"/>
                <w:szCs w:val="24"/>
              </w:rPr>
              <w:t>оговариваться</w:t>
            </w:r>
            <w:proofErr w:type="spellEnd"/>
            <w:r w:rsidRPr="00CE1A72">
              <w:rPr>
                <w:rFonts w:ascii="Times New Roman" w:hAnsi="Times New Roman" w:cs="Times New Roman"/>
                <w:sz w:val="24"/>
                <w:szCs w:val="24"/>
              </w:rPr>
              <w:t xml:space="preserve"> в игре, учитывать интересы других в игре, сдерживать свои эмоции в </w:t>
            </w:r>
            <w:proofErr w:type="spellStart"/>
            <w:r w:rsidRPr="00CE1A72">
              <w:rPr>
                <w:rFonts w:ascii="Times New Roman" w:hAnsi="Times New Roman" w:cs="Times New Roman"/>
                <w:sz w:val="24"/>
                <w:szCs w:val="24"/>
              </w:rPr>
              <w:t>игре;в</w:t>
            </w:r>
            <w:proofErr w:type="spellEnd"/>
            <w:r w:rsidRPr="00CE1A72">
              <w:rPr>
                <w:rFonts w:ascii="Times New Roman" w:hAnsi="Times New Roman" w:cs="Times New Roman"/>
                <w:sz w:val="24"/>
                <w:szCs w:val="24"/>
              </w:rPr>
              <w:t xml:space="preserve"> обществе сверстников  умеет </w:t>
            </w:r>
            <w:r w:rsidRPr="00CE1A72">
              <w:rPr>
                <w:rFonts w:ascii="Times New Roman" w:hAnsi="Times New Roman" w:cs="Times New Roman"/>
                <w:b/>
                <w:bCs/>
                <w:i/>
                <w:iCs/>
                <w:sz w:val="24"/>
                <w:szCs w:val="24"/>
              </w:rPr>
              <w:t>выбирать</w:t>
            </w:r>
            <w:r w:rsidRPr="00CE1A72">
              <w:rPr>
                <w:rFonts w:ascii="Times New Roman" w:hAnsi="Times New Roman" w:cs="Times New Roman"/>
                <w:sz w:val="24"/>
                <w:szCs w:val="24"/>
              </w:rPr>
              <w:t xml:space="preserve"> себе род занятий, партнеров. </w:t>
            </w:r>
          </w:p>
        </w:tc>
        <w:tc>
          <w:tcPr>
            <w:tcW w:w="3969" w:type="dxa"/>
            <w:tcBorders>
              <w:top w:val="single" w:sz="4" w:space="0" w:color="auto"/>
              <w:left w:val="single" w:sz="4" w:space="0" w:color="000000"/>
              <w:bottom w:val="single" w:sz="4" w:space="0" w:color="auto"/>
              <w:right w:val="single" w:sz="4" w:space="0" w:color="000000"/>
            </w:tcBorders>
          </w:tcPr>
          <w:p w:rsidR="00613535" w:rsidRPr="00CE1A72" w:rsidRDefault="00613535" w:rsidP="00AA07F6">
            <w:pPr>
              <w:jc w:val="both"/>
              <w:rPr>
                <w:rFonts w:ascii="Times New Roman" w:hAnsi="Times New Roman" w:cs="Times New Roman"/>
                <w:b/>
                <w:bCs/>
                <w:i/>
                <w:iCs/>
                <w:sz w:val="24"/>
                <w:szCs w:val="24"/>
              </w:rPr>
            </w:pPr>
            <w:r w:rsidRPr="00CE1A72">
              <w:rPr>
                <w:rFonts w:ascii="Times New Roman" w:hAnsi="Times New Roman" w:cs="Times New Roman"/>
                <w:sz w:val="24"/>
                <w:szCs w:val="24"/>
              </w:rPr>
              <w:t xml:space="preserve">Умеет </w:t>
            </w:r>
            <w:r w:rsidRPr="00CE1A72">
              <w:rPr>
                <w:rFonts w:ascii="Times New Roman" w:hAnsi="Times New Roman" w:cs="Times New Roman"/>
                <w:b/>
                <w:bCs/>
                <w:i/>
                <w:iCs/>
                <w:sz w:val="24"/>
                <w:szCs w:val="24"/>
              </w:rPr>
              <w:t xml:space="preserve">взаимодействовать со сверстниками и </w:t>
            </w:r>
            <w:proofErr w:type="spellStart"/>
            <w:r w:rsidRPr="00CE1A72">
              <w:rPr>
                <w:rFonts w:ascii="Times New Roman" w:hAnsi="Times New Roman" w:cs="Times New Roman"/>
                <w:b/>
                <w:bCs/>
                <w:i/>
                <w:iCs/>
                <w:sz w:val="24"/>
                <w:szCs w:val="24"/>
              </w:rPr>
              <w:t>взрослыми</w:t>
            </w:r>
            <w:proofErr w:type="gramStart"/>
            <w:r w:rsidRPr="00CE1A72">
              <w:rPr>
                <w:rFonts w:ascii="Times New Roman" w:hAnsi="Times New Roman" w:cs="Times New Roman"/>
                <w:b/>
                <w:bCs/>
                <w:i/>
                <w:iCs/>
                <w:sz w:val="24"/>
                <w:szCs w:val="24"/>
              </w:rPr>
              <w:t>:</w:t>
            </w:r>
            <w:r w:rsidRPr="00CE1A72">
              <w:rPr>
                <w:rFonts w:ascii="Times New Roman" w:hAnsi="Times New Roman" w:cs="Times New Roman"/>
                <w:bCs/>
                <w:i/>
                <w:iCs/>
                <w:sz w:val="24"/>
                <w:szCs w:val="24"/>
              </w:rPr>
              <w:t>ч</w:t>
            </w:r>
            <w:proofErr w:type="gramEnd"/>
            <w:r w:rsidRPr="00CE1A72">
              <w:rPr>
                <w:rFonts w:ascii="Times New Roman" w:hAnsi="Times New Roman" w:cs="Times New Roman"/>
                <w:bCs/>
                <w:i/>
                <w:iCs/>
                <w:sz w:val="24"/>
                <w:szCs w:val="24"/>
              </w:rPr>
              <w:t>ерез</w:t>
            </w:r>
            <w:proofErr w:type="spellEnd"/>
            <w:r w:rsidRPr="00CE1A72">
              <w:rPr>
                <w:rFonts w:ascii="Times New Roman" w:hAnsi="Times New Roman" w:cs="Times New Roman"/>
                <w:bCs/>
                <w:i/>
                <w:iCs/>
                <w:sz w:val="24"/>
                <w:szCs w:val="24"/>
              </w:rPr>
              <w:t xml:space="preserve"> </w:t>
            </w:r>
            <w:proofErr w:type="spellStart"/>
            <w:r w:rsidRPr="00CE1A72">
              <w:rPr>
                <w:rFonts w:ascii="Times New Roman" w:hAnsi="Times New Roman" w:cs="Times New Roman"/>
                <w:bCs/>
                <w:i/>
                <w:iCs/>
                <w:sz w:val="24"/>
                <w:szCs w:val="24"/>
              </w:rPr>
              <w:t>у</w:t>
            </w:r>
            <w:r w:rsidR="00F274CA" w:rsidRPr="00CE1A72">
              <w:rPr>
                <w:rFonts w:ascii="Times New Roman" w:hAnsi="Times New Roman" w:cs="Times New Roman"/>
                <w:sz w:val="24"/>
                <w:szCs w:val="24"/>
              </w:rPr>
              <w:t>частие</w:t>
            </w:r>
            <w:r w:rsidR="007132D4" w:rsidRPr="00CE1A72">
              <w:rPr>
                <w:rFonts w:ascii="Times New Roman" w:hAnsi="Times New Roman" w:cs="Times New Roman"/>
                <w:sz w:val="24"/>
                <w:szCs w:val="24"/>
              </w:rPr>
              <w:t>в</w:t>
            </w:r>
            <w:proofErr w:type="spellEnd"/>
            <w:r w:rsidR="007132D4" w:rsidRPr="00CE1A72">
              <w:rPr>
                <w:rFonts w:ascii="Times New Roman" w:hAnsi="Times New Roman" w:cs="Times New Roman"/>
                <w:sz w:val="24"/>
                <w:szCs w:val="24"/>
              </w:rPr>
              <w:t xml:space="preserve">  </w:t>
            </w:r>
            <w:r w:rsidRPr="00CE1A72">
              <w:rPr>
                <w:rFonts w:ascii="Times New Roman" w:hAnsi="Times New Roman" w:cs="Times New Roman"/>
                <w:sz w:val="24"/>
                <w:szCs w:val="24"/>
              </w:rPr>
              <w:t>совмест</w:t>
            </w:r>
            <w:r w:rsidR="007132D4" w:rsidRPr="00CE1A72">
              <w:rPr>
                <w:rFonts w:ascii="Times New Roman" w:hAnsi="Times New Roman" w:cs="Times New Roman"/>
                <w:sz w:val="24"/>
                <w:szCs w:val="24"/>
              </w:rPr>
              <w:t xml:space="preserve">ной </w:t>
            </w:r>
            <w:proofErr w:type="spellStart"/>
            <w:r w:rsidR="007132D4" w:rsidRPr="00CE1A72">
              <w:rPr>
                <w:rFonts w:ascii="Times New Roman" w:hAnsi="Times New Roman" w:cs="Times New Roman"/>
                <w:sz w:val="24"/>
                <w:szCs w:val="24"/>
              </w:rPr>
              <w:t>деятельности,вести</w:t>
            </w:r>
            <w:proofErr w:type="spellEnd"/>
            <w:r w:rsidR="007132D4" w:rsidRPr="00CE1A72">
              <w:rPr>
                <w:rFonts w:ascii="Times New Roman" w:hAnsi="Times New Roman" w:cs="Times New Roman"/>
                <w:sz w:val="24"/>
                <w:szCs w:val="24"/>
              </w:rPr>
              <w:t xml:space="preserve"> переговоры в </w:t>
            </w:r>
            <w:proofErr w:type="spellStart"/>
            <w:r w:rsidRPr="00CE1A72">
              <w:rPr>
                <w:rFonts w:ascii="Times New Roman" w:hAnsi="Times New Roman" w:cs="Times New Roman"/>
                <w:sz w:val="24"/>
                <w:szCs w:val="24"/>
              </w:rPr>
              <w:t>игре,договариваться,учитывать</w:t>
            </w:r>
            <w:proofErr w:type="spellEnd"/>
            <w:r w:rsidRPr="00CE1A72">
              <w:rPr>
                <w:rFonts w:ascii="Times New Roman" w:hAnsi="Times New Roman" w:cs="Times New Roman"/>
                <w:sz w:val="24"/>
                <w:szCs w:val="24"/>
              </w:rPr>
              <w:t xml:space="preserve"> интересы других, сдерживать свои эмоции.</w:t>
            </w:r>
          </w:p>
        </w:tc>
        <w:tc>
          <w:tcPr>
            <w:tcW w:w="1701" w:type="dxa"/>
            <w:tcBorders>
              <w:top w:val="single" w:sz="4" w:space="0" w:color="auto"/>
              <w:left w:val="single" w:sz="4" w:space="0" w:color="000000"/>
              <w:bottom w:val="single" w:sz="4" w:space="0" w:color="auto"/>
              <w:right w:val="single" w:sz="4" w:space="0" w:color="000000"/>
            </w:tcBorders>
            <w:shd w:val="clear" w:color="auto" w:fill="D9D9D9"/>
          </w:tcPr>
          <w:p w:rsidR="00613535" w:rsidRPr="00CE1A72" w:rsidRDefault="00613535" w:rsidP="00AA07F6">
            <w:pPr>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Умеет ориентироваться в социальных ролях</w:t>
            </w:r>
            <w:proofErr w:type="gramStart"/>
            <w:r w:rsidRPr="00CE1A72">
              <w:rPr>
                <w:rFonts w:ascii="Times New Roman" w:hAnsi="Times New Roman" w:cs="Times New Roman"/>
                <w:sz w:val="24"/>
                <w:szCs w:val="24"/>
              </w:rPr>
              <w:t xml:space="preserve"> .</w:t>
            </w:r>
            <w:proofErr w:type="gramEnd"/>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Умеет выстраивать межличностные отношения</w:t>
            </w:r>
            <w:proofErr w:type="gramStart"/>
            <w:r w:rsidRPr="00CE1A72">
              <w:rPr>
                <w:rFonts w:ascii="Times New Roman" w:hAnsi="Times New Roman" w:cs="Times New Roman"/>
                <w:sz w:val="24"/>
                <w:szCs w:val="24"/>
              </w:rPr>
              <w:t xml:space="preserve"> </w:t>
            </w:r>
            <w:r w:rsidR="007132D4" w:rsidRPr="00CE1A72">
              <w:rPr>
                <w:rFonts w:ascii="Times New Roman" w:hAnsi="Times New Roman" w:cs="Times New Roman"/>
                <w:sz w:val="24"/>
                <w:szCs w:val="24"/>
              </w:rPr>
              <w:t>.</w:t>
            </w:r>
            <w:proofErr w:type="gramEnd"/>
          </w:p>
        </w:tc>
      </w:tr>
      <w:tr w:rsidR="00613535" w:rsidRPr="00CE1A72" w:rsidTr="00AA07F6">
        <w:trPr>
          <w:trHeight w:val="970"/>
        </w:trPr>
        <w:tc>
          <w:tcPr>
            <w:tcW w:w="4077" w:type="dxa"/>
            <w:tcBorders>
              <w:top w:val="single" w:sz="4" w:space="0" w:color="auto"/>
              <w:left w:val="single" w:sz="4" w:space="0" w:color="auto"/>
              <w:bottom w:val="single" w:sz="4" w:space="0" w:color="auto"/>
              <w:right w:val="single" w:sz="4" w:space="0" w:color="000000"/>
            </w:tcBorders>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 xml:space="preserve">Умеет  обсуждать возникающие проблемы, правила, </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может поддержать разговор на интересную для него тему.</w:t>
            </w:r>
          </w:p>
        </w:tc>
        <w:tc>
          <w:tcPr>
            <w:tcW w:w="3969" w:type="dxa"/>
            <w:tcBorders>
              <w:top w:val="single" w:sz="4" w:space="0" w:color="auto"/>
              <w:left w:val="single" w:sz="4" w:space="0" w:color="000000"/>
              <w:bottom w:val="single" w:sz="4" w:space="0" w:color="auto"/>
              <w:right w:val="single" w:sz="4" w:space="0" w:color="000000"/>
            </w:tcBorders>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Умеет  обсуждать возникающие проблемы, правила, может поддержать разговор на интересную для него тему.</w:t>
            </w:r>
          </w:p>
        </w:tc>
        <w:tc>
          <w:tcPr>
            <w:tcW w:w="1701" w:type="dxa"/>
            <w:tcBorders>
              <w:top w:val="single" w:sz="4" w:space="0" w:color="auto"/>
              <w:left w:val="single" w:sz="4" w:space="0" w:color="000000"/>
              <w:bottom w:val="single" w:sz="4" w:space="0" w:color="auto"/>
              <w:right w:val="single" w:sz="4" w:space="0" w:color="000000"/>
            </w:tcBorders>
            <w:shd w:val="clear" w:color="auto" w:fill="D9D9D9"/>
          </w:tcPr>
          <w:p w:rsidR="00613535" w:rsidRPr="00CE1A72" w:rsidRDefault="00613535" w:rsidP="00AA07F6">
            <w:pPr>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Умеет избегать конфликтных ситуаций и находить выходы из спорных ситуаций.</w:t>
            </w:r>
          </w:p>
        </w:tc>
      </w:tr>
    </w:tbl>
    <w:p w:rsidR="00CD3069" w:rsidRPr="00CE1A72" w:rsidRDefault="00CD3069" w:rsidP="00B65755">
      <w:pPr>
        <w:rPr>
          <w:rFonts w:ascii="Times New Roman" w:hAnsi="Times New Roman" w:cs="Times New Roman"/>
          <w:b/>
          <w:sz w:val="24"/>
          <w:szCs w:val="24"/>
        </w:rPr>
      </w:pPr>
    </w:p>
    <w:p w:rsidR="00613535" w:rsidRPr="00CE1A72" w:rsidRDefault="00613535" w:rsidP="00B65755">
      <w:pPr>
        <w:rPr>
          <w:rFonts w:ascii="Times New Roman" w:hAnsi="Times New Roman" w:cs="Times New Roman"/>
          <w:b/>
          <w:sz w:val="24"/>
          <w:szCs w:val="24"/>
        </w:rPr>
      </w:pPr>
      <w:r w:rsidRPr="00CE1A72">
        <w:rPr>
          <w:rFonts w:ascii="Times New Roman" w:hAnsi="Times New Roman" w:cs="Times New Roman"/>
          <w:b/>
          <w:sz w:val="24"/>
          <w:szCs w:val="24"/>
        </w:rPr>
        <w:t>ВИДЫ УНИВЕРСАЛЬНЫХ УЧЕБНЫХ ДЕЙСТВИЙ</w:t>
      </w:r>
      <w:r w:rsidR="00F274CA" w:rsidRPr="00CE1A72">
        <w:rPr>
          <w:rFonts w:ascii="Times New Roman" w:hAnsi="Times New Roman" w:cs="Times New Roman"/>
          <w:b/>
          <w:sz w:val="24"/>
          <w:szCs w:val="24"/>
        </w:rPr>
        <w:t>.</w:t>
      </w:r>
    </w:p>
    <w:tbl>
      <w:tblPr>
        <w:tblW w:w="15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42"/>
        <w:gridCol w:w="425"/>
        <w:gridCol w:w="1255"/>
        <w:gridCol w:w="304"/>
        <w:gridCol w:w="567"/>
        <w:gridCol w:w="567"/>
        <w:gridCol w:w="1318"/>
        <w:gridCol w:w="1092"/>
        <w:gridCol w:w="142"/>
        <w:gridCol w:w="746"/>
        <w:gridCol w:w="955"/>
        <w:gridCol w:w="3905"/>
        <w:gridCol w:w="484"/>
        <w:gridCol w:w="147"/>
        <w:gridCol w:w="2069"/>
      </w:tblGrid>
      <w:tr w:rsidR="00613535" w:rsidRPr="00CE1A72" w:rsidTr="00AA07F6">
        <w:tc>
          <w:tcPr>
            <w:tcW w:w="3348" w:type="dxa"/>
            <w:gridSpan w:val="4"/>
            <w:shd w:val="clear" w:color="auto" w:fill="auto"/>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ВИДЫ  ДЕЙСТВИЙ</w:t>
            </w:r>
          </w:p>
        </w:tc>
        <w:tc>
          <w:tcPr>
            <w:tcW w:w="2756" w:type="dxa"/>
            <w:gridSpan w:val="4"/>
            <w:shd w:val="clear" w:color="auto" w:fill="auto"/>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СОДЕРЖАНИЕ</w:t>
            </w:r>
          </w:p>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ДЕЙСТВИЙ</w:t>
            </w:r>
          </w:p>
        </w:tc>
        <w:tc>
          <w:tcPr>
            <w:tcW w:w="1980" w:type="dxa"/>
            <w:gridSpan w:val="3"/>
            <w:shd w:val="clear" w:color="auto" w:fill="auto"/>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ВОЗНИКАЮЩИЕ ПРОБЛЕМЫ</w:t>
            </w:r>
          </w:p>
        </w:tc>
        <w:tc>
          <w:tcPr>
            <w:tcW w:w="4860" w:type="dxa"/>
            <w:gridSpan w:val="2"/>
            <w:shd w:val="clear" w:color="auto" w:fill="auto"/>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КРИТЕРИЙ СФОРМИРОВАННОСТИ/ОЦЕНКИ КОМПОНЕНТОВ ДЕЙСТВИЙ</w:t>
            </w:r>
          </w:p>
        </w:tc>
        <w:tc>
          <w:tcPr>
            <w:tcW w:w="2700" w:type="dxa"/>
            <w:gridSpan w:val="3"/>
            <w:shd w:val="clear" w:color="auto" w:fill="auto"/>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ТИПОВЫЕ ЗАДАЧИ</w:t>
            </w:r>
          </w:p>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ДИАГНОСТИКА</w:t>
            </w:r>
          </w:p>
        </w:tc>
      </w:tr>
      <w:tr w:rsidR="00613535" w:rsidRPr="00CE1A72" w:rsidTr="00AA07F6">
        <w:tc>
          <w:tcPr>
            <w:tcW w:w="15644" w:type="dxa"/>
            <w:gridSpan w:val="16"/>
            <w:shd w:val="clear" w:color="auto" w:fill="auto"/>
          </w:tcPr>
          <w:p w:rsidR="00613535" w:rsidRPr="00CE1A72" w:rsidRDefault="00613535" w:rsidP="00B65755">
            <w:pPr>
              <w:rPr>
                <w:rFonts w:ascii="Times New Roman" w:hAnsi="Times New Roman" w:cs="Times New Roman"/>
                <w:b/>
                <w:sz w:val="24"/>
                <w:szCs w:val="24"/>
              </w:rPr>
            </w:pPr>
            <w:r w:rsidRPr="00CE1A72">
              <w:rPr>
                <w:rFonts w:ascii="Times New Roman" w:hAnsi="Times New Roman" w:cs="Times New Roman"/>
                <w:b/>
                <w:sz w:val="24"/>
                <w:szCs w:val="24"/>
              </w:rPr>
              <w:t>ЛИЧНОСТНЫЕ ДЕЙСТВИЯ</w:t>
            </w:r>
          </w:p>
        </w:tc>
      </w:tr>
      <w:tr w:rsidR="00613535" w:rsidRPr="00CE1A72" w:rsidTr="00B65755">
        <w:trPr>
          <w:trHeight w:val="825"/>
        </w:trPr>
        <w:tc>
          <w:tcPr>
            <w:tcW w:w="1668" w:type="dxa"/>
            <w:gridSpan w:val="2"/>
            <w:vMerge w:val="restart"/>
            <w:shd w:val="clear" w:color="auto" w:fill="auto"/>
          </w:tcPr>
          <w:p w:rsidR="00FD1C71" w:rsidRPr="00CE1A72" w:rsidRDefault="00613535" w:rsidP="00AA07F6">
            <w:pPr>
              <w:jc w:val="center"/>
              <w:rPr>
                <w:rFonts w:ascii="Times New Roman" w:hAnsi="Times New Roman" w:cs="Times New Roman"/>
                <w:sz w:val="24"/>
                <w:szCs w:val="24"/>
              </w:rPr>
            </w:pPr>
            <w:proofErr w:type="spellStart"/>
            <w:proofErr w:type="gramStart"/>
            <w:r w:rsidRPr="00CE1A72">
              <w:rPr>
                <w:rFonts w:ascii="Times New Roman" w:hAnsi="Times New Roman" w:cs="Times New Roman"/>
                <w:b/>
                <w:sz w:val="24"/>
                <w:szCs w:val="24"/>
              </w:rPr>
              <w:t>Самоопре-деление</w:t>
            </w:r>
            <w:proofErr w:type="spellEnd"/>
            <w:proofErr w:type="gramEnd"/>
          </w:p>
          <w:p w:rsidR="00613535" w:rsidRPr="00CE1A72" w:rsidRDefault="00613535" w:rsidP="00AA07F6">
            <w:pPr>
              <w:jc w:val="center"/>
              <w:rPr>
                <w:rFonts w:ascii="Times New Roman" w:hAnsi="Times New Roman" w:cs="Times New Roman"/>
                <w:sz w:val="24"/>
                <w:szCs w:val="24"/>
              </w:rPr>
            </w:pPr>
          </w:p>
          <w:p w:rsidR="00FD1C71" w:rsidRPr="00CE1A72" w:rsidRDefault="00FD1C71" w:rsidP="00AA07F6">
            <w:pPr>
              <w:jc w:val="center"/>
              <w:rPr>
                <w:rFonts w:ascii="Times New Roman" w:hAnsi="Times New Roman" w:cs="Times New Roman"/>
                <w:sz w:val="24"/>
                <w:szCs w:val="24"/>
              </w:rPr>
            </w:pPr>
          </w:p>
        </w:tc>
        <w:tc>
          <w:tcPr>
            <w:tcW w:w="1984" w:type="dxa"/>
            <w:gridSpan w:val="3"/>
            <w:shd w:val="clear" w:color="auto" w:fill="auto"/>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lastRenderedPageBreak/>
              <w:t>Внутренняя позиция школьника</w:t>
            </w:r>
          </w:p>
        </w:tc>
        <w:tc>
          <w:tcPr>
            <w:tcW w:w="2452" w:type="dxa"/>
            <w:gridSpan w:val="3"/>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Отношение к школе, учению и поведение в процессе учебной деятельности.</w:t>
            </w:r>
          </w:p>
        </w:tc>
        <w:tc>
          <w:tcPr>
            <w:tcW w:w="1980" w:type="dxa"/>
            <w:gridSpan w:val="3"/>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xml:space="preserve">При </w:t>
            </w:r>
            <w:proofErr w:type="spellStart"/>
            <w:r w:rsidRPr="00CE1A72">
              <w:rPr>
                <w:rFonts w:ascii="Times New Roman" w:hAnsi="Times New Roman" w:cs="Times New Roman"/>
                <w:sz w:val="24"/>
                <w:szCs w:val="24"/>
              </w:rPr>
              <w:t>несфор-мированности</w:t>
            </w:r>
            <w:proofErr w:type="spellEnd"/>
            <w:r w:rsidRPr="00CE1A72">
              <w:rPr>
                <w:rFonts w:ascii="Times New Roman" w:hAnsi="Times New Roman" w:cs="Times New Roman"/>
                <w:sz w:val="24"/>
                <w:szCs w:val="24"/>
              </w:rPr>
              <w:t xml:space="preserve"> позиции школьника возможны </w:t>
            </w:r>
            <w:r w:rsidRPr="00CE1A72">
              <w:rPr>
                <w:rFonts w:ascii="Times New Roman" w:hAnsi="Times New Roman" w:cs="Times New Roman"/>
                <w:sz w:val="24"/>
                <w:szCs w:val="24"/>
              </w:rPr>
              <w:lastRenderedPageBreak/>
              <w:t xml:space="preserve">мотивационная незрелость, низкая успеваемость. </w:t>
            </w:r>
          </w:p>
        </w:tc>
        <w:tc>
          <w:tcPr>
            <w:tcW w:w="4860" w:type="dxa"/>
            <w:gridSpan w:val="2"/>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lastRenderedPageBreak/>
              <w:t>1. Положительное отношение к школе.</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2. Чувство необходимости учения.</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3. Адекватное представление о школе.</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lastRenderedPageBreak/>
              <w:t>4. Предпочтение коллективным занятиям индивидуальным занятиям дома.</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5. Предпочтение оценке своих знаний  отметке, а не (сладостям и подаркам).</w:t>
            </w:r>
          </w:p>
        </w:tc>
        <w:tc>
          <w:tcPr>
            <w:tcW w:w="2700" w:type="dxa"/>
            <w:gridSpan w:val="3"/>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lastRenderedPageBreak/>
              <w:t>Методика «Беседа о школе» для 7 лет</w:t>
            </w:r>
            <w:proofErr w:type="gramStart"/>
            <w:r w:rsidRPr="00CE1A72">
              <w:rPr>
                <w:rFonts w:ascii="Times New Roman" w:hAnsi="Times New Roman" w:cs="Times New Roman"/>
                <w:sz w:val="24"/>
                <w:szCs w:val="24"/>
              </w:rPr>
              <w:t>.</w:t>
            </w:r>
            <w:proofErr w:type="gramEnd"/>
            <w:r w:rsidRPr="00CE1A72">
              <w:rPr>
                <w:rFonts w:ascii="Times New Roman" w:hAnsi="Times New Roman" w:cs="Times New Roman"/>
                <w:sz w:val="24"/>
                <w:szCs w:val="24"/>
              </w:rPr>
              <w:t xml:space="preserve"> (</w:t>
            </w:r>
            <w:proofErr w:type="gramStart"/>
            <w:r w:rsidRPr="00CE1A72">
              <w:rPr>
                <w:rFonts w:ascii="Times New Roman" w:hAnsi="Times New Roman" w:cs="Times New Roman"/>
                <w:sz w:val="24"/>
                <w:szCs w:val="24"/>
              </w:rPr>
              <w:t>м</w:t>
            </w:r>
            <w:proofErr w:type="gramEnd"/>
            <w:r w:rsidRPr="00CE1A72">
              <w:rPr>
                <w:rFonts w:ascii="Times New Roman" w:hAnsi="Times New Roman" w:cs="Times New Roman"/>
                <w:sz w:val="24"/>
                <w:szCs w:val="24"/>
              </w:rPr>
              <w:t>одифицирован</w:t>
            </w:r>
          </w:p>
          <w:p w:rsidR="00613535" w:rsidRPr="00CE1A72" w:rsidRDefault="00613535" w:rsidP="00AA07F6">
            <w:pPr>
              <w:rPr>
                <w:rFonts w:ascii="Times New Roman" w:hAnsi="Times New Roman" w:cs="Times New Roman"/>
                <w:sz w:val="24"/>
                <w:szCs w:val="24"/>
              </w:rPr>
            </w:pPr>
            <w:proofErr w:type="spellStart"/>
            <w:proofErr w:type="gramStart"/>
            <w:r w:rsidRPr="00CE1A72">
              <w:rPr>
                <w:rFonts w:ascii="Times New Roman" w:hAnsi="Times New Roman" w:cs="Times New Roman"/>
                <w:sz w:val="24"/>
                <w:szCs w:val="24"/>
              </w:rPr>
              <w:t>ный</w:t>
            </w:r>
            <w:proofErr w:type="spellEnd"/>
            <w:r w:rsidRPr="00CE1A72">
              <w:rPr>
                <w:rFonts w:ascii="Times New Roman" w:hAnsi="Times New Roman" w:cs="Times New Roman"/>
                <w:sz w:val="24"/>
                <w:szCs w:val="24"/>
              </w:rPr>
              <w:t xml:space="preserve"> вариант Т.А. </w:t>
            </w:r>
            <w:proofErr w:type="spellStart"/>
            <w:r w:rsidRPr="00CE1A72">
              <w:rPr>
                <w:rFonts w:ascii="Times New Roman" w:hAnsi="Times New Roman" w:cs="Times New Roman"/>
                <w:sz w:val="24"/>
                <w:szCs w:val="24"/>
              </w:rPr>
              <w:lastRenderedPageBreak/>
              <w:t>Нежновой</w:t>
            </w:r>
            <w:proofErr w:type="spellEnd"/>
            <w:r w:rsidRPr="00CE1A72">
              <w:rPr>
                <w:rFonts w:ascii="Times New Roman" w:hAnsi="Times New Roman" w:cs="Times New Roman"/>
                <w:sz w:val="24"/>
                <w:szCs w:val="24"/>
              </w:rPr>
              <w:t xml:space="preserve"> и др.)</w:t>
            </w:r>
            <w:proofErr w:type="gramEnd"/>
          </w:p>
          <w:p w:rsidR="00613535" w:rsidRPr="00CE1A72" w:rsidRDefault="00613535" w:rsidP="00AA07F6">
            <w:pPr>
              <w:rPr>
                <w:rFonts w:ascii="Times New Roman" w:hAnsi="Times New Roman" w:cs="Times New Roman"/>
                <w:sz w:val="24"/>
                <w:szCs w:val="24"/>
              </w:rPr>
            </w:pPr>
          </w:p>
        </w:tc>
      </w:tr>
      <w:tr w:rsidR="00613535" w:rsidRPr="00CE1A72" w:rsidTr="00B65755">
        <w:trPr>
          <w:trHeight w:val="968"/>
        </w:trPr>
        <w:tc>
          <w:tcPr>
            <w:tcW w:w="1668" w:type="dxa"/>
            <w:gridSpan w:val="2"/>
            <w:vMerge/>
            <w:shd w:val="clear" w:color="auto" w:fill="auto"/>
          </w:tcPr>
          <w:p w:rsidR="00613535" w:rsidRPr="00CE1A72" w:rsidRDefault="00613535" w:rsidP="00AA07F6">
            <w:pPr>
              <w:jc w:val="center"/>
              <w:rPr>
                <w:rFonts w:ascii="Times New Roman" w:hAnsi="Times New Roman" w:cs="Times New Roman"/>
                <w:b/>
                <w:sz w:val="24"/>
                <w:szCs w:val="24"/>
              </w:rPr>
            </w:pPr>
          </w:p>
        </w:tc>
        <w:tc>
          <w:tcPr>
            <w:tcW w:w="1984" w:type="dxa"/>
            <w:gridSpan w:val="3"/>
            <w:shd w:val="clear" w:color="auto" w:fill="auto"/>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Самооценка</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xml:space="preserve">когнитивный компонент </w:t>
            </w:r>
          </w:p>
        </w:tc>
        <w:tc>
          <w:tcPr>
            <w:tcW w:w="2452" w:type="dxa"/>
            <w:gridSpan w:val="3"/>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xml:space="preserve">Это ядро самосознания личности. Выступает как система оценок и представлений о себе, своих качествах и возможностях, своем мире  в отношениях с другими. </w:t>
            </w:r>
          </w:p>
        </w:tc>
        <w:tc>
          <w:tcPr>
            <w:tcW w:w="1980" w:type="dxa"/>
            <w:gridSpan w:val="3"/>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1. Заниженная самооценка.</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2. Завышенная самооценка.</w:t>
            </w:r>
          </w:p>
        </w:tc>
        <w:tc>
          <w:tcPr>
            <w:tcW w:w="4860" w:type="dxa"/>
            <w:gridSpan w:val="2"/>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1. Широта диапазона оценок.</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2. Обобщенность категорий оценок.</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3. Социальная роль ученика.</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4. Адекватное осознанное представление о качествах хорошего ученика.</w:t>
            </w:r>
          </w:p>
          <w:p w:rsidR="00F274CA"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5. Осознание  своих возможностей в учении на основе сравнения «Я» и «хороший ученик».</w:t>
            </w:r>
          </w:p>
        </w:tc>
        <w:tc>
          <w:tcPr>
            <w:tcW w:w="2700" w:type="dxa"/>
            <w:gridSpan w:val="3"/>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xml:space="preserve">Методика «Кто Я?». </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(М. Кун) для 9-10 лет.</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Методика «Хороший ученик»</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для 9-10 лет</w:t>
            </w:r>
          </w:p>
        </w:tc>
      </w:tr>
      <w:tr w:rsidR="00613535" w:rsidRPr="00CE1A72" w:rsidTr="00B65755">
        <w:tc>
          <w:tcPr>
            <w:tcW w:w="1668" w:type="dxa"/>
            <w:gridSpan w:val="2"/>
            <w:shd w:val="clear" w:color="auto" w:fill="auto"/>
          </w:tcPr>
          <w:p w:rsidR="00CD3069" w:rsidRPr="00CE1A72" w:rsidRDefault="00CD3069" w:rsidP="00AA07F6">
            <w:pPr>
              <w:jc w:val="center"/>
              <w:rPr>
                <w:rFonts w:ascii="Times New Roman" w:hAnsi="Times New Roman" w:cs="Times New Roman"/>
                <w:b/>
                <w:sz w:val="24"/>
                <w:szCs w:val="24"/>
              </w:rPr>
            </w:pPr>
          </w:p>
          <w:p w:rsidR="00B65755" w:rsidRPr="00CE1A72" w:rsidRDefault="00613535" w:rsidP="00AA07F6">
            <w:pPr>
              <w:jc w:val="center"/>
              <w:rPr>
                <w:rFonts w:ascii="Times New Roman" w:hAnsi="Times New Roman" w:cs="Times New Roman"/>
                <w:b/>
                <w:sz w:val="24"/>
                <w:szCs w:val="24"/>
              </w:rPr>
            </w:pPr>
            <w:proofErr w:type="spellStart"/>
            <w:r w:rsidRPr="00CE1A72">
              <w:rPr>
                <w:rFonts w:ascii="Times New Roman" w:hAnsi="Times New Roman" w:cs="Times New Roman"/>
                <w:b/>
                <w:sz w:val="24"/>
                <w:szCs w:val="24"/>
              </w:rPr>
              <w:t>Смыслообра</w:t>
            </w:r>
            <w:proofErr w:type="spellEnd"/>
          </w:p>
          <w:p w:rsidR="00613535" w:rsidRPr="00CE1A72" w:rsidRDefault="00613535" w:rsidP="00AA07F6">
            <w:pPr>
              <w:jc w:val="center"/>
              <w:rPr>
                <w:rFonts w:ascii="Times New Roman" w:hAnsi="Times New Roman" w:cs="Times New Roman"/>
                <w:sz w:val="24"/>
                <w:szCs w:val="24"/>
              </w:rPr>
            </w:pPr>
            <w:proofErr w:type="spellStart"/>
            <w:r w:rsidRPr="00CE1A72">
              <w:rPr>
                <w:rFonts w:ascii="Times New Roman" w:hAnsi="Times New Roman" w:cs="Times New Roman"/>
                <w:b/>
                <w:sz w:val="24"/>
                <w:szCs w:val="24"/>
              </w:rPr>
              <w:t>зование</w:t>
            </w:r>
            <w:proofErr w:type="spellEnd"/>
          </w:p>
        </w:tc>
        <w:tc>
          <w:tcPr>
            <w:tcW w:w="1984" w:type="dxa"/>
            <w:gridSpan w:val="3"/>
            <w:shd w:val="clear" w:color="auto" w:fill="auto"/>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Мотиваци</w:t>
            </w:r>
            <w:r w:rsidR="00B65755" w:rsidRPr="00CE1A72">
              <w:rPr>
                <w:rFonts w:ascii="Times New Roman" w:hAnsi="Times New Roman" w:cs="Times New Roman"/>
                <w:b/>
                <w:sz w:val="24"/>
                <w:szCs w:val="24"/>
              </w:rPr>
              <w:t>я</w:t>
            </w:r>
          </w:p>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учебной деятельности</w:t>
            </w:r>
          </w:p>
        </w:tc>
        <w:tc>
          <w:tcPr>
            <w:tcW w:w="2452" w:type="dxa"/>
            <w:gridSpan w:val="3"/>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xml:space="preserve">Формирование ценностных ориентиров и смыслов учебной деятельности на основе развития познавательных интересов, учебных мотивов, формирования мотивов достижения и социального признания, мотива, реализующего </w:t>
            </w:r>
            <w:r w:rsidRPr="00CE1A72">
              <w:rPr>
                <w:rFonts w:ascii="Times New Roman" w:hAnsi="Times New Roman" w:cs="Times New Roman"/>
                <w:sz w:val="24"/>
                <w:szCs w:val="24"/>
              </w:rPr>
              <w:lastRenderedPageBreak/>
              <w:t>потребность в социально значимой деятельности.</w:t>
            </w:r>
          </w:p>
        </w:tc>
        <w:tc>
          <w:tcPr>
            <w:tcW w:w="1980" w:type="dxa"/>
            <w:gridSpan w:val="3"/>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lastRenderedPageBreak/>
              <w:t xml:space="preserve">1. </w:t>
            </w:r>
            <w:proofErr w:type="gramStart"/>
            <w:r w:rsidRPr="00CE1A72">
              <w:rPr>
                <w:rFonts w:ascii="Times New Roman" w:hAnsi="Times New Roman" w:cs="Times New Roman"/>
                <w:sz w:val="24"/>
                <w:szCs w:val="24"/>
              </w:rPr>
              <w:t>высоко развиты</w:t>
            </w:r>
            <w:proofErr w:type="gramEnd"/>
            <w:r w:rsidRPr="00CE1A72">
              <w:rPr>
                <w:rFonts w:ascii="Times New Roman" w:hAnsi="Times New Roman" w:cs="Times New Roman"/>
                <w:sz w:val="24"/>
                <w:szCs w:val="24"/>
              </w:rPr>
              <w:t xml:space="preserve"> другие мотивы (игровой, внешний)</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2. трудности в учебе</w:t>
            </w:r>
          </w:p>
          <w:p w:rsidR="00613535" w:rsidRPr="00CE1A72" w:rsidRDefault="00613535" w:rsidP="00AA07F6">
            <w:pPr>
              <w:rPr>
                <w:rFonts w:ascii="Times New Roman" w:hAnsi="Times New Roman" w:cs="Times New Roman"/>
                <w:sz w:val="24"/>
                <w:szCs w:val="24"/>
              </w:rPr>
            </w:pPr>
          </w:p>
        </w:tc>
        <w:tc>
          <w:tcPr>
            <w:tcW w:w="4860" w:type="dxa"/>
            <w:gridSpan w:val="2"/>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xml:space="preserve">1. </w:t>
            </w:r>
            <w:proofErr w:type="spellStart"/>
            <w:r w:rsidRPr="00CE1A72">
              <w:rPr>
                <w:rFonts w:ascii="Times New Roman" w:hAnsi="Times New Roman" w:cs="Times New Roman"/>
                <w:sz w:val="24"/>
                <w:szCs w:val="24"/>
              </w:rPr>
              <w:t>сформированность</w:t>
            </w:r>
            <w:proofErr w:type="spellEnd"/>
            <w:r w:rsidRPr="00CE1A72">
              <w:rPr>
                <w:rFonts w:ascii="Times New Roman" w:hAnsi="Times New Roman" w:cs="Times New Roman"/>
                <w:sz w:val="24"/>
                <w:szCs w:val="24"/>
              </w:rPr>
              <w:t xml:space="preserve"> познавательных мотивов.</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2. интерес к новому.</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3. интерес к способу решения и общему способу действия.</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xml:space="preserve">4. </w:t>
            </w:r>
            <w:proofErr w:type="spellStart"/>
            <w:r w:rsidRPr="00CE1A72">
              <w:rPr>
                <w:rFonts w:ascii="Times New Roman" w:hAnsi="Times New Roman" w:cs="Times New Roman"/>
                <w:sz w:val="24"/>
                <w:szCs w:val="24"/>
              </w:rPr>
              <w:t>сформированность</w:t>
            </w:r>
            <w:proofErr w:type="spellEnd"/>
            <w:r w:rsidRPr="00CE1A72">
              <w:rPr>
                <w:rFonts w:ascii="Times New Roman" w:hAnsi="Times New Roman" w:cs="Times New Roman"/>
                <w:sz w:val="24"/>
                <w:szCs w:val="24"/>
              </w:rPr>
              <w:t xml:space="preserve"> социальных мотивов.</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5. быть полезным обществу.</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xml:space="preserve">6. </w:t>
            </w:r>
            <w:proofErr w:type="spellStart"/>
            <w:r w:rsidRPr="00CE1A72">
              <w:rPr>
                <w:rFonts w:ascii="Times New Roman" w:hAnsi="Times New Roman" w:cs="Times New Roman"/>
                <w:sz w:val="24"/>
                <w:szCs w:val="24"/>
              </w:rPr>
              <w:t>сформированность</w:t>
            </w:r>
            <w:proofErr w:type="spellEnd"/>
            <w:r w:rsidRPr="00CE1A72">
              <w:rPr>
                <w:rFonts w:ascii="Times New Roman" w:hAnsi="Times New Roman" w:cs="Times New Roman"/>
                <w:sz w:val="24"/>
                <w:szCs w:val="24"/>
              </w:rPr>
              <w:t xml:space="preserve"> учебных мотивов.</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xml:space="preserve">7. стремление к </w:t>
            </w:r>
            <w:proofErr w:type="spellStart"/>
            <w:r w:rsidRPr="00CE1A72">
              <w:rPr>
                <w:rFonts w:ascii="Times New Roman" w:hAnsi="Times New Roman" w:cs="Times New Roman"/>
                <w:sz w:val="24"/>
                <w:szCs w:val="24"/>
              </w:rPr>
              <w:t>самоизменению</w:t>
            </w:r>
            <w:proofErr w:type="spellEnd"/>
            <w:r w:rsidRPr="00CE1A72">
              <w:rPr>
                <w:rFonts w:ascii="Times New Roman" w:hAnsi="Times New Roman" w:cs="Times New Roman"/>
                <w:sz w:val="24"/>
                <w:szCs w:val="24"/>
              </w:rPr>
              <w:t xml:space="preserve"> – </w:t>
            </w:r>
            <w:r w:rsidRPr="00CE1A72">
              <w:rPr>
                <w:rFonts w:ascii="Times New Roman" w:hAnsi="Times New Roman" w:cs="Times New Roman"/>
                <w:sz w:val="24"/>
                <w:szCs w:val="24"/>
              </w:rPr>
              <w:lastRenderedPageBreak/>
              <w:t>приобретению новых знаний и умений.</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8. установление связи между учением и будущей профессиональной деятельностью.</w:t>
            </w:r>
          </w:p>
        </w:tc>
        <w:tc>
          <w:tcPr>
            <w:tcW w:w="2700" w:type="dxa"/>
            <w:gridSpan w:val="3"/>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lastRenderedPageBreak/>
              <w:t xml:space="preserve">Методика «Беседа о школе» для 7 лет. </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xml:space="preserve">(модифицированный вариант Т.А. </w:t>
            </w:r>
            <w:proofErr w:type="spellStart"/>
            <w:r w:rsidRPr="00CE1A72">
              <w:rPr>
                <w:rFonts w:ascii="Times New Roman" w:hAnsi="Times New Roman" w:cs="Times New Roman"/>
                <w:sz w:val="24"/>
                <w:szCs w:val="24"/>
              </w:rPr>
              <w:t>Нежновой</w:t>
            </w:r>
            <w:proofErr w:type="spellEnd"/>
            <w:r w:rsidRPr="00CE1A72">
              <w:rPr>
                <w:rFonts w:ascii="Times New Roman" w:hAnsi="Times New Roman" w:cs="Times New Roman"/>
                <w:sz w:val="24"/>
                <w:szCs w:val="24"/>
              </w:rPr>
              <w:t xml:space="preserve"> и др.)</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xml:space="preserve">Шкала выраженности учебно-познавательного интереса (по Г.Ю. </w:t>
            </w:r>
            <w:proofErr w:type="spellStart"/>
            <w:r w:rsidRPr="00CE1A72">
              <w:rPr>
                <w:rFonts w:ascii="Times New Roman" w:hAnsi="Times New Roman" w:cs="Times New Roman"/>
                <w:sz w:val="24"/>
                <w:szCs w:val="24"/>
              </w:rPr>
              <w:t>Ксензовой</w:t>
            </w:r>
            <w:proofErr w:type="spellEnd"/>
            <w:r w:rsidRPr="00CE1A72">
              <w:rPr>
                <w:rFonts w:ascii="Times New Roman" w:hAnsi="Times New Roman" w:cs="Times New Roman"/>
                <w:sz w:val="24"/>
                <w:szCs w:val="24"/>
              </w:rPr>
              <w:t>) для 9-10 лет.</w:t>
            </w:r>
          </w:p>
          <w:p w:rsidR="00613535" w:rsidRPr="00CE1A72" w:rsidRDefault="00613535" w:rsidP="00AA07F6">
            <w:pPr>
              <w:rPr>
                <w:rFonts w:ascii="Times New Roman" w:hAnsi="Times New Roman" w:cs="Times New Roman"/>
                <w:sz w:val="24"/>
                <w:szCs w:val="24"/>
              </w:rPr>
            </w:pPr>
            <w:proofErr w:type="spellStart"/>
            <w:r w:rsidRPr="00CE1A72">
              <w:rPr>
                <w:rFonts w:ascii="Times New Roman" w:hAnsi="Times New Roman" w:cs="Times New Roman"/>
                <w:sz w:val="24"/>
                <w:szCs w:val="24"/>
              </w:rPr>
              <w:lastRenderedPageBreak/>
              <w:t>Опросник</w:t>
            </w:r>
            <w:proofErr w:type="spellEnd"/>
            <w:r w:rsidRPr="00CE1A72">
              <w:rPr>
                <w:rFonts w:ascii="Times New Roman" w:hAnsi="Times New Roman" w:cs="Times New Roman"/>
                <w:sz w:val="24"/>
                <w:szCs w:val="24"/>
              </w:rPr>
              <w:t xml:space="preserve"> мотивации.</w:t>
            </w:r>
          </w:p>
        </w:tc>
      </w:tr>
      <w:tr w:rsidR="00613535" w:rsidRPr="00CE1A72" w:rsidTr="00B65755">
        <w:trPr>
          <w:trHeight w:val="70"/>
        </w:trPr>
        <w:tc>
          <w:tcPr>
            <w:tcW w:w="3652" w:type="dxa"/>
            <w:gridSpan w:val="5"/>
            <w:vMerge w:val="restart"/>
            <w:shd w:val="clear" w:color="auto" w:fill="auto"/>
          </w:tcPr>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b/>
                <w:sz w:val="24"/>
                <w:szCs w:val="24"/>
              </w:rPr>
              <w:t>Нравственно-этическая ориентация</w:t>
            </w:r>
          </w:p>
        </w:tc>
        <w:tc>
          <w:tcPr>
            <w:tcW w:w="2452" w:type="dxa"/>
            <w:gridSpan w:val="3"/>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1. Выделение  мо</w:t>
            </w:r>
            <w:r w:rsidRPr="00CE1A72">
              <w:rPr>
                <w:rFonts w:ascii="Times New Roman" w:hAnsi="Times New Roman" w:cs="Times New Roman"/>
                <w:sz w:val="24"/>
                <w:szCs w:val="24"/>
              </w:rPr>
              <w:softHyphen/>
              <w:t xml:space="preserve">рального </w:t>
            </w:r>
            <w:proofErr w:type="gramStart"/>
            <w:r w:rsidRPr="00CE1A72">
              <w:rPr>
                <w:rFonts w:ascii="Times New Roman" w:hAnsi="Times New Roman" w:cs="Times New Roman"/>
                <w:sz w:val="24"/>
                <w:szCs w:val="24"/>
              </w:rPr>
              <w:t>содержа</w:t>
            </w:r>
            <w:r w:rsidRPr="00CE1A72">
              <w:rPr>
                <w:rFonts w:ascii="Times New Roman" w:hAnsi="Times New Roman" w:cs="Times New Roman"/>
                <w:sz w:val="24"/>
                <w:szCs w:val="24"/>
              </w:rPr>
              <w:softHyphen/>
              <w:t>ния ситуации нарушения моральной нормы/следования моральной</w:t>
            </w:r>
            <w:proofErr w:type="gramEnd"/>
            <w:r w:rsidRPr="00CE1A72">
              <w:rPr>
                <w:rFonts w:ascii="Times New Roman" w:hAnsi="Times New Roman" w:cs="Times New Roman"/>
                <w:sz w:val="24"/>
                <w:szCs w:val="24"/>
              </w:rPr>
              <w:t xml:space="preserve"> норме</w:t>
            </w:r>
            <w:r w:rsidR="00B65755" w:rsidRPr="00CE1A72">
              <w:rPr>
                <w:rFonts w:ascii="Times New Roman" w:hAnsi="Times New Roman" w:cs="Times New Roman"/>
                <w:sz w:val="24"/>
                <w:szCs w:val="24"/>
              </w:rPr>
              <w:t>.</w:t>
            </w:r>
          </w:p>
        </w:tc>
        <w:tc>
          <w:tcPr>
            <w:tcW w:w="1980" w:type="dxa"/>
            <w:gridSpan w:val="3"/>
            <w:shd w:val="clear" w:color="auto" w:fill="auto"/>
          </w:tcPr>
          <w:p w:rsidR="00613535" w:rsidRPr="00CE1A72" w:rsidRDefault="00613535" w:rsidP="00AA07F6">
            <w:pPr>
              <w:rPr>
                <w:rFonts w:ascii="Times New Roman" w:hAnsi="Times New Roman" w:cs="Times New Roman"/>
                <w:sz w:val="24"/>
                <w:szCs w:val="24"/>
              </w:rPr>
            </w:pPr>
          </w:p>
        </w:tc>
        <w:tc>
          <w:tcPr>
            <w:tcW w:w="4860" w:type="dxa"/>
            <w:gridSpan w:val="2"/>
            <w:shd w:val="clear" w:color="auto" w:fill="auto"/>
          </w:tcPr>
          <w:p w:rsidR="00613535" w:rsidRPr="00CE1A72" w:rsidRDefault="00613535" w:rsidP="00AA07F6">
            <w:pPr>
              <w:shd w:val="clear" w:color="auto" w:fill="FFFFFF"/>
              <w:ind w:left="7"/>
              <w:rPr>
                <w:rFonts w:ascii="Times New Roman" w:hAnsi="Times New Roman" w:cs="Times New Roman"/>
                <w:sz w:val="24"/>
                <w:szCs w:val="24"/>
              </w:rPr>
            </w:pPr>
            <w:r w:rsidRPr="00CE1A72">
              <w:rPr>
                <w:rFonts w:ascii="Times New Roman" w:hAnsi="Times New Roman" w:cs="Times New Roman"/>
                <w:sz w:val="24"/>
                <w:szCs w:val="24"/>
              </w:rPr>
              <w:t>Ориентировка на моральную норму</w:t>
            </w:r>
          </w:p>
          <w:p w:rsidR="00613535" w:rsidRPr="00CE1A72" w:rsidRDefault="00613535" w:rsidP="00AA07F6">
            <w:pPr>
              <w:shd w:val="clear" w:color="auto" w:fill="FFFFFF"/>
              <w:ind w:left="7"/>
              <w:rPr>
                <w:rFonts w:ascii="Times New Roman" w:hAnsi="Times New Roman" w:cs="Times New Roman"/>
                <w:sz w:val="24"/>
                <w:szCs w:val="24"/>
              </w:rPr>
            </w:pPr>
            <w:proofErr w:type="gramStart"/>
            <w:r w:rsidRPr="00CE1A72">
              <w:rPr>
                <w:rFonts w:ascii="Times New Roman" w:hAnsi="Times New Roman" w:cs="Times New Roman"/>
                <w:sz w:val="24"/>
                <w:szCs w:val="24"/>
              </w:rPr>
              <w:t>(справедливого распределения, взаимопомощи,</w:t>
            </w:r>
            <w:proofErr w:type="gramEnd"/>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правдивости)</w:t>
            </w:r>
          </w:p>
        </w:tc>
        <w:tc>
          <w:tcPr>
            <w:tcW w:w="2700" w:type="dxa"/>
            <w:gridSpan w:val="3"/>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После уроков (нор</w:t>
            </w:r>
            <w:r w:rsidRPr="00CE1A72">
              <w:rPr>
                <w:rFonts w:ascii="Times New Roman" w:hAnsi="Times New Roman" w:cs="Times New Roman"/>
                <w:sz w:val="24"/>
                <w:szCs w:val="24"/>
              </w:rPr>
              <w:softHyphen/>
              <w:t>ма взаимопомощи)</w:t>
            </w:r>
          </w:p>
        </w:tc>
      </w:tr>
      <w:tr w:rsidR="00613535" w:rsidRPr="00CE1A72" w:rsidTr="00B65755">
        <w:trPr>
          <w:trHeight w:val="70"/>
        </w:trPr>
        <w:tc>
          <w:tcPr>
            <w:tcW w:w="3652" w:type="dxa"/>
            <w:gridSpan w:val="5"/>
            <w:vMerge/>
            <w:shd w:val="clear" w:color="auto" w:fill="auto"/>
          </w:tcPr>
          <w:p w:rsidR="00613535" w:rsidRPr="00CE1A72" w:rsidRDefault="00613535" w:rsidP="00AA07F6">
            <w:pPr>
              <w:rPr>
                <w:rFonts w:ascii="Times New Roman" w:hAnsi="Times New Roman" w:cs="Times New Roman"/>
                <w:sz w:val="24"/>
                <w:szCs w:val="24"/>
              </w:rPr>
            </w:pPr>
          </w:p>
        </w:tc>
        <w:tc>
          <w:tcPr>
            <w:tcW w:w="2452" w:type="dxa"/>
            <w:gridSpan w:val="3"/>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2. Дифференциа</w:t>
            </w:r>
            <w:r w:rsidRPr="00CE1A72">
              <w:rPr>
                <w:rFonts w:ascii="Times New Roman" w:hAnsi="Times New Roman" w:cs="Times New Roman"/>
                <w:sz w:val="24"/>
                <w:szCs w:val="24"/>
              </w:rPr>
              <w:softHyphen/>
              <w:t>ция конвенцио</w:t>
            </w:r>
            <w:r w:rsidRPr="00CE1A72">
              <w:rPr>
                <w:rFonts w:ascii="Times New Roman" w:hAnsi="Times New Roman" w:cs="Times New Roman"/>
                <w:sz w:val="24"/>
                <w:szCs w:val="24"/>
              </w:rPr>
              <w:softHyphen/>
              <w:t>нальных и мораль</w:t>
            </w:r>
            <w:r w:rsidRPr="00CE1A72">
              <w:rPr>
                <w:rFonts w:ascii="Times New Roman" w:hAnsi="Times New Roman" w:cs="Times New Roman"/>
                <w:sz w:val="24"/>
                <w:szCs w:val="24"/>
              </w:rPr>
              <w:softHyphen/>
              <w:t>ных норм</w:t>
            </w:r>
          </w:p>
        </w:tc>
        <w:tc>
          <w:tcPr>
            <w:tcW w:w="1980" w:type="dxa"/>
            <w:gridSpan w:val="3"/>
            <w:shd w:val="clear" w:color="auto" w:fill="auto"/>
          </w:tcPr>
          <w:p w:rsidR="00613535" w:rsidRPr="00CE1A72" w:rsidRDefault="00613535" w:rsidP="00AA07F6">
            <w:pPr>
              <w:rPr>
                <w:rFonts w:ascii="Times New Roman" w:hAnsi="Times New Roman" w:cs="Times New Roman"/>
                <w:sz w:val="24"/>
                <w:szCs w:val="24"/>
              </w:rPr>
            </w:pPr>
          </w:p>
        </w:tc>
        <w:tc>
          <w:tcPr>
            <w:tcW w:w="4860" w:type="dxa"/>
            <w:gridSpan w:val="2"/>
            <w:shd w:val="clear" w:color="auto" w:fill="auto"/>
          </w:tcPr>
          <w:p w:rsidR="00613535" w:rsidRPr="00CE1A72" w:rsidRDefault="00613535" w:rsidP="00AA07F6">
            <w:pPr>
              <w:shd w:val="clear" w:color="auto" w:fill="FFFFFF"/>
              <w:ind w:left="7"/>
              <w:rPr>
                <w:rFonts w:ascii="Times New Roman" w:hAnsi="Times New Roman" w:cs="Times New Roman"/>
                <w:sz w:val="24"/>
                <w:szCs w:val="24"/>
              </w:rPr>
            </w:pPr>
            <w:r w:rsidRPr="00CE1A72">
              <w:rPr>
                <w:rFonts w:ascii="Times New Roman" w:hAnsi="Times New Roman" w:cs="Times New Roman"/>
                <w:spacing w:val="-1"/>
                <w:sz w:val="24"/>
                <w:szCs w:val="24"/>
              </w:rPr>
              <w:t xml:space="preserve">Ребенок  понимает, </w:t>
            </w:r>
            <w:r w:rsidRPr="00CE1A72">
              <w:rPr>
                <w:rFonts w:ascii="Times New Roman" w:hAnsi="Times New Roman" w:cs="Times New Roman"/>
                <w:sz w:val="24"/>
                <w:szCs w:val="24"/>
              </w:rPr>
              <w:t>что нарушение мо</w:t>
            </w:r>
            <w:r w:rsidRPr="00CE1A72">
              <w:rPr>
                <w:rFonts w:ascii="Times New Roman" w:hAnsi="Times New Roman" w:cs="Times New Roman"/>
                <w:sz w:val="24"/>
                <w:szCs w:val="24"/>
              </w:rPr>
              <w:softHyphen/>
              <w:t>ральных норм оце</w:t>
            </w:r>
            <w:r w:rsidRPr="00CE1A72">
              <w:rPr>
                <w:rFonts w:ascii="Times New Roman" w:hAnsi="Times New Roman" w:cs="Times New Roman"/>
                <w:sz w:val="24"/>
                <w:szCs w:val="24"/>
              </w:rPr>
              <w:softHyphen/>
              <w:t>нивается как более серьезное  и  недо</w:t>
            </w:r>
            <w:r w:rsidRPr="00CE1A72">
              <w:rPr>
                <w:rFonts w:ascii="Times New Roman" w:hAnsi="Times New Roman" w:cs="Times New Roman"/>
                <w:sz w:val="24"/>
                <w:szCs w:val="24"/>
              </w:rPr>
              <w:softHyphen/>
              <w:t>пустимое по срав</w:t>
            </w:r>
            <w:r w:rsidRPr="00CE1A72">
              <w:rPr>
                <w:rFonts w:ascii="Times New Roman" w:hAnsi="Times New Roman" w:cs="Times New Roman"/>
                <w:sz w:val="24"/>
                <w:szCs w:val="24"/>
              </w:rPr>
              <w:softHyphen/>
            </w:r>
            <w:r w:rsidRPr="00CE1A72">
              <w:rPr>
                <w:rFonts w:ascii="Times New Roman" w:hAnsi="Times New Roman" w:cs="Times New Roman"/>
                <w:spacing w:val="-1"/>
                <w:sz w:val="24"/>
                <w:szCs w:val="24"/>
              </w:rPr>
              <w:t>нению с конвенцио</w:t>
            </w:r>
            <w:r w:rsidRPr="00CE1A72">
              <w:rPr>
                <w:rFonts w:ascii="Times New Roman" w:hAnsi="Times New Roman" w:cs="Times New Roman"/>
                <w:spacing w:val="-1"/>
                <w:sz w:val="24"/>
                <w:szCs w:val="24"/>
              </w:rPr>
              <w:softHyphen/>
            </w:r>
            <w:r w:rsidRPr="00CE1A72">
              <w:rPr>
                <w:rFonts w:ascii="Times New Roman" w:hAnsi="Times New Roman" w:cs="Times New Roman"/>
                <w:spacing w:val="-2"/>
                <w:sz w:val="24"/>
                <w:szCs w:val="24"/>
              </w:rPr>
              <w:t>нальными нормами</w:t>
            </w:r>
          </w:p>
        </w:tc>
        <w:tc>
          <w:tcPr>
            <w:tcW w:w="2700" w:type="dxa"/>
            <w:gridSpan w:val="3"/>
            <w:shd w:val="clear" w:color="auto" w:fill="auto"/>
          </w:tcPr>
          <w:p w:rsidR="00613535" w:rsidRPr="00CE1A72" w:rsidRDefault="00613535" w:rsidP="00AA07F6">
            <w:pPr>
              <w:rPr>
                <w:rFonts w:ascii="Times New Roman" w:hAnsi="Times New Roman" w:cs="Times New Roman"/>
                <w:sz w:val="24"/>
                <w:szCs w:val="24"/>
              </w:rPr>
            </w:pPr>
            <w:proofErr w:type="spellStart"/>
            <w:r w:rsidRPr="00CE1A72">
              <w:rPr>
                <w:rFonts w:ascii="Times New Roman" w:hAnsi="Times New Roman" w:cs="Times New Roman"/>
                <w:sz w:val="24"/>
                <w:szCs w:val="24"/>
              </w:rPr>
              <w:t>Опросник</w:t>
            </w:r>
            <w:proofErr w:type="spellEnd"/>
            <w:r w:rsidRPr="00CE1A72">
              <w:rPr>
                <w:rFonts w:ascii="Times New Roman" w:hAnsi="Times New Roman" w:cs="Times New Roman"/>
                <w:sz w:val="24"/>
                <w:szCs w:val="24"/>
              </w:rPr>
              <w:t xml:space="preserve"> Е.  Курга</w:t>
            </w:r>
            <w:r w:rsidRPr="00CE1A72">
              <w:rPr>
                <w:rFonts w:ascii="Times New Roman" w:hAnsi="Times New Roman" w:cs="Times New Roman"/>
                <w:sz w:val="24"/>
                <w:szCs w:val="24"/>
              </w:rPr>
              <w:softHyphen/>
              <w:t>новой</w:t>
            </w:r>
          </w:p>
        </w:tc>
      </w:tr>
      <w:tr w:rsidR="00613535" w:rsidRPr="00CE1A72" w:rsidTr="00B65755">
        <w:trPr>
          <w:trHeight w:val="70"/>
        </w:trPr>
        <w:tc>
          <w:tcPr>
            <w:tcW w:w="3652" w:type="dxa"/>
            <w:gridSpan w:val="5"/>
            <w:vMerge/>
            <w:shd w:val="clear" w:color="auto" w:fill="auto"/>
          </w:tcPr>
          <w:p w:rsidR="00613535" w:rsidRPr="00CE1A72" w:rsidRDefault="00613535" w:rsidP="00AA07F6">
            <w:pPr>
              <w:rPr>
                <w:rFonts w:ascii="Times New Roman" w:hAnsi="Times New Roman" w:cs="Times New Roman"/>
                <w:sz w:val="24"/>
                <w:szCs w:val="24"/>
              </w:rPr>
            </w:pPr>
          </w:p>
        </w:tc>
        <w:tc>
          <w:tcPr>
            <w:tcW w:w="2452" w:type="dxa"/>
            <w:gridSpan w:val="3"/>
            <w:shd w:val="clear" w:color="auto" w:fill="auto"/>
          </w:tcPr>
          <w:p w:rsidR="00613535" w:rsidRPr="00CE1A72" w:rsidRDefault="00613535" w:rsidP="00B65755">
            <w:pPr>
              <w:rPr>
                <w:rFonts w:ascii="Times New Roman" w:hAnsi="Times New Roman" w:cs="Times New Roman"/>
                <w:sz w:val="24"/>
                <w:szCs w:val="24"/>
              </w:rPr>
            </w:pPr>
            <w:r w:rsidRPr="00CE1A72">
              <w:rPr>
                <w:rFonts w:ascii="Times New Roman" w:hAnsi="Times New Roman" w:cs="Times New Roman"/>
                <w:sz w:val="24"/>
                <w:szCs w:val="24"/>
              </w:rPr>
              <w:t xml:space="preserve">3. Решение </w:t>
            </w:r>
            <w:r w:rsidRPr="00CE1A72">
              <w:rPr>
                <w:rFonts w:ascii="Times New Roman" w:hAnsi="Times New Roman" w:cs="Times New Roman"/>
                <w:spacing w:val="-1"/>
                <w:sz w:val="24"/>
                <w:szCs w:val="24"/>
              </w:rPr>
              <w:t>моральной дилем</w:t>
            </w:r>
            <w:r w:rsidRPr="00CE1A72">
              <w:rPr>
                <w:rFonts w:ascii="Times New Roman" w:hAnsi="Times New Roman" w:cs="Times New Roman"/>
                <w:spacing w:val="-1"/>
                <w:sz w:val="24"/>
                <w:szCs w:val="24"/>
              </w:rPr>
              <w:softHyphen/>
            </w:r>
            <w:r w:rsidRPr="00CE1A72">
              <w:rPr>
                <w:rFonts w:ascii="Times New Roman" w:hAnsi="Times New Roman" w:cs="Times New Roman"/>
                <w:sz w:val="24"/>
                <w:szCs w:val="24"/>
              </w:rPr>
              <w:t xml:space="preserve">мы на основе </w:t>
            </w:r>
            <w:proofErr w:type="spellStart"/>
            <w:r w:rsidRPr="00CE1A72">
              <w:rPr>
                <w:rFonts w:ascii="Times New Roman" w:hAnsi="Times New Roman" w:cs="Times New Roman"/>
                <w:sz w:val="24"/>
                <w:szCs w:val="24"/>
              </w:rPr>
              <w:t>децентрации</w:t>
            </w:r>
            <w:proofErr w:type="spellEnd"/>
          </w:p>
        </w:tc>
        <w:tc>
          <w:tcPr>
            <w:tcW w:w="1980" w:type="dxa"/>
            <w:gridSpan w:val="3"/>
            <w:shd w:val="clear" w:color="auto" w:fill="auto"/>
          </w:tcPr>
          <w:p w:rsidR="00613535" w:rsidRPr="00CE1A72" w:rsidRDefault="00613535" w:rsidP="00AA07F6">
            <w:pPr>
              <w:rPr>
                <w:rFonts w:ascii="Times New Roman" w:hAnsi="Times New Roman" w:cs="Times New Roman"/>
                <w:sz w:val="24"/>
                <w:szCs w:val="24"/>
              </w:rPr>
            </w:pPr>
          </w:p>
        </w:tc>
        <w:tc>
          <w:tcPr>
            <w:tcW w:w="4860" w:type="dxa"/>
            <w:gridSpan w:val="2"/>
            <w:shd w:val="clear" w:color="auto" w:fill="auto"/>
          </w:tcPr>
          <w:p w:rsidR="00613535" w:rsidRPr="00CE1A72" w:rsidRDefault="00613535" w:rsidP="00AA07F6">
            <w:pPr>
              <w:shd w:val="clear" w:color="auto" w:fill="FFFFFF"/>
              <w:rPr>
                <w:rFonts w:ascii="Times New Roman" w:hAnsi="Times New Roman" w:cs="Times New Roman"/>
                <w:sz w:val="24"/>
                <w:szCs w:val="24"/>
              </w:rPr>
            </w:pPr>
            <w:r w:rsidRPr="00CE1A72">
              <w:rPr>
                <w:rFonts w:ascii="Times New Roman" w:hAnsi="Times New Roman" w:cs="Times New Roman"/>
                <w:spacing w:val="-2"/>
                <w:sz w:val="24"/>
                <w:szCs w:val="24"/>
              </w:rPr>
              <w:t>Учет ребенком объ</w:t>
            </w:r>
            <w:r w:rsidRPr="00CE1A72">
              <w:rPr>
                <w:rFonts w:ascii="Times New Roman" w:hAnsi="Times New Roman" w:cs="Times New Roman"/>
                <w:spacing w:val="-2"/>
                <w:sz w:val="24"/>
                <w:szCs w:val="24"/>
              </w:rPr>
              <w:softHyphen/>
            </w:r>
            <w:r w:rsidRPr="00CE1A72">
              <w:rPr>
                <w:rFonts w:ascii="Times New Roman" w:hAnsi="Times New Roman" w:cs="Times New Roman"/>
                <w:sz w:val="24"/>
                <w:szCs w:val="24"/>
              </w:rPr>
              <w:t>ективных    послед</w:t>
            </w:r>
            <w:r w:rsidRPr="00CE1A72">
              <w:rPr>
                <w:rFonts w:ascii="Times New Roman" w:hAnsi="Times New Roman" w:cs="Times New Roman"/>
                <w:sz w:val="24"/>
                <w:szCs w:val="24"/>
              </w:rPr>
              <w:softHyphen/>
              <w:t>ствий     нарушения нормы.</w:t>
            </w:r>
          </w:p>
          <w:p w:rsidR="00CD3069" w:rsidRPr="00CE1A72" w:rsidRDefault="00CD3069" w:rsidP="00CD3069">
            <w:pPr>
              <w:rPr>
                <w:rFonts w:ascii="Times New Roman" w:hAnsi="Times New Roman" w:cs="Times New Roman"/>
                <w:sz w:val="24"/>
                <w:szCs w:val="24"/>
              </w:rPr>
            </w:pPr>
          </w:p>
        </w:tc>
        <w:tc>
          <w:tcPr>
            <w:tcW w:w="2700" w:type="dxa"/>
            <w:gridSpan w:val="3"/>
            <w:shd w:val="clear" w:color="auto" w:fill="auto"/>
          </w:tcPr>
          <w:p w:rsidR="00613535" w:rsidRPr="00CE1A72" w:rsidRDefault="00613535" w:rsidP="00AA07F6">
            <w:pPr>
              <w:shd w:val="clear" w:color="auto" w:fill="FFFFFF"/>
              <w:ind w:left="7" w:right="166" w:hanging="7"/>
              <w:rPr>
                <w:rFonts w:ascii="Times New Roman" w:hAnsi="Times New Roman" w:cs="Times New Roman"/>
                <w:spacing w:val="-2"/>
                <w:sz w:val="24"/>
                <w:szCs w:val="24"/>
              </w:rPr>
            </w:pPr>
            <w:r w:rsidRPr="00CE1A72">
              <w:rPr>
                <w:rFonts w:ascii="Times New Roman" w:hAnsi="Times New Roman" w:cs="Times New Roman"/>
                <w:spacing w:val="-2"/>
                <w:sz w:val="24"/>
                <w:szCs w:val="24"/>
              </w:rPr>
              <w:t xml:space="preserve">«Булочка» </w:t>
            </w:r>
          </w:p>
          <w:p w:rsidR="00613535" w:rsidRPr="00CE1A72" w:rsidRDefault="00613535" w:rsidP="00B65755">
            <w:pPr>
              <w:shd w:val="clear" w:color="auto" w:fill="FFFFFF"/>
              <w:ind w:left="7" w:right="166" w:hanging="7"/>
              <w:rPr>
                <w:rFonts w:ascii="Times New Roman" w:hAnsi="Times New Roman" w:cs="Times New Roman"/>
                <w:spacing w:val="-2"/>
                <w:sz w:val="24"/>
                <w:szCs w:val="24"/>
              </w:rPr>
            </w:pPr>
          </w:p>
          <w:p w:rsidR="00B65755" w:rsidRPr="00CE1A72" w:rsidRDefault="00B65755" w:rsidP="00B65755">
            <w:pPr>
              <w:shd w:val="clear" w:color="auto" w:fill="FFFFFF"/>
              <w:ind w:left="7" w:right="166" w:hanging="7"/>
              <w:rPr>
                <w:rFonts w:ascii="Times New Roman" w:hAnsi="Times New Roman" w:cs="Times New Roman"/>
                <w:sz w:val="24"/>
                <w:szCs w:val="24"/>
              </w:rPr>
            </w:pPr>
          </w:p>
        </w:tc>
      </w:tr>
      <w:tr w:rsidR="00613535" w:rsidRPr="00CE1A72" w:rsidTr="00B65755">
        <w:trPr>
          <w:trHeight w:val="70"/>
        </w:trPr>
        <w:tc>
          <w:tcPr>
            <w:tcW w:w="3652" w:type="dxa"/>
            <w:gridSpan w:val="5"/>
            <w:vMerge/>
            <w:shd w:val="clear" w:color="auto" w:fill="auto"/>
          </w:tcPr>
          <w:p w:rsidR="00613535" w:rsidRPr="00CE1A72" w:rsidRDefault="00613535" w:rsidP="00AA07F6">
            <w:pPr>
              <w:rPr>
                <w:rFonts w:ascii="Times New Roman" w:hAnsi="Times New Roman" w:cs="Times New Roman"/>
                <w:sz w:val="24"/>
                <w:szCs w:val="24"/>
              </w:rPr>
            </w:pPr>
          </w:p>
        </w:tc>
        <w:tc>
          <w:tcPr>
            <w:tcW w:w="2452" w:type="dxa"/>
            <w:gridSpan w:val="3"/>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4.Оценка действий с точки зрения на</w:t>
            </w:r>
            <w:r w:rsidRPr="00CE1A72">
              <w:rPr>
                <w:rFonts w:ascii="Times New Roman" w:hAnsi="Times New Roman" w:cs="Times New Roman"/>
                <w:sz w:val="24"/>
                <w:szCs w:val="24"/>
              </w:rPr>
              <w:softHyphen/>
              <w:t>рушения/соблюде</w:t>
            </w:r>
            <w:r w:rsidRPr="00CE1A72">
              <w:rPr>
                <w:rFonts w:ascii="Times New Roman" w:hAnsi="Times New Roman" w:cs="Times New Roman"/>
                <w:sz w:val="24"/>
                <w:szCs w:val="24"/>
              </w:rPr>
              <w:softHyphen/>
              <w:t>ния моральной нормы</w:t>
            </w:r>
          </w:p>
        </w:tc>
        <w:tc>
          <w:tcPr>
            <w:tcW w:w="1980" w:type="dxa"/>
            <w:gridSpan w:val="3"/>
            <w:shd w:val="clear" w:color="auto" w:fill="auto"/>
          </w:tcPr>
          <w:p w:rsidR="00613535" w:rsidRPr="00CE1A72" w:rsidRDefault="00613535" w:rsidP="00AA07F6">
            <w:pPr>
              <w:rPr>
                <w:rFonts w:ascii="Times New Roman" w:hAnsi="Times New Roman" w:cs="Times New Roman"/>
                <w:sz w:val="24"/>
                <w:szCs w:val="24"/>
              </w:rPr>
            </w:pPr>
          </w:p>
        </w:tc>
        <w:tc>
          <w:tcPr>
            <w:tcW w:w="4860" w:type="dxa"/>
            <w:gridSpan w:val="2"/>
            <w:shd w:val="clear" w:color="auto" w:fill="auto"/>
          </w:tcPr>
          <w:p w:rsidR="00613535" w:rsidRPr="00CE1A72" w:rsidRDefault="00613535" w:rsidP="00AA07F6">
            <w:pPr>
              <w:shd w:val="clear" w:color="auto" w:fill="FFFFFF"/>
              <w:rPr>
                <w:rFonts w:ascii="Times New Roman" w:hAnsi="Times New Roman" w:cs="Times New Roman"/>
                <w:spacing w:val="-2"/>
                <w:sz w:val="24"/>
                <w:szCs w:val="24"/>
              </w:rPr>
            </w:pPr>
            <w:r w:rsidRPr="00CE1A72">
              <w:rPr>
                <w:rFonts w:ascii="Times New Roman" w:hAnsi="Times New Roman" w:cs="Times New Roman"/>
                <w:spacing w:val="-1"/>
                <w:sz w:val="24"/>
                <w:szCs w:val="24"/>
              </w:rPr>
              <w:t>Адекватность оцен</w:t>
            </w:r>
            <w:r w:rsidRPr="00CE1A72">
              <w:rPr>
                <w:rFonts w:ascii="Times New Roman" w:hAnsi="Times New Roman" w:cs="Times New Roman"/>
                <w:spacing w:val="-1"/>
                <w:sz w:val="24"/>
                <w:szCs w:val="24"/>
              </w:rPr>
              <w:softHyphen/>
            </w:r>
            <w:r w:rsidRPr="00CE1A72">
              <w:rPr>
                <w:rFonts w:ascii="Times New Roman" w:hAnsi="Times New Roman" w:cs="Times New Roman"/>
                <w:sz w:val="24"/>
                <w:szCs w:val="24"/>
              </w:rPr>
              <w:t>ки действий субъ</w:t>
            </w:r>
            <w:r w:rsidRPr="00CE1A72">
              <w:rPr>
                <w:rFonts w:ascii="Times New Roman" w:hAnsi="Times New Roman" w:cs="Times New Roman"/>
                <w:sz w:val="24"/>
                <w:szCs w:val="24"/>
              </w:rPr>
              <w:softHyphen/>
              <w:t>екта с точки зрения нарушения/соблю</w:t>
            </w:r>
            <w:r w:rsidRPr="00CE1A72">
              <w:rPr>
                <w:rFonts w:ascii="Times New Roman" w:hAnsi="Times New Roman" w:cs="Times New Roman"/>
                <w:sz w:val="24"/>
                <w:szCs w:val="24"/>
              </w:rPr>
              <w:softHyphen/>
              <w:t>дения    моральной нормы</w:t>
            </w:r>
          </w:p>
        </w:tc>
        <w:tc>
          <w:tcPr>
            <w:tcW w:w="2700" w:type="dxa"/>
            <w:gridSpan w:val="3"/>
            <w:shd w:val="clear" w:color="auto" w:fill="auto"/>
          </w:tcPr>
          <w:p w:rsidR="00613535" w:rsidRPr="00CE1A72" w:rsidRDefault="00613535" w:rsidP="00AA07F6">
            <w:pPr>
              <w:shd w:val="clear" w:color="auto" w:fill="FFFFFF"/>
              <w:ind w:left="7" w:right="166" w:hanging="7"/>
              <w:rPr>
                <w:rFonts w:ascii="Times New Roman" w:hAnsi="Times New Roman" w:cs="Times New Roman"/>
                <w:spacing w:val="-2"/>
                <w:sz w:val="24"/>
                <w:szCs w:val="24"/>
              </w:rPr>
            </w:pPr>
            <w:r w:rsidRPr="00CE1A72">
              <w:rPr>
                <w:rFonts w:ascii="Times New Roman" w:hAnsi="Times New Roman" w:cs="Times New Roman"/>
                <w:sz w:val="24"/>
                <w:szCs w:val="24"/>
              </w:rPr>
              <w:t>Все задания</w:t>
            </w:r>
          </w:p>
        </w:tc>
      </w:tr>
      <w:tr w:rsidR="00613535" w:rsidRPr="00CE1A72" w:rsidTr="00AA07F6">
        <w:tc>
          <w:tcPr>
            <w:tcW w:w="15644" w:type="dxa"/>
            <w:gridSpan w:val="16"/>
            <w:shd w:val="clear" w:color="auto" w:fill="auto"/>
          </w:tcPr>
          <w:p w:rsidR="00CD3069" w:rsidRPr="00CE1A72" w:rsidRDefault="00CD3069" w:rsidP="00AA07F6">
            <w:pPr>
              <w:jc w:val="center"/>
              <w:rPr>
                <w:rFonts w:ascii="Times New Roman" w:hAnsi="Times New Roman" w:cs="Times New Roman"/>
                <w:b/>
                <w:sz w:val="24"/>
                <w:szCs w:val="24"/>
              </w:rPr>
            </w:pPr>
          </w:p>
          <w:p w:rsidR="00CD3069" w:rsidRPr="00CE1A72" w:rsidRDefault="00CD3069" w:rsidP="00AA07F6">
            <w:pPr>
              <w:jc w:val="center"/>
              <w:rPr>
                <w:rFonts w:ascii="Times New Roman" w:hAnsi="Times New Roman" w:cs="Times New Roman"/>
                <w:b/>
                <w:sz w:val="24"/>
                <w:szCs w:val="24"/>
              </w:rPr>
            </w:pPr>
          </w:p>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ВИДЫ УНИВЕРСАЛЬНЫХ УЧЕБНЫХ ДЕЙСТВИЙ</w:t>
            </w:r>
          </w:p>
        </w:tc>
      </w:tr>
      <w:tr w:rsidR="00613535" w:rsidRPr="00CE1A72" w:rsidTr="00AA07F6">
        <w:tc>
          <w:tcPr>
            <w:tcW w:w="15644" w:type="dxa"/>
            <w:gridSpan w:val="16"/>
            <w:shd w:val="clear" w:color="auto" w:fill="auto"/>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lastRenderedPageBreak/>
              <w:t>РЕГУЛЯТИВНЫЕ  ДЕЙСТВИЯ</w:t>
            </w:r>
          </w:p>
        </w:tc>
      </w:tr>
      <w:tr w:rsidR="00613535" w:rsidRPr="00CE1A72" w:rsidTr="00CD3069">
        <w:trPr>
          <w:trHeight w:val="1050"/>
        </w:trPr>
        <w:tc>
          <w:tcPr>
            <w:tcW w:w="2093" w:type="dxa"/>
            <w:gridSpan w:val="3"/>
            <w:shd w:val="clear" w:color="auto" w:fill="auto"/>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ВИДЫ  ДЕЙСТВИЙ</w:t>
            </w:r>
          </w:p>
        </w:tc>
        <w:tc>
          <w:tcPr>
            <w:tcW w:w="2693" w:type="dxa"/>
            <w:gridSpan w:val="4"/>
            <w:shd w:val="clear" w:color="auto" w:fill="auto"/>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УРОВНИ</w:t>
            </w:r>
          </w:p>
          <w:p w:rsidR="00B65755" w:rsidRPr="00CE1A72" w:rsidRDefault="00B65755" w:rsidP="00AA07F6">
            <w:pPr>
              <w:jc w:val="center"/>
              <w:rPr>
                <w:rFonts w:ascii="Times New Roman" w:hAnsi="Times New Roman" w:cs="Times New Roman"/>
                <w:b/>
                <w:sz w:val="24"/>
                <w:szCs w:val="24"/>
              </w:rPr>
            </w:pPr>
          </w:p>
          <w:p w:rsidR="00B65755" w:rsidRPr="00CE1A72" w:rsidRDefault="00B65755" w:rsidP="00AA07F6">
            <w:pPr>
              <w:jc w:val="center"/>
              <w:rPr>
                <w:rFonts w:ascii="Times New Roman" w:hAnsi="Times New Roman" w:cs="Times New Roman"/>
                <w:b/>
                <w:sz w:val="24"/>
                <w:szCs w:val="24"/>
              </w:rPr>
            </w:pPr>
          </w:p>
          <w:p w:rsidR="00B65755" w:rsidRPr="00CE1A72" w:rsidRDefault="00B65755" w:rsidP="00AA07F6">
            <w:pPr>
              <w:jc w:val="center"/>
              <w:rPr>
                <w:rFonts w:ascii="Times New Roman" w:hAnsi="Times New Roman" w:cs="Times New Roman"/>
                <w:b/>
                <w:sz w:val="24"/>
                <w:szCs w:val="24"/>
              </w:rPr>
            </w:pPr>
          </w:p>
        </w:tc>
        <w:tc>
          <w:tcPr>
            <w:tcW w:w="2552" w:type="dxa"/>
            <w:gridSpan w:val="3"/>
            <w:shd w:val="clear" w:color="auto" w:fill="auto"/>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СОДЕРЖАНИЕ</w:t>
            </w:r>
          </w:p>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ДЕЙСТВИЙ</w:t>
            </w:r>
          </w:p>
        </w:tc>
        <w:tc>
          <w:tcPr>
            <w:tcW w:w="6237" w:type="dxa"/>
            <w:gridSpan w:val="5"/>
            <w:shd w:val="clear" w:color="auto" w:fill="auto"/>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КРИТЕРИЙ СФОРМИРОВАННОСТИ/ОЦЕНКИ КОМПОНЕНТОВ ДЕЙСТВИЙ</w:t>
            </w:r>
          </w:p>
        </w:tc>
        <w:tc>
          <w:tcPr>
            <w:tcW w:w="2069" w:type="dxa"/>
            <w:shd w:val="clear" w:color="auto" w:fill="auto"/>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ТИПОВЫЕ ЗАДАЧИ</w:t>
            </w:r>
          </w:p>
          <w:p w:rsidR="00613535" w:rsidRPr="00CE1A72" w:rsidRDefault="00613535" w:rsidP="00AA07F6">
            <w:pPr>
              <w:jc w:val="center"/>
              <w:rPr>
                <w:rFonts w:ascii="Times New Roman" w:hAnsi="Times New Roman" w:cs="Times New Roman"/>
                <w:sz w:val="24"/>
                <w:szCs w:val="24"/>
              </w:rPr>
            </w:pPr>
            <w:r w:rsidRPr="00CE1A72">
              <w:rPr>
                <w:rFonts w:ascii="Times New Roman" w:hAnsi="Times New Roman" w:cs="Times New Roman"/>
                <w:b/>
                <w:sz w:val="24"/>
                <w:szCs w:val="24"/>
              </w:rPr>
              <w:t>ДИАГНОСТИКА</w:t>
            </w:r>
          </w:p>
        </w:tc>
      </w:tr>
      <w:tr w:rsidR="00613535" w:rsidRPr="00CE1A72" w:rsidTr="00E17B88">
        <w:trPr>
          <w:trHeight w:val="379"/>
        </w:trPr>
        <w:tc>
          <w:tcPr>
            <w:tcW w:w="2093" w:type="dxa"/>
            <w:gridSpan w:val="3"/>
            <w:vMerge w:val="restart"/>
            <w:shd w:val="clear" w:color="auto" w:fill="auto"/>
            <w:textDirection w:val="btLr"/>
          </w:tcPr>
          <w:p w:rsidR="00613535" w:rsidRPr="00CE1A72" w:rsidRDefault="00613535" w:rsidP="00AA07F6">
            <w:pPr>
              <w:ind w:left="113" w:right="113"/>
              <w:jc w:val="center"/>
              <w:rPr>
                <w:rFonts w:ascii="Times New Roman" w:hAnsi="Times New Roman" w:cs="Times New Roman"/>
                <w:b/>
                <w:sz w:val="24"/>
                <w:szCs w:val="24"/>
              </w:rPr>
            </w:pPr>
            <w:proofErr w:type="spellStart"/>
            <w:r w:rsidRPr="00CE1A72">
              <w:rPr>
                <w:rFonts w:ascii="Times New Roman" w:hAnsi="Times New Roman" w:cs="Times New Roman"/>
                <w:b/>
                <w:sz w:val="24"/>
                <w:szCs w:val="24"/>
              </w:rPr>
              <w:t>Целеполагание</w:t>
            </w:r>
            <w:proofErr w:type="spellEnd"/>
          </w:p>
        </w:tc>
        <w:tc>
          <w:tcPr>
            <w:tcW w:w="2693" w:type="dxa"/>
            <w:gridSpan w:val="4"/>
            <w:shd w:val="clear" w:color="auto" w:fill="auto"/>
          </w:tcPr>
          <w:p w:rsidR="00613535" w:rsidRPr="00CE1A72" w:rsidRDefault="00613535" w:rsidP="00CD3069">
            <w:pPr>
              <w:rPr>
                <w:rFonts w:ascii="Times New Roman" w:hAnsi="Times New Roman" w:cs="Times New Roman"/>
                <w:sz w:val="24"/>
                <w:szCs w:val="24"/>
              </w:rPr>
            </w:pPr>
            <w:r w:rsidRPr="00CE1A72">
              <w:rPr>
                <w:rFonts w:ascii="Times New Roman" w:hAnsi="Times New Roman" w:cs="Times New Roman"/>
                <w:sz w:val="24"/>
                <w:szCs w:val="24"/>
              </w:rPr>
              <w:t>1. Отсутствие цели</w:t>
            </w:r>
          </w:p>
        </w:tc>
        <w:tc>
          <w:tcPr>
            <w:tcW w:w="2552" w:type="dxa"/>
            <w:gridSpan w:val="3"/>
            <w:vMerge w:val="restart"/>
            <w:shd w:val="clear" w:color="auto" w:fill="auto"/>
          </w:tcPr>
          <w:p w:rsidR="00613535" w:rsidRPr="00CE1A72" w:rsidRDefault="00613535" w:rsidP="00AA07F6">
            <w:pPr>
              <w:autoSpaceDE w:val="0"/>
              <w:autoSpaceDN w:val="0"/>
              <w:adjustRightInd w:val="0"/>
              <w:rPr>
                <w:rFonts w:ascii="Times New Roman" w:hAnsi="Times New Roman" w:cs="Times New Roman"/>
                <w:sz w:val="24"/>
                <w:szCs w:val="24"/>
              </w:rPr>
            </w:pPr>
          </w:p>
          <w:p w:rsidR="00613535" w:rsidRPr="00CE1A72" w:rsidRDefault="00613535" w:rsidP="00AA07F6">
            <w:pPr>
              <w:autoSpaceDE w:val="0"/>
              <w:autoSpaceDN w:val="0"/>
              <w:adjustRightInd w:val="0"/>
              <w:rPr>
                <w:rFonts w:ascii="Times New Roman" w:hAnsi="Times New Roman" w:cs="Times New Roman"/>
                <w:sz w:val="24"/>
                <w:szCs w:val="24"/>
              </w:rPr>
            </w:pPr>
          </w:p>
          <w:p w:rsidR="00613535" w:rsidRPr="00CE1A72" w:rsidRDefault="00613535" w:rsidP="00AA07F6">
            <w:pPr>
              <w:autoSpaceDE w:val="0"/>
              <w:autoSpaceDN w:val="0"/>
              <w:adjustRightInd w:val="0"/>
              <w:rPr>
                <w:rFonts w:ascii="Times New Roman" w:hAnsi="Times New Roman" w:cs="Times New Roman"/>
                <w:sz w:val="24"/>
                <w:szCs w:val="24"/>
              </w:rPr>
            </w:pPr>
          </w:p>
          <w:p w:rsidR="00613535" w:rsidRPr="00CE1A72" w:rsidRDefault="00613535" w:rsidP="00AA07F6">
            <w:pPr>
              <w:autoSpaceDE w:val="0"/>
              <w:autoSpaceDN w:val="0"/>
              <w:adjustRightInd w:val="0"/>
              <w:rPr>
                <w:rFonts w:ascii="Times New Roman" w:hAnsi="Times New Roman" w:cs="Times New Roman"/>
                <w:sz w:val="24"/>
                <w:szCs w:val="24"/>
              </w:rPr>
            </w:pPr>
          </w:p>
          <w:p w:rsidR="00613535" w:rsidRPr="00CE1A72" w:rsidRDefault="00613535" w:rsidP="00AA07F6">
            <w:pPr>
              <w:autoSpaceDE w:val="0"/>
              <w:autoSpaceDN w:val="0"/>
              <w:adjustRightInd w:val="0"/>
              <w:rPr>
                <w:rFonts w:ascii="Times New Roman" w:hAnsi="Times New Roman" w:cs="Times New Roman"/>
                <w:sz w:val="24"/>
                <w:szCs w:val="24"/>
              </w:rPr>
            </w:pPr>
            <w:r w:rsidRPr="00CE1A72">
              <w:rPr>
                <w:rFonts w:ascii="Times New Roman" w:hAnsi="Times New Roman" w:cs="Times New Roman"/>
                <w:sz w:val="24"/>
                <w:szCs w:val="24"/>
              </w:rPr>
              <w:t>Постановка учебной задачи на основе соотнесения того, что уже известно и усвоено учащимся,</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и того, что еще неизвестно</w:t>
            </w:r>
          </w:p>
        </w:tc>
        <w:tc>
          <w:tcPr>
            <w:tcW w:w="6237" w:type="dxa"/>
            <w:gridSpan w:val="5"/>
            <w:shd w:val="clear" w:color="auto" w:fill="auto"/>
          </w:tcPr>
          <w:p w:rsidR="00B65755" w:rsidRPr="00CE1A72" w:rsidRDefault="00613535" w:rsidP="00B65755">
            <w:pPr>
              <w:shd w:val="clear" w:color="auto" w:fill="FFFFFF"/>
              <w:ind w:right="43"/>
              <w:jc w:val="both"/>
              <w:rPr>
                <w:rFonts w:ascii="Times New Roman" w:hAnsi="Times New Roman" w:cs="Times New Roman"/>
                <w:spacing w:val="-3"/>
                <w:sz w:val="24"/>
                <w:szCs w:val="24"/>
              </w:rPr>
            </w:pPr>
            <w:r w:rsidRPr="00CE1A72">
              <w:rPr>
                <w:rFonts w:ascii="Times New Roman" w:hAnsi="Times New Roman" w:cs="Times New Roman"/>
                <w:spacing w:val="-5"/>
                <w:sz w:val="24"/>
                <w:szCs w:val="24"/>
              </w:rPr>
              <w:t>Предъявляемое тре</w:t>
            </w:r>
            <w:r w:rsidRPr="00CE1A72">
              <w:rPr>
                <w:rFonts w:ascii="Times New Roman" w:hAnsi="Times New Roman" w:cs="Times New Roman"/>
                <w:spacing w:val="-5"/>
                <w:sz w:val="24"/>
                <w:szCs w:val="24"/>
              </w:rPr>
              <w:softHyphen/>
            </w:r>
            <w:r w:rsidRPr="00CE1A72">
              <w:rPr>
                <w:rFonts w:ascii="Times New Roman" w:hAnsi="Times New Roman" w:cs="Times New Roman"/>
                <w:spacing w:val="-1"/>
                <w:sz w:val="24"/>
                <w:szCs w:val="24"/>
              </w:rPr>
              <w:t xml:space="preserve">бование осознается </w:t>
            </w:r>
            <w:r w:rsidRPr="00CE1A72">
              <w:rPr>
                <w:rFonts w:ascii="Times New Roman" w:hAnsi="Times New Roman" w:cs="Times New Roman"/>
                <w:spacing w:val="-3"/>
                <w:sz w:val="24"/>
                <w:szCs w:val="24"/>
              </w:rPr>
              <w:t xml:space="preserve">лишь частично. </w:t>
            </w:r>
            <w:r w:rsidRPr="00CE1A72">
              <w:rPr>
                <w:rFonts w:ascii="Times New Roman" w:hAnsi="Times New Roman" w:cs="Times New Roman"/>
                <w:spacing w:val="-7"/>
                <w:sz w:val="24"/>
                <w:szCs w:val="24"/>
              </w:rPr>
              <w:t xml:space="preserve">Включаясь в работу, </w:t>
            </w:r>
            <w:r w:rsidRPr="00CE1A72">
              <w:rPr>
                <w:rFonts w:ascii="Times New Roman" w:hAnsi="Times New Roman" w:cs="Times New Roman"/>
                <w:spacing w:val="-1"/>
                <w:sz w:val="24"/>
                <w:szCs w:val="24"/>
              </w:rPr>
              <w:t xml:space="preserve">быстро отвлекается </w:t>
            </w:r>
            <w:r w:rsidRPr="00CE1A72">
              <w:rPr>
                <w:rFonts w:ascii="Times New Roman" w:hAnsi="Times New Roman" w:cs="Times New Roman"/>
                <w:spacing w:val="-7"/>
                <w:sz w:val="24"/>
                <w:szCs w:val="24"/>
              </w:rPr>
              <w:t>или ведет себя хао</w:t>
            </w:r>
            <w:r w:rsidRPr="00CE1A72">
              <w:rPr>
                <w:rFonts w:ascii="Times New Roman" w:hAnsi="Times New Roman" w:cs="Times New Roman"/>
                <w:spacing w:val="-7"/>
                <w:sz w:val="24"/>
                <w:szCs w:val="24"/>
              </w:rPr>
              <w:softHyphen/>
            </w:r>
            <w:r w:rsidRPr="00CE1A72">
              <w:rPr>
                <w:rFonts w:ascii="Times New Roman" w:hAnsi="Times New Roman" w:cs="Times New Roman"/>
                <w:sz w:val="24"/>
                <w:szCs w:val="24"/>
              </w:rPr>
              <w:t>тично.</w:t>
            </w:r>
          </w:p>
        </w:tc>
        <w:tc>
          <w:tcPr>
            <w:tcW w:w="2069" w:type="dxa"/>
            <w:vMerge w:val="restart"/>
            <w:shd w:val="clear" w:color="auto" w:fill="auto"/>
          </w:tcPr>
          <w:p w:rsidR="00613535" w:rsidRPr="00CE1A72" w:rsidRDefault="00613535" w:rsidP="00AA07F6">
            <w:pPr>
              <w:jc w:val="center"/>
              <w:rPr>
                <w:rFonts w:ascii="Times New Roman" w:hAnsi="Times New Roman" w:cs="Times New Roman"/>
                <w:sz w:val="24"/>
                <w:szCs w:val="24"/>
              </w:rPr>
            </w:pPr>
          </w:p>
          <w:p w:rsidR="00613535" w:rsidRPr="00CE1A72" w:rsidRDefault="00613535" w:rsidP="00AA07F6">
            <w:pPr>
              <w:jc w:val="center"/>
              <w:rPr>
                <w:rFonts w:ascii="Times New Roman" w:hAnsi="Times New Roman" w:cs="Times New Roman"/>
                <w:sz w:val="24"/>
                <w:szCs w:val="24"/>
              </w:rPr>
            </w:pPr>
            <w:r w:rsidRPr="00CE1A72">
              <w:rPr>
                <w:rFonts w:ascii="Times New Roman" w:hAnsi="Times New Roman" w:cs="Times New Roman"/>
                <w:sz w:val="24"/>
                <w:szCs w:val="24"/>
              </w:rPr>
              <w:t>______</w:t>
            </w:r>
          </w:p>
        </w:tc>
      </w:tr>
      <w:tr w:rsidR="00613535" w:rsidRPr="00CE1A72" w:rsidTr="00E17B88">
        <w:trPr>
          <w:trHeight w:val="437"/>
        </w:trPr>
        <w:tc>
          <w:tcPr>
            <w:tcW w:w="2093" w:type="dxa"/>
            <w:gridSpan w:val="3"/>
            <w:vMerge/>
            <w:shd w:val="clear" w:color="auto" w:fill="auto"/>
          </w:tcPr>
          <w:p w:rsidR="00613535" w:rsidRPr="00CE1A72" w:rsidRDefault="00613535" w:rsidP="00AA07F6">
            <w:pPr>
              <w:jc w:val="center"/>
              <w:rPr>
                <w:rFonts w:ascii="Times New Roman" w:hAnsi="Times New Roman" w:cs="Times New Roman"/>
                <w:b/>
                <w:sz w:val="24"/>
                <w:szCs w:val="24"/>
              </w:rPr>
            </w:pPr>
          </w:p>
        </w:tc>
        <w:tc>
          <w:tcPr>
            <w:tcW w:w="2693" w:type="dxa"/>
            <w:gridSpan w:val="4"/>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2. Принятие практической задачи</w:t>
            </w:r>
          </w:p>
        </w:tc>
        <w:tc>
          <w:tcPr>
            <w:tcW w:w="2552" w:type="dxa"/>
            <w:gridSpan w:val="3"/>
            <w:vMerge/>
            <w:shd w:val="clear" w:color="auto" w:fill="auto"/>
          </w:tcPr>
          <w:p w:rsidR="00613535" w:rsidRPr="00CE1A72" w:rsidRDefault="00613535" w:rsidP="00AA07F6">
            <w:pPr>
              <w:autoSpaceDE w:val="0"/>
              <w:autoSpaceDN w:val="0"/>
              <w:adjustRightInd w:val="0"/>
              <w:rPr>
                <w:rFonts w:ascii="Times New Roman" w:hAnsi="Times New Roman" w:cs="Times New Roman"/>
                <w:sz w:val="24"/>
                <w:szCs w:val="24"/>
              </w:rPr>
            </w:pPr>
          </w:p>
        </w:tc>
        <w:tc>
          <w:tcPr>
            <w:tcW w:w="6237" w:type="dxa"/>
            <w:gridSpan w:val="5"/>
            <w:shd w:val="clear" w:color="auto" w:fill="auto"/>
          </w:tcPr>
          <w:p w:rsidR="00613535" w:rsidRPr="00CE1A72" w:rsidRDefault="00613535" w:rsidP="00AA07F6">
            <w:pPr>
              <w:widowControl w:val="0"/>
              <w:shd w:val="clear" w:color="auto" w:fill="FFFFFF"/>
              <w:tabs>
                <w:tab w:val="left" w:pos="691"/>
              </w:tabs>
              <w:autoSpaceDE w:val="0"/>
              <w:autoSpaceDN w:val="0"/>
              <w:adjustRightInd w:val="0"/>
              <w:rPr>
                <w:rFonts w:ascii="Times New Roman" w:hAnsi="Times New Roman" w:cs="Times New Roman"/>
                <w:sz w:val="24"/>
                <w:szCs w:val="24"/>
              </w:rPr>
            </w:pPr>
            <w:r w:rsidRPr="00CE1A72">
              <w:rPr>
                <w:rFonts w:ascii="Times New Roman" w:hAnsi="Times New Roman" w:cs="Times New Roman"/>
                <w:sz w:val="24"/>
                <w:szCs w:val="24"/>
              </w:rPr>
              <w:t>Принимает   и   вы</w:t>
            </w:r>
            <w:r w:rsidRPr="00CE1A72">
              <w:rPr>
                <w:rFonts w:ascii="Times New Roman" w:hAnsi="Times New Roman" w:cs="Times New Roman"/>
                <w:sz w:val="24"/>
                <w:szCs w:val="24"/>
              </w:rPr>
              <w:softHyphen/>
              <w:t>полняет только практические  зада</w:t>
            </w:r>
            <w:r w:rsidRPr="00CE1A72">
              <w:rPr>
                <w:rFonts w:ascii="Times New Roman" w:hAnsi="Times New Roman" w:cs="Times New Roman"/>
                <w:sz w:val="24"/>
                <w:szCs w:val="24"/>
              </w:rPr>
              <w:softHyphen/>
              <w:t>чи (но не теорети</w:t>
            </w:r>
            <w:r w:rsidRPr="00CE1A72">
              <w:rPr>
                <w:rFonts w:ascii="Times New Roman" w:hAnsi="Times New Roman" w:cs="Times New Roman"/>
                <w:sz w:val="24"/>
                <w:szCs w:val="24"/>
              </w:rPr>
              <w:softHyphen/>
              <w:t>ческие),  в теорети</w:t>
            </w:r>
            <w:r w:rsidRPr="00CE1A72">
              <w:rPr>
                <w:rFonts w:ascii="Times New Roman" w:hAnsi="Times New Roman" w:cs="Times New Roman"/>
                <w:sz w:val="24"/>
                <w:szCs w:val="24"/>
              </w:rPr>
              <w:softHyphen/>
              <w:t>ческих   задачах   не ориентируется</w:t>
            </w:r>
          </w:p>
        </w:tc>
        <w:tc>
          <w:tcPr>
            <w:tcW w:w="2069" w:type="dxa"/>
            <w:vMerge/>
            <w:shd w:val="clear" w:color="auto" w:fill="auto"/>
          </w:tcPr>
          <w:p w:rsidR="00613535" w:rsidRPr="00CE1A72" w:rsidRDefault="00613535" w:rsidP="00AA07F6">
            <w:pPr>
              <w:jc w:val="center"/>
              <w:rPr>
                <w:rFonts w:ascii="Times New Roman" w:hAnsi="Times New Roman" w:cs="Times New Roman"/>
                <w:sz w:val="24"/>
                <w:szCs w:val="24"/>
              </w:rPr>
            </w:pPr>
          </w:p>
        </w:tc>
      </w:tr>
      <w:tr w:rsidR="00613535" w:rsidRPr="00CE1A72" w:rsidTr="00E17B88">
        <w:trPr>
          <w:trHeight w:val="765"/>
        </w:trPr>
        <w:tc>
          <w:tcPr>
            <w:tcW w:w="2093" w:type="dxa"/>
            <w:gridSpan w:val="3"/>
            <w:vMerge/>
            <w:shd w:val="clear" w:color="auto" w:fill="auto"/>
          </w:tcPr>
          <w:p w:rsidR="00613535" w:rsidRPr="00CE1A72" w:rsidRDefault="00613535" w:rsidP="00AA07F6">
            <w:pPr>
              <w:jc w:val="center"/>
              <w:rPr>
                <w:rFonts w:ascii="Times New Roman" w:hAnsi="Times New Roman" w:cs="Times New Roman"/>
                <w:b/>
                <w:sz w:val="24"/>
                <w:szCs w:val="24"/>
              </w:rPr>
            </w:pPr>
          </w:p>
        </w:tc>
        <w:tc>
          <w:tcPr>
            <w:tcW w:w="2693" w:type="dxa"/>
            <w:gridSpan w:val="4"/>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xml:space="preserve">3.Переопределение познавательной задачи   в   </w:t>
            </w:r>
            <w:proofErr w:type="gramStart"/>
            <w:r w:rsidRPr="00CE1A72">
              <w:rPr>
                <w:rFonts w:ascii="Times New Roman" w:hAnsi="Times New Roman" w:cs="Times New Roman"/>
                <w:sz w:val="24"/>
                <w:szCs w:val="24"/>
              </w:rPr>
              <w:t>практическую</w:t>
            </w:r>
            <w:proofErr w:type="gramEnd"/>
          </w:p>
        </w:tc>
        <w:tc>
          <w:tcPr>
            <w:tcW w:w="2552" w:type="dxa"/>
            <w:gridSpan w:val="3"/>
            <w:vMerge/>
            <w:shd w:val="clear" w:color="auto" w:fill="auto"/>
          </w:tcPr>
          <w:p w:rsidR="00613535" w:rsidRPr="00CE1A72" w:rsidRDefault="00613535" w:rsidP="00AA07F6">
            <w:pPr>
              <w:autoSpaceDE w:val="0"/>
              <w:autoSpaceDN w:val="0"/>
              <w:adjustRightInd w:val="0"/>
              <w:rPr>
                <w:rFonts w:ascii="Times New Roman" w:hAnsi="Times New Roman" w:cs="Times New Roman"/>
                <w:sz w:val="24"/>
                <w:szCs w:val="24"/>
              </w:rPr>
            </w:pPr>
          </w:p>
        </w:tc>
        <w:tc>
          <w:tcPr>
            <w:tcW w:w="6237" w:type="dxa"/>
            <w:gridSpan w:val="5"/>
            <w:shd w:val="clear" w:color="auto" w:fill="auto"/>
          </w:tcPr>
          <w:p w:rsidR="00613535" w:rsidRPr="00CE1A72" w:rsidRDefault="00613535" w:rsidP="00AA07F6">
            <w:pPr>
              <w:widowControl w:val="0"/>
              <w:shd w:val="clear" w:color="auto" w:fill="FFFFFF"/>
              <w:tabs>
                <w:tab w:val="left" w:pos="691"/>
              </w:tabs>
              <w:autoSpaceDE w:val="0"/>
              <w:autoSpaceDN w:val="0"/>
              <w:adjustRightInd w:val="0"/>
              <w:rPr>
                <w:rFonts w:ascii="Times New Roman" w:hAnsi="Times New Roman" w:cs="Times New Roman"/>
                <w:sz w:val="24"/>
                <w:szCs w:val="24"/>
              </w:rPr>
            </w:pPr>
            <w:r w:rsidRPr="00CE1A72">
              <w:rPr>
                <w:rFonts w:ascii="Times New Roman" w:hAnsi="Times New Roman" w:cs="Times New Roman"/>
                <w:sz w:val="24"/>
                <w:szCs w:val="24"/>
              </w:rPr>
              <w:t>Принимает   и   вы</w:t>
            </w:r>
            <w:r w:rsidRPr="00CE1A72">
              <w:rPr>
                <w:rFonts w:ascii="Times New Roman" w:hAnsi="Times New Roman" w:cs="Times New Roman"/>
                <w:sz w:val="24"/>
                <w:szCs w:val="24"/>
              </w:rPr>
              <w:softHyphen/>
              <w:t>полняет только практические  зада</w:t>
            </w:r>
            <w:r w:rsidRPr="00CE1A72">
              <w:rPr>
                <w:rFonts w:ascii="Times New Roman" w:hAnsi="Times New Roman" w:cs="Times New Roman"/>
                <w:sz w:val="24"/>
                <w:szCs w:val="24"/>
              </w:rPr>
              <w:softHyphen/>
              <w:t>чи, в теоретических задачах не ориенти</w:t>
            </w:r>
            <w:r w:rsidRPr="00CE1A72">
              <w:rPr>
                <w:rFonts w:ascii="Times New Roman" w:hAnsi="Times New Roman" w:cs="Times New Roman"/>
                <w:sz w:val="24"/>
                <w:szCs w:val="24"/>
              </w:rPr>
              <w:softHyphen/>
              <w:t>руется</w:t>
            </w:r>
          </w:p>
        </w:tc>
        <w:tc>
          <w:tcPr>
            <w:tcW w:w="2069" w:type="dxa"/>
            <w:vMerge/>
            <w:shd w:val="clear" w:color="auto" w:fill="auto"/>
          </w:tcPr>
          <w:p w:rsidR="00613535" w:rsidRPr="00CE1A72" w:rsidRDefault="00613535" w:rsidP="00AA07F6">
            <w:pPr>
              <w:jc w:val="center"/>
              <w:rPr>
                <w:rFonts w:ascii="Times New Roman" w:hAnsi="Times New Roman" w:cs="Times New Roman"/>
                <w:sz w:val="24"/>
                <w:szCs w:val="24"/>
              </w:rPr>
            </w:pPr>
          </w:p>
        </w:tc>
      </w:tr>
      <w:tr w:rsidR="00613535" w:rsidRPr="00CE1A72" w:rsidTr="00E17B88">
        <w:trPr>
          <w:trHeight w:val="824"/>
        </w:trPr>
        <w:tc>
          <w:tcPr>
            <w:tcW w:w="2093" w:type="dxa"/>
            <w:gridSpan w:val="3"/>
            <w:vMerge/>
            <w:shd w:val="clear" w:color="auto" w:fill="auto"/>
          </w:tcPr>
          <w:p w:rsidR="00613535" w:rsidRPr="00CE1A72" w:rsidRDefault="00613535" w:rsidP="00AA07F6">
            <w:pPr>
              <w:jc w:val="center"/>
              <w:rPr>
                <w:rFonts w:ascii="Times New Roman" w:hAnsi="Times New Roman" w:cs="Times New Roman"/>
                <w:b/>
                <w:sz w:val="24"/>
                <w:szCs w:val="24"/>
              </w:rPr>
            </w:pPr>
          </w:p>
        </w:tc>
        <w:tc>
          <w:tcPr>
            <w:tcW w:w="2693" w:type="dxa"/>
            <w:gridSpan w:val="4"/>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4. Принятие позна</w:t>
            </w:r>
            <w:r w:rsidRPr="00CE1A72">
              <w:rPr>
                <w:rFonts w:ascii="Times New Roman" w:hAnsi="Times New Roman" w:cs="Times New Roman"/>
                <w:sz w:val="24"/>
                <w:szCs w:val="24"/>
              </w:rPr>
              <w:softHyphen/>
              <w:t>вательной цели</w:t>
            </w:r>
          </w:p>
        </w:tc>
        <w:tc>
          <w:tcPr>
            <w:tcW w:w="2552" w:type="dxa"/>
            <w:gridSpan w:val="3"/>
            <w:vMerge/>
            <w:shd w:val="clear" w:color="auto" w:fill="auto"/>
          </w:tcPr>
          <w:p w:rsidR="00613535" w:rsidRPr="00CE1A72" w:rsidRDefault="00613535" w:rsidP="00AA07F6">
            <w:pPr>
              <w:autoSpaceDE w:val="0"/>
              <w:autoSpaceDN w:val="0"/>
              <w:adjustRightInd w:val="0"/>
              <w:rPr>
                <w:rFonts w:ascii="Times New Roman" w:hAnsi="Times New Roman" w:cs="Times New Roman"/>
                <w:sz w:val="24"/>
                <w:szCs w:val="24"/>
              </w:rPr>
            </w:pPr>
          </w:p>
        </w:tc>
        <w:tc>
          <w:tcPr>
            <w:tcW w:w="6237" w:type="dxa"/>
            <w:gridSpan w:val="5"/>
            <w:shd w:val="clear" w:color="auto" w:fill="auto"/>
          </w:tcPr>
          <w:p w:rsidR="00613535" w:rsidRPr="00CE1A72" w:rsidRDefault="00613535" w:rsidP="00AA07F6">
            <w:pPr>
              <w:shd w:val="clear" w:color="auto" w:fill="FFFFFF"/>
              <w:rPr>
                <w:rFonts w:ascii="Times New Roman" w:hAnsi="Times New Roman" w:cs="Times New Roman"/>
                <w:sz w:val="24"/>
                <w:szCs w:val="24"/>
              </w:rPr>
            </w:pPr>
            <w:r w:rsidRPr="00CE1A72">
              <w:rPr>
                <w:rFonts w:ascii="Times New Roman" w:hAnsi="Times New Roman" w:cs="Times New Roman"/>
                <w:sz w:val="24"/>
                <w:szCs w:val="24"/>
              </w:rPr>
              <w:t>Принятая   познава</w:t>
            </w:r>
            <w:r w:rsidRPr="00CE1A72">
              <w:rPr>
                <w:rFonts w:ascii="Times New Roman" w:hAnsi="Times New Roman" w:cs="Times New Roman"/>
                <w:sz w:val="24"/>
                <w:szCs w:val="24"/>
              </w:rPr>
              <w:softHyphen/>
              <w:t>тельная цель сохра</w:t>
            </w:r>
            <w:r w:rsidRPr="00CE1A72">
              <w:rPr>
                <w:rFonts w:ascii="Times New Roman" w:hAnsi="Times New Roman" w:cs="Times New Roman"/>
                <w:sz w:val="24"/>
                <w:szCs w:val="24"/>
              </w:rPr>
              <w:softHyphen/>
              <w:t>няется  при выпол</w:t>
            </w:r>
            <w:r w:rsidRPr="00CE1A72">
              <w:rPr>
                <w:rFonts w:ascii="Times New Roman" w:hAnsi="Times New Roman" w:cs="Times New Roman"/>
                <w:sz w:val="24"/>
                <w:szCs w:val="24"/>
              </w:rPr>
              <w:softHyphen/>
              <w:t>нении учебных действий и регули</w:t>
            </w:r>
            <w:r w:rsidRPr="00CE1A72">
              <w:rPr>
                <w:rFonts w:ascii="Times New Roman" w:hAnsi="Times New Roman" w:cs="Times New Roman"/>
                <w:sz w:val="24"/>
                <w:szCs w:val="24"/>
              </w:rPr>
              <w:softHyphen/>
              <w:t>рует   весь   процесс их выполнения; четко   выполняется требование познава</w:t>
            </w:r>
            <w:r w:rsidRPr="00CE1A72">
              <w:rPr>
                <w:rFonts w:ascii="Times New Roman" w:hAnsi="Times New Roman" w:cs="Times New Roman"/>
                <w:sz w:val="24"/>
                <w:szCs w:val="24"/>
              </w:rPr>
              <w:softHyphen/>
              <w:t>тельной задачи</w:t>
            </w:r>
          </w:p>
        </w:tc>
        <w:tc>
          <w:tcPr>
            <w:tcW w:w="2069" w:type="dxa"/>
            <w:vMerge/>
            <w:shd w:val="clear" w:color="auto" w:fill="auto"/>
          </w:tcPr>
          <w:p w:rsidR="00613535" w:rsidRPr="00CE1A72" w:rsidRDefault="00613535" w:rsidP="00AA07F6">
            <w:pPr>
              <w:jc w:val="center"/>
              <w:rPr>
                <w:rFonts w:ascii="Times New Roman" w:hAnsi="Times New Roman" w:cs="Times New Roman"/>
                <w:sz w:val="24"/>
                <w:szCs w:val="24"/>
              </w:rPr>
            </w:pPr>
          </w:p>
        </w:tc>
      </w:tr>
      <w:tr w:rsidR="00613535" w:rsidRPr="00CE1A72" w:rsidTr="00E17B88">
        <w:trPr>
          <w:trHeight w:val="795"/>
        </w:trPr>
        <w:tc>
          <w:tcPr>
            <w:tcW w:w="2093" w:type="dxa"/>
            <w:gridSpan w:val="3"/>
            <w:vMerge/>
            <w:shd w:val="clear" w:color="auto" w:fill="auto"/>
          </w:tcPr>
          <w:p w:rsidR="00613535" w:rsidRPr="00CE1A72" w:rsidRDefault="00613535" w:rsidP="00AA07F6">
            <w:pPr>
              <w:jc w:val="center"/>
              <w:rPr>
                <w:rFonts w:ascii="Times New Roman" w:hAnsi="Times New Roman" w:cs="Times New Roman"/>
                <w:b/>
                <w:sz w:val="24"/>
                <w:szCs w:val="24"/>
              </w:rPr>
            </w:pPr>
          </w:p>
        </w:tc>
        <w:tc>
          <w:tcPr>
            <w:tcW w:w="2693" w:type="dxa"/>
            <w:gridSpan w:val="4"/>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5 .Переопределе</w:t>
            </w:r>
            <w:r w:rsidRPr="00CE1A72">
              <w:rPr>
                <w:rFonts w:ascii="Times New Roman" w:hAnsi="Times New Roman" w:cs="Times New Roman"/>
                <w:sz w:val="24"/>
                <w:szCs w:val="24"/>
              </w:rPr>
              <w:softHyphen/>
              <w:t xml:space="preserve">ние   практической задачи   в  </w:t>
            </w:r>
            <w:proofErr w:type="gramStart"/>
            <w:r w:rsidRPr="00CE1A72">
              <w:rPr>
                <w:rFonts w:ascii="Times New Roman" w:hAnsi="Times New Roman" w:cs="Times New Roman"/>
                <w:sz w:val="24"/>
                <w:szCs w:val="24"/>
              </w:rPr>
              <w:t>теорети</w:t>
            </w:r>
            <w:r w:rsidRPr="00CE1A72">
              <w:rPr>
                <w:rFonts w:ascii="Times New Roman" w:hAnsi="Times New Roman" w:cs="Times New Roman"/>
                <w:sz w:val="24"/>
                <w:szCs w:val="24"/>
              </w:rPr>
              <w:softHyphen/>
              <w:t>ческую</w:t>
            </w:r>
            <w:proofErr w:type="gramEnd"/>
          </w:p>
        </w:tc>
        <w:tc>
          <w:tcPr>
            <w:tcW w:w="2552" w:type="dxa"/>
            <w:gridSpan w:val="3"/>
            <w:vMerge/>
            <w:shd w:val="clear" w:color="auto" w:fill="auto"/>
          </w:tcPr>
          <w:p w:rsidR="00613535" w:rsidRPr="00CE1A72" w:rsidRDefault="00613535" w:rsidP="00AA07F6">
            <w:pPr>
              <w:autoSpaceDE w:val="0"/>
              <w:autoSpaceDN w:val="0"/>
              <w:adjustRightInd w:val="0"/>
              <w:rPr>
                <w:rFonts w:ascii="Times New Roman" w:hAnsi="Times New Roman" w:cs="Times New Roman"/>
                <w:sz w:val="24"/>
                <w:szCs w:val="24"/>
              </w:rPr>
            </w:pPr>
          </w:p>
        </w:tc>
        <w:tc>
          <w:tcPr>
            <w:tcW w:w="6237" w:type="dxa"/>
            <w:gridSpan w:val="5"/>
            <w:shd w:val="clear" w:color="auto" w:fill="auto"/>
          </w:tcPr>
          <w:p w:rsidR="00613535" w:rsidRPr="00CE1A72" w:rsidRDefault="00613535" w:rsidP="00AA07F6">
            <w:pPr>
              <w:widowControl w:val="0"/>
              <w:shd w:val="clear" w:color="auto" w:fill="FFFFFF"/>
              <w:tabs>
                <w:tab w:val="left" w:pos="691"/>
              </w:tabs>
              <w:autoSpaceDE w:val="0"/>
              <w:autoSpaceDN w:val="0"/>
              <w:adjustRightInd w:val="0"/>
              <w:rPr>
                <w:rFonts w:ascii="Times New Roman" w:hAnsi="Times New Roman" w:cs="Times New Roman"/>
                <w:sz w:val="24"/>
                <w:szCs w:val="24"/>
              </w:rPr>
            </w:pPr>
            <w:r w:rsidRPr="00CE1A72">
              <w:rPr>
                <w:rFonts w:ascii="Times New Roman" w:hAnsi="Times New Roman" w:cs="Times New Roman"/>
                <w:sz w:val="24"/>
                <w:szCs w:val="24"/>
              </w:rPr>
              <w:t>Столкнувшись с но</w:t>
            </w:r>
            <w:r w:rsidRPr="00CE1A72">
              <w:rPr>
                <w:rFonts w:ascii="Times New Roman" w:hAnsi="Times New Roman" w:cs="Times New Roman"/>
                <w:sz w:val="24"/>
                <w:szCs w:val="24"/>
              </w:rPr>
              <w:softHyphen/>
              <w:t>вой практической задачей,   самостоя</w:t>
            </w:r>
            <w:r w:rsidRPr="00CE1A72">
              <w:rPr>
                <w:rFonts w:ascii="Times New Roman" w:hAnsi="Times New Roman" w:cs="Times New Roman"/>
                <w:sz w:val="24"/>
                <w:szCs w:val="24"/>
              </w:rPr>
              <w:softHyphen/>
              <w:t>тельно формулирует познавательную цель и строит действие в соответ</w:t>
            </w:r>
            <w:r w:rsidRPr="00CE1A72">
              <w:rPr>
                <w:rFonts w:ascii="Times New Roman" w:hAnsi="Times New Roman" w:cs="Times New Roman"/>
                <w:sz w:val="24"/>
                <w:szCs w:val="24"/>
              </w:rPr>
              <w:softHyphen/>
              <w:t>ствии с ней</w:t>
            </w:r>
          </w:p>
        </w:tc>
        <w:tc>
          <w:tcPr>
            <w:tcW w:w="2069" w:type="dxa"/>
            <w:vMerge/>
            <w:shd w:val="clear" w:color="auto" w:fill="auto"/>
          </w:tcPr>
          <w:p w:rsidR="00613535" w:rsidRPr="00CE1A72" w:rsidRDefault="00613535" w:rsidP="00AA07F6">
            <w:pPr>
              <w:jc w:val="center"/>
              <w:rPr>
                <w:rFonts w:ascii="Times New Roman" w:hAnsi="Times New Roman" w:cs="Times New Roman"/>
                <w:sz w:val="24"/>
                <w:szCs w:val="24"/>
              </w:rPr>
            </w:pPr>
          </w:p>
        </w:tc>
      </w:tr>
      <w:tr w:rsidR="00613535" w:rsidRPr="00CE1A72" w:rsidTr="00E17B88">
        <w:trPr>
          <w:trHeight w:val="881"/>
        </w:trPr>
        <w:tc>
          <w:tcPr>
            <w:tcW w:w="2093" w:type="dxa"/>
            <w:gridSpan w:val="3"/>
            <w:vMerge/>
            <w:shd w:val="clear" w:color="auto" w:fill="auto"/>
          </w:tcPr>
          <w:p w:rsidR="00613535" w:rsidRPr="00CE1A72" w:rsidRDefault="00613535" w:rsidP="00AA07F6">
            <w:pPr>
              <w:jc w:val="center"/>
              <w:rPr>
                <w:rFonts w:ascii="Times New Roman" w:hAnsi="Times New Roman" w:cs="Times New Roman"/>
                <w:b/>
                <w:sz w:val="24"/>
                <w:szCs w:val="24"/>
              </w:rPr>
            </w:pPr>
          </w:p>
        </w:tc>
        <w:tc>
          <w:tcPr>
            <w:tcW w:w="2693" w:type="dxa"/>
            <w:gridSpan w:val="4"/>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6.Самостоятельная постановка учеб</w:t>
            </w:r>
            <w:r w:rsidRPr="00CE1A72">
              <w:rPr>
                <w:rFonts w:ascii="Times New Roman" w:hAnsi="Times New Roman" w:cs="Times New Roman"/>
                <w:sz w:val="24"/>
                <w:szCs w:val="24"/>
              </w:rPr>
              <w:softHyphen/>
              <w:t xml:space="preserve">ных </w:t>
            </w:r>
            <w:r w:rsidRPr="00CE1A72">
              <w:rPr>
                <w:rFonts w:ascii="Times New Roman" w:hAnsi="Times New Roman" w:cs="Times New Roman"/>
                <w:sz w:val="24"/>
                <w:szCs w:val="24"/>
              </w:rPr>
              <w:lastRenderedPageBreak/>
              <w:t>целей</w:t>
            </w:r>
          </w:p>
        </w:tc>
        <w:tc>
          <w:tcPr>
            <w:tcW w:w="2552" w:type="dxa"/>
            <w:gridSpan w:val="3"/>
            <w:vMerge/>
            <w:shd w:val="clear" w:color="auto" w:fill="auto"/>
          </w:tcPr>
          <w:p w:rsidR="00613535" w:rsidRPr="00CE1A72" w:rsidRDefault="00613535" w:rsidP="00AA07F6">
            <w:pPr>
              <w:autoSpaceDE w:val="0"/>
              <w:autoSpaceDN w:val="0"/>
              <w:adjustRightInd w:val="0"/>
              <w:rPr>
                <w:rFonts w:ascii="Times New Roman" w:hAnsi="Times New Roman" w:cs="Times New Roman"/>
                <w:sz w:val="24"/>
                <w:szCs w:val="24"/>
              </w:rPr>
            </w:pPr>
          </w:p>
        </w:tc>
        <w:tc>
          <w:tcPr>
            <w:tcW w:w="6237" w:type="dxa"/>
            <w:gridSpan w:val="5"/>
            <w:shd w:val="clear" w:color="auto" w:fill="auto"/>
          </w:tcPr>
          <w:p w:rsidR="00613535" w:rsidRPr="00CE1A72" w:rsidRDefault="00613535" w:rsidP="00AA07F6">
            <w:pPr>
              <w:widowControl w:val="0"/>
              <w:shd w:val="clear" w:color="auto" w:fill="FFFFFF"/>
              <w:tabs>
                <w:tab w:val="left" w:pos="691"/>
              </w:tabs>
              <w:autoSpaceDE w:val="0"/>
              <w:autoSpaceDN w:val="0"/>
              <w:adjustRightInd w:val="0"/>
              <w:rPr>
                <w:rFonts w:ascii="Times New Roman" w:hAnsi="Times New Roman" w:cs="Times New Roman"/>
                <w:sz w:val="24"/>
                <w:szCs w:val="24"/>
              </w:rPr>
            </w:pPr>
            <w:r w:rsidRPr="00CE1A72">
              <w:rPr>
                <w:rFonts w:ascii="Times New Roman" w:hAnsi="Times New Roman" w:cs="Times New Roman"/>
                <w:sz w:val="24"/>
                <w:szCs w:val="24"/>
              </w:rPr>
              <w:t>Самостоятельно формулирует позна</w:t>
            </w:r>
            <w:r w:rsidRPr="00CE1A72">
              <w:rPr>
                <w:rFonts w:ascii="Times New Roman" w:hAnsi="Times New Roman" w:cs="Times New Roman"/>
                <w:sz w:val="24"/>
                <w:szCs w:val="24"/>
              </w:rPr>
              <w:softHyphen/>
              <w:t>вательные цели, вы</w:t>
            </w:r>
            <w:r w:rsidRPr="00CE1A72">
              <w:rPr>
                <w:rFonts w:ascii="Times New Roman" w:hAnsi="Times New Roman" w:cs="Times New Roman"/>
                <w:sz w:val="24"/>
                <w:szCs w:val="24"/>
              </w:rPr>
              <w:softHyphen/>
              <w:t>ходя за пределы требований прог</w:t>
            </w:r>
            <w:r w:rsidRPr="00CE1A72">
              <w:rPr>
                <w:rFonts w:ascii="Times New Roman" w:hAnsi="Times New Roman" w:cs="Times New Roman"/>
                <w:sz w:val="24"/>
                <w:szCs w:val="24"/>
              </w:rPr>
              <w:softHyphen/>
              <w:t>раммы</w:t>
            </w:r>
          </w:p>
        </w:tc>
        <w:tc>
          <w:tcPr>
            <w:tcW w:w="2069" w:type="dxa"/>
            <w:vMerge/>
            <w:shd w:val="clear" w:color="auto" w:fill="auto"/>
          </w:tcPr>
          <w:p w:rsidR="00613535" w:rsidRPr="00CE1A72" w:rsidRDefault="00613535" w:rsidP="00AA07F6">
            <w:pPr>
              <w:jc w:val="center"/>
              <w:rPr>
                <w:rFonts w:ascii="Times New Roman" w:hAnsi="Times New Roman" w:cs="Times New Roman"/>
                <w:sz w:val="24"/>
                <w:szCs w:val="24"/>
              </w:rPr>
            </w:pPr>
          </w:p>
        </w:tc>
      </w:tr>
      <w:tr w:rsidR="00613535" w:rsidRPr="00CE1A72" w:rsidTr="00E17B88">
        <w:trPr>
          <w:trHeight w:val="362"/>
        </w:trPr>
        <w:tc>
          <w:tcPr>
            <w:tcW w:w="2093" w:type="dxa"/>
            <w:gridSpan w:val="3"/>
            <w:vMerge w:val="restart"/>
            <w:shd w:val="clear" w:color="auto" w:fill="auto"/>
          </w:tcPr>
          <w:p w:rsidR="00613535" w:rsidRPr="00CE1A72" w:rsidRDefault="00613535" w:rsidP="00F54DF1">
            <w:pPr>
              <w:rPr>
                <w:rFonts w:ascii="Times New Roman" w:hAnsi="Times New Roman" w:cs="Times New Roman"/>
                <w:b/>
                <w:iCs/>
                <w:sz w:val="24"/>
                <w:szCs w:val="24"/>
              </w:rPr>
            </w:pPr>
            <w:r w:rsidRPr="00CE1A72">
              <w:rPr>
                <w:rFonts w:ascii="Times New Roman" w:hAnsi="Times New Roman" w:cs="Times New Roman"/>
                <w:b/>
                <w:iCs/>
                <w:sz w:val="24"/>
                <w:szCs w:val="24"/>
              </w:rPr>
              <w:lastRenderedPageBreak/>
              <w:t>Планирование</w:t>
            </w:r>
          </w:p>
        </w:tc>
        <w:tc>
          <w:tcPr>
            <w:tcW w:w="2693" w:type="dxa"/>
            <w:gridSpan w:val="4"/>
            <w:shd w:val="clear" w:color="auto" w:fill="auto"/>
          </w:tcPr>
          <w:p w:rsidR="00613535" w:rsidRPr="00CE1A72" w:rsidRDefault="00613535" w:rsidP="00AA07F6">
            <w:pPr>
              <w:shd w:val="clear" w:color="auto" w:fill="FFFFFF"/>
              <w:rPr>
                <w:rFonts w:ascii="Times New Roman" w:hAnsi="Times New Roman" w:cs="Times New Roman"/>
                <w:sz w:val="24"/>
                <w:szCs w:val="24"/>
              </w:rPr>
            </w:pPr>
            <w:r w:rsidRPr="00CE1A72">
              <w:rPr>
                <w:rFonts w:ascii="Times New Roman" w:hAnsi="Times New Roman" w:cs="Times New Roman"/>
                <w:sz w:val="24"/>
                <w:szCs w:val="24"/>
              </w:rPr>
              <w:t>1. Нет планирования</w:t>
            </w:r>
          </w:p>
          <w:p w:rsidR="00613535" w:rsidRPr="00CE1A72" w:rsidRDefault="00613535" w:rsidP="00AA07F6">
            <w:pPr>
              <w:jc w:val="center"/>
              <w:rPr>
                <w:rFonts w:ascii="Times New Roman" w:hAnsi="Times New Roman" w:cs="Times New Roman"/>
                <w:sz w:val="24"/>
                <w:szCs w:val="24"/>
              </w:rPr>
            </w:pPr>
          </w:p>
        </w:tc>
        <w:tc>
          <w:tcPr>
            <w:tcW w:w="2552" w:type="dxa"/>
            <w:gridSpan w:val="3"/>
            <w:vMerge w:val="restart"/>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Определение последовательности промежуточных целей с учетом конечного результата; составление плана и последовательности действий.</w:t>
            </w:r>
          </w:p>
        </w:tc>
        <w:tc>
          <w:tcPr>
            <w:tcW w:w="6237" w:type="dxa"/>
            <w:gridSpan w:val="5"/>
            <w:vMerge w:val="restart"/>
            <w:shd w:val="clear" w:color="auto" w:fill="auto"/>
          </w:tcPr>
          <w:p w:rsidR="00613535" w:rsidRPr="00CE1A72" w:rsidRDefault="00613535" w:rsidP="00AA07F6">
            <w:pPr>
              <w:widowControl w:val="0"/>
              <w:shd w:val="clear" w:color="auto" w:fill="FFFFFF"/>
              <w:tabs>
                <w:tab w:val="left" w:pos="691"/>
              </w:tabs>
              <w:autoSpaceDE w:val="0"/>
              <w:autoSpaceDN w:val="0"/>
              <w:adjustRightInd w:val="0"/>
              <w:ind w:left="50"/>
              <w:rPr>
                <w:rFonts w:ascii="Times New Roman" w:hAnsi="Times New Roman" w:cs="Times New Roman"/>
                <w:sz w:val="24"/>
                <w:szCs w:val="24"/>
              </w:rPr>
            </w:pPr>
          </w:p>
          <w:p w:rsidR="00613535" w:rsidRPr="00CE1A72" w:rsidRDefault="00613535" w:rsidP="00AA07F6">
            <w:pPr>
              <w:widowControl w:val="0"/>
              <w:shd w:val="clear" w:color="auto" w:fill="FFFFFF"/>
              <w:tabs>
                <w:tab w:val="left" w:pos="691"/>
              </w:tabs>
              <w:autoSpaceDE w:val="0"/>
              <w:autoSpaceDN w:val="0"/>
              <w:adjustRightInd w:val="0"/>
              <w:ind w:left="50"/>
              <w:rPr>
                <w:rFonts w:ascii="Times New Roman" w:hAnsi="Times New Roman" w:cs="Times New Roman"/>
                <w:sz w:val="24"/>
                <w:szCs w:val="24"/>
              </w:rPr>
            </w:pPr>
          </w:p>
          <w:p w:rsidR="00613535" w:rsidRPr="00CE1A72" w:rsidRDefault="00613535" w:rsidP="00AA07F6">
            <w:pPr>
              <w:widowControl w:val="0"/>
              <w:shd w:val="clear" w:color="auto" w:fill="FFFFFF"/>
              <w:tabs>
                <w:tab w:val="left" w:pos="691"/>
              </w:tabs>
              <w:autoSpaceDE w:val="0"/>
              <w:autoSpaceDN w:val="0"/>
              <w:adjustRightInd w:val="0"/>
              <w:ind w:left="50"/>
              <w:rPr>
                <w:rFonts w:ascii="Times New Roman" w:hAnsi="Times New Roman" w:cs="Times New Roman"/>
                <w:sz w:val="24"/>
                <w:szCs w:val="24"/>
              </w:rPr>
            </w:pPr>
            <w:r w:rsidRPr="00CE1A72">
              <w:rPr>
                <w:rFonts w:ascii="Times New Roman" w:hAnsi="Times New Roman" w:cs="Times New Roman"/>
                <w:sz w:val="24"/>
                <w:szCs w:val="24"/>
              </w:rPr>
              <w:t>Умение планировать работу до ее начала (планирующий самоконтроль)</w:t>
            </w:r>
          </w:p>
        </w:tc>
        <w:tc>
          <w:tcPr>
            <w:tcW w:w="2069" w:type="dxa"/>
            <w:vMerge w:val="restart"/>
            <w:shd w:val="clear" w:color="auto" w:fill="auto"/>
          </w:tcPr>
          <w:p w:rsidR="00613535" w:rsidRPr="00CE1A72" w:rsidRDefault="00613535" w:rsidP="00AA07F6">
            <w:pPr>
              <w:jc w:val="center"/>
              <w:rPr>
                <w:rFonts w:ascii="Times New Roman" w:hAnsi="Times New Roman" w:cs="Times New Roman"/>
                <w:sz w:val="24"/>
                <w:szCs w:val="24"/>
              </w:rPr>
            </w:pPr>
          </w:p>
          <w:p w:rsidR="00613535" w:rsidRPr="00CE1A72" w:rsidRDefault="00613535" w:rsidP="00AA07F6">
            <w:pPr>
              <w:jc w:val="center"/>
              <w:rPr>
                <w:rFonts w:ascii="Times New Roman" w:hAnsi="Times New Roman" w:cs="Times New Roman"/>
                <w:sz w:val="24"/>
                <w:szCs w:val="24"/>
              </w:rPr>
            </w:pPr>
            <w:r w:rsidRPr="00CE1A72">
              <w:rPr>
                <w:rFonts w:ascii="Times New Roman" w:hAnsi="Times New Roman" w:cs="Times New Roman"/>
                <w:sz w:val="24"/>
                <w:szCs w:val="24"/>
              </w:rPr>
              <w:t>_______</w:t>
            </w:r>
          </w:p>
        </w:tc>
      </w:tr>
      <w:tr w:rsidR="00613535" w:rsidRPr="00CE1A72" w:rsidTr="00E17B88">
        <w:trPr>
          <w:trHeight w:val="524"/>
        </w:trPr>
        <w:tc>
          <w:tcPr>
            <w:tcW w:w="2093" w:type="dxa"/>
            <w:gridSpan w:val="3"/>
            <w:vMerge/>
            <w:shd w:val="clear" w:color="auto" w:fill="auto"/>
          </w:tcPr>
          <w:p w:rsidR="00613535" w:rsidRPr="00CE1A72" w:rsidRDefault="00613535" w:rsidP="00AA07F6">
            <w:pPr>
              <w:jc w:val="center"/>
              <w:rPr>
                <w:rFonts w:ascii="Times New Roman" w:hAnsi="Times New Roman" w:cs="Times New Roman"/>
                <w:b/>
                <w:iCs/>
                <w:sz w:val="24"/>
                <w:szCs w:val="24"/>
              </w:rPr>
            </w:pPr>
          </w:p>
        </w:tc>
        <w:tc>
          <w:tcPr>
            <w:tcW w:w="2693" w:type="dxa"/>
            <w:gridSpan w:val="4"/>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2. План есть, но не совсем адекватный или неадекватно используется</w:t>
            </w:r>
          </w:p>
        </w:tc>
        <w:tc>
          <w:tcPr>
            <w:tcW w:w="2552" w:type="dxa"/>
            <w:gridSpan w:val="3"/>
            <w:vMerge/>
            <w:shd w:val="clear" w:color="auto" w:fill="auto"/>
          </w:tcPr>
          <w:p w:rsidR="00613535" w:rsidRPr="00CE1A72" w:rsidRDefault="00613535" w:rsidP="00AA07F6">
            <w:pPr>
              <w:rPr>
                <w:rFonts w:ascii="Times New Roman" w:hAnsi="Times New Roman" w:cs="Times New Roman"/>
                <w:sz w:val="24"/>
                <w:szCs w:val="24"/>
              </w:rPr>
            </w:pPr>
          </w:p>
        </w:tc>
        <w:tc>
          <w:tcPr>
            <w:tcW w:w="6237" w:type="dxa"/>
            <w:gridSpan w:val="5"/>
            <w:vMerge/>
            <w:shd w:val="clear" w:color="auto" w:fill="auto"/>
          </w:tcPr>
          <w:p w:rsidR="00613535" w:rsidRPr="00CE1A72" w:rsidRDefault="00613535" w:rsidP="00AA07F6">
            <w:pPr>
              <w:widowControl w:val="0"/>
              <w:shd w:val="clear" w:color="auto" w:fill="FFFFFF"/>
              <w:tabs>
                <w:tab w:val="left" w:pos="691"/>
              </w:tabs>
              <w:autoSpaceDE w:val="0"/>
              <w:autoSpaceDN w:val="0"/>
              <w:adjustRightInd w:val="0"/>
              <w:ind w:left="50"/>
              <w:rPr>
                <w:rFonts w:ascii="Times New Roman" w:hAnsi="Times New Roman" w:cs="Times New Roman"/>
                <w:sz w:val="24"/>
                <w:szCs w:val="24"/>
              </w:rPr>
            </w:pPr>
          </w:p>
        </w:tc>
        <w:tc>
          <w:tcPr>
            <w:tcW w:w="2069" w:type="dxa"/>
            <w:vMerge/>
            <w:shd w:val="clear" w:color="auto" w:fill="auto"/>
          </w:tcPr>
          <w:p w:rsidR="00613535" w:rsidRPr="00CE1A72" w:rsidRDefault="00613535" w:rsidP="00AA07F6">
            <w:pPr>
              <w:jc w:val="center"/>
              <w:rPr>
                <w:rFonts w:ascii="Times New Roman" w:hAnsi="Times New Roman" w:cs="Times New Roman"/>
                <w:sz w:val="24"/>
                <w:szCs w:val="24"/>
              </w:rPr>
            </w:pPr>
          </w:p>
        </w:tc>
      </w:tr>
      <w:tr w:rsidR="00613535" w:rsidRPr="00CE1A72" w:rsidTr="00E17B88">
        <w:trPr>
          <w:trHeight w:val="524"/>
        </w:trPr>
        <w:tc>
          <w:tcPr>
            <w:tcW w:w="2093" w:type="dxa"/>
            <w:gridSpan w:val="3"/>
            <w:vMerge/>
            <w:shd w:val="clear" w:color="auto" w:fill="auto"/>
          </w:tcPr>
          <w:p w:rsidR="00613535" w:rsidRPr="00CE1A72" w:rsidRDefault="00613535" w:rsidP="00AA07F6">
            <w:pPr>
              <w:jc w:val="center"/>
              <w:rPr>
                <w:rFonts w:ascii="Times New Roman" w:hAnsi="Times New Roman" w:cs="Times New Roman"/>
                <w:b/>
                <w:iCs/>
                <w:sz w:val="24"/>
                <w:szCs w:val="24"/>
              </w:rPr>
            </w:pPr>
          </w:p>
        </w:tc>
        <w:tc>
          <w:tcPr>
            <w:tcW w:w="2693" w:type="dxa"/>
            <w:gridSpan w:val="4"/>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3. План есть, адекватно используется</w:t>
            </w:r>
          </w:p>
        </w:tc>
        <w:tc>
          <w:tcPr>
            <w:tcW w:w="2552" w:type="dxa"/>
            <w:gridSpan w:val="3"/>
            <w:vMerge/>
            <w:shd w:val="clear" w:color="auto" w:fill="auto"/>
          </w:tcPr>
          <w:p w:rsidR="00613535" w:rsidRPr="00CE1A72" w:rsidRDefault="00613535" w:rsidP="00AA07F6">
            <w:pPr>
              <w:rPr>
                <w:rFonts w:ascii="Times New Roman" w:hAnsi="Times New Roman" w:cs="Times New Roman"/>
                <w:sz w:val="24"/>
                <w:szCs w:val="24"/>
              </w:rPr>
            </w:pPr>
          </w:p>
        </w:tc>
        <w:tc>
          <w:tcPr>
            <w:tcW w:w="6237" w:type="dxa"/>
            <w:gridSpan w:val="5"/>
            <w:vMerge/>
            <w:shd w:val="clear" w:color="auto" w:fill="auto"/>
          </w:tcPr>
          <w:p w:rsidR="00613535" w:rsidRPr="00CE1A72" w:rsidRDefault="00613535" w:rsidP="00AA07F6">
            <w:pPr>
              <w:widowControl w:val="0"/>
              <w:shd w:val="clear" w:color="auto" w:fill="FFFFFF"/>
              <w:tabs>
                <w:tab w:val="left" w:pos="691"/>
              </w:tabs>
              <w:autoSpaceDE w:val="0"/>
              <w:autoSpaceDN w:val="0"/>
              <w:adjustRightInd w:val="0"/>
              <w:ind w:left="50"/>
              <w:rPr>
                <w:rFonts w:ascii="Times New Roman" w:hAnsi="Times New Roman" w:cs="Times New Roman"/>
                <w:sz w:val="24"/>
                <w:szCs w:val="24"/>
              </w:rPr>
            </w:pPr>
          </w:p>
        </w:tc>
        <w:tc>
          <w:tcPr>
            <w:tcW w:w="2069" w:type="dxa"/>
            <w:vMerge/>
            <w:shd w:val="clear" w:color="auto" w:fill="auto"/>
          </w:tcPr>
          <w:p w:rsidR="00613535" w:rsidRPr="00CE1A72" w:rsidRDefault="00613535" w:rsidP="00AA07F6">
            <w:pPr>
              <w:jc w:val="center"/>
              <w:rPr>
                <w:rFonts w:ascii="Times New Roman" w:hAnsi="Times New Roman" w:cs="Times New Roman"/>
                <w:sz w:val="24"/>
                <w:szCs w:val="24"/>
              </w:rPr>
            </w:pPr>
          </w:p>
        </w:tc>
      </w:tr>
      <w:tr w:rsidR="00613535" w:rsidRPr="00CE1A72" w:rsidTr="00E17B88">
        <w:trPr>
          <w:trHeight w:val="300"/>
        </w:trPr>
        <w:tc>
          <w:tcPr>
            <w:tcW w:w="2093" w:type="dxa"/>
            <w:gridSpan w:val="3"/>
            <w:vMerge w:val="restart"/>
            <w:shd w:val="clear" w:color="auto" w:fill="auto"/>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Контроль внимания</w:t>
            </w:r>
          </w:p>
        </w:tc>
        <w:tc>
          <w:tcPr>
            <w:tcW w:w="2693" w:type="dxa"/>
            <w:gridSpan w:val="4"/>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1. Отсутствие конт</w:t>
            </w:r>
            <w:r w:rsidRPr="00CE1A72">
              <w:rPr>
                <w:rFonts w:ascii="Times New Roman" w:hAnsi="Times New Roman" w:cs="Times New Roman"/>
                <w:sz w:val="24"/>
                <w:szCs w:val="24"/>
              </w:rPr>
              <w:softHyphen/>
              <w:t>роля.</w:t>
            </w:r>
          </w:p>
        </w:tc>
        <w:tc>
          <w:tcPr>
            <w:tcW w:w="2552" w:type="dxa"/>
            <w:gridSpan w:val="3"/>
            <w:vMerge w:val="restart"/>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i/>
                <w:iCs/>
                <w:sz w:val="24"/>
                <w:szCs w:val="24"/>
              </w:rPr>
              <w:t xml:space="preserve">Контроль </w:t>
            </w:r>
            <w:r w:rsidRPr="00CE1A72">
              <w:rPr>
                <w:rFonts w:ascii="Times New Roman" w:hAnsi="Times New Roman" w:cs="Times New Roman"/>
                <w:sz w:val="24"/>
                <w:szCs w:val="24"/>
              </w:rPr>
              <w:t>в форме сличения способа действия и его результата с заданным эталоном с целью обнаружения отклонений и отличий от эталона.</w:t>
            </w:r>
          </w:p>
        </w:tc>
        <w:tc>
          <w:tcPr>
            <w:tcW w:w="6237" w:type="dxa"/>
            <w:gridSpan w:val="5"/>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Ученик не контро</w:t>
            </w:r>
            <w:r w:rsidRPr="00CE1A72">
              <w:rPr>
                <w:rFonts w:ascii="Times New Roman" w:hAnsi="Times New Roman" w:cs="Times New Roman"/>
                <w:sz w:val="24"/>
                <w:szCs w:val="24"/>
              </w:rPr>
              <w:softHyphen/>
              <w:t>лирует учебные действия, не заме</w:t>
            </w:r>
            <w:r w:rsidRPr="00CE1A72">
              <w:rPr>
                <w:rFonts w:ascii="Times New Roman" w:hAnsi="Times New Roman" w:cs="Times New Roman"/>
                <w:sz w:val="24"/>
                <w:szCs w:val="24"/>
              </w:rPr>
              <w:softHyphen/>
              <w:t>чает допущенных ошибок.</w:t>
            </w:r>
          </w:p>
        </w:tc>
        <w:tc>
          <w:tcPr>
            <w:tcW w:w="2069" w:type="dxa"/>
            <w:vMerge w:val="restart"/>
            <w:shd w:val="clear" w:color="auto" w:fill="auto"/>
          </w:tcPr>
          <w:p w:rsidR="00613535" w:rsidRPr="00CE1A72" w:rsidRDefault="00613535" w:rsidP="00AA07F6">
            <w:pPr>
              <w:autoSpaceDE w:val="0"/>
              <w:autoSpaceDN w:val="0"/>
              <w:adjustRightInd w:val="0"/>
              <w:rPr>
                <w:rFonts w:ascii="Times New Roman" w:hAnsi="Times New Roman" w:cs="Times New Roman"/>
                <w:sz w:val="24"/>
                <w:szCs w:val="24"/>
              </w:rPr>
            </w:pPr>
          </w:p>
          <w:p w:rsidR="00613535" w:rsidRPr="00CE1A72" w:rsidRDefault="00613535" w:rsidP="00AA07F6">
            <w:pPr>
              <w:autoSpaceDE w:val="0"/>
              <w:autoSpaceDN w:val="0"/>
              <w:adjustRightInd w:val="0"/>
              <w:rPr>
                <w:rFonts w:ascii="Times New Roman" w:hAnsi="Times New Roman" w:cs="Times New Roman"/>
                <w:sz w:val="24"/>
                <w:szCs w:val="24"/>
              </w:rPr>
            </w:pPr>
            <w:r w:rsidRPr="00CE1A72">
              <w:rPr>
                <w:rFonts w:ascii="Times New Roman" w:hAnsi="Times New Roman" w:cs="Times New Roman"/>
                <w:sz w:val="24"/>
                <w:szCs w:val="24"/>
              </w:rPr>
              <w:t>Проба на внимание</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i/>
                <w:iCs/>
                <w:sz w:val="24"/>
                <w:szCs w:val="24"/>
              </w:rPr>
              <w:t xml:space="preserve">(П.Я. Гальперин и С.Л. </w:t>
            </w:r>
            <w:proofErr w:type="spellStart"/>
            <w:r w:rsidRPr="00CE1A72">
              <w:rPr>
                <w:rFonts w:ascii="Times New Roman" w:hAnsi="Times New Roman" w:cs="Times New Roman"/>
                <w:i/>
                <w:iCs/>
                <w:sz w:val="24"/>
                <w:szCs w:val="24"/>
              </w:rPr>
              <w:t>Кабыльницкая</w:t>
            </w:r>
            <w:proofErr w:type="spellEnd"/>
            <w:r w:rsidRPr="00CE1A72">
              <w:rPr>
                <w:rFonts w:ascii="Times New Roman" w:hAnsi="Times New Roman" w:cs="Times New Roman"/>
                <w:i/>
                <w:iCs/>
                <w:sz w:val="24"/>
                <w:szCs w:val="24"/>
              </w:rPr>
              <w:t>)</w:t>
            </w:r>
          </w:p>
        </w:tc>
      </w:tr>
      <w:tr w:rsidR="00613535" w:rsidRPr="00CE1A72" w:rsidTr="00E17B88">
        <w:trPr>
          <w:trHeight w:val="295"/>
        </w:trPr>
        <w:tc>
          <w:tcPr>
            <w:tcW w:w="2093" w:type="dxa"/>
            <w:gridSpan w:val="3"/>
            <w:vMerge/>
            <w:shd w:val="clear" w:color="auto" w:fill="auto"/>
          </w:tcPr>
          <w:p w:rsidR="00613535" w:rsidRPr="00CE1A72" w:rsidRDefault="00613535" w:rsidP="00AA07F6">
            <w:pPr>
              <w:jc w:val="center"/>
              <w:rPr>
                <w:rFonts w:ascii="Times New Roman" w:hAnsi="Times New Roman" w:cs="Times New Roman"/>
                <w:b/>
                <w:sz w:val="24"/>
                <w:szCs w:val="24"/>
              </w:rPr>
            </w:pPr>
          </w:p>
        </w:tc>
        <w:tc>
          <w:tcPr>
            <w:tcW w:w="2693" w:type="dxa"/>
            <w:gridSpan w:val="4"/>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2. Контроль на уровне непроиз</w:t>
            </w:r>
            <w:r w:rsidRPr="00CE1A72">
              <w:rPr>
                <w:rFonts w:ascii="Times New Roman" w:hAnsi="Times New Roman" w:cs="Times New Roman"/>
                <w:sz w:val="24"/>
                <w:szCs w:val="24"/>
              </w:rPr>
              <w:softHyphen/>
              <w:t>вольного внимания</w:t>
            </w:r>
          </w:p>
          <w:p w:rsidR="00613535" w:rsidRPr="00CE1A72" w:rsidRDefault="00613535" w:rsidP="00AA07F6">
            <w:pPr>
              <w:rPr>
                <w:rFonts w:ascii="Times New Roman" w:hAnsi="Times New Roman" w:cs="Times New Roman"/>
                <w:sz w:val="24"/>
                <w:szCs w:val="24"/>
              </w:rPr>
            </w:pPr>
          </w:p>
        </w:tc>
        <w:tc>
          <w:tcPr>
            <w:tcW w:w="2552" w:type="dxa"/>
            <w:gridSpan w:val="3"/>
            <w:vMerge/>
            <w:shd w:val="clear" w:color="auto" w:fill="auto"/>
          </w:tcPr>
          <w:p w:rsidR="00613535" w:rsidRPr="00CE1A72" w:rsidRDefault="00613535" w:rsidP="00AA07F6">
            <w:pPr>
              <w:rPr>
                <w:rFonts w:ascii="Times New Roman" w:hAnsi="Times New Roman" w:cs="Times New Roman"/>
                <w:i/>
                <w:iCs/>
                <w:sz w:val="24"/>
                <w:szCs w:val="24"/>
              </w:rPr>
            </w:pPr>
          </w:p>
        </w:tc>
        <w:tc>
          <w:tcPr>
            <w:tcW w:w="6237" w:type="dxa"/>
            <w:gridSpan w:val="5"/>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Контроль носит случайный непроиз</w:t>
            </w:r>
            <w:r w:rsidRPr="00CE1A72">
              <w:rPr>
                <w:rFonts w:ascii="Times New Roman" w:hAnsi="Times New Roman" w:cs="Times New Roman"/>
                <w:sz w:val="24"/>
                <w:szCs w:val="24"/>
              </w:rPr>
              <w:softHyphen/>
              <w:t>вольный характер, заметив ошибку, ученик не может обосновать своих действий.</w:t>
            </w:r>
          </w:p>
        </w:tc>
        <w:tc>
          <w:tcPr>
            <w:tcW w:w="2069" w:type="dxa"/>
            <w:vMerge/>
            <w:shd w:val="clear" w:color="auto" w:fill="auto"/>
          </w:tcPr>
          <w:p w:rsidR="00613535" w:rsidRPr="00CE1A72" w:rsidRDefault="00613535" w:rsidP="00AA07F6">
            <w:pPr>
              <w:autoSpaceDE w:val="0"/>
              <w:autoSpaceDN w:val="0"/>
              <w:adjustRightInd w:val="0"/>
              <w:rPr>
                <w:rFonts w:ascii="Times New Roman" w:hAnsi="Times New Roman" w:cs="Times New Roman"/>
                <w:sz w:val="24"/>
                <w:szCs w:val="24"/>
              </w:rPr>
            </w:pPr>
          </w:p>
        </w:tc>
      </w:tr>
      <w:tr w:rsidR="00613535" w:rsidRPr="00CE1A72" w:rsidTr="00E17B88">
        <w:trPr>
          <w:trHeight w:val="295"/>
        </w:trPr>
        <w:tc>
          <w:tcPr>
            <w:tcW w:w="2093" w:type="dxa"/>
            <w:gridSpan w:val="3"/>
            <w:vMerge/>
            <w:shd w:val="clear" w:color="auto" w:fill="auto"/>
          </w:tcPr>
          <w:p w:rsidR="00613535" w:rsidRPr="00CE1A72" w:rsidRDefault="00613535" w:rsidP="00AA07F6">
            <w:pPr>
              <w:jc w:val="center"/>
              <w:rPr>
                <w:rFonts w:ascii="Times New Roman" w:hAnsi="Times New Roman" w:cs="Times New Roman"/>
                <w:b/>
                <w:sz w:val="24"/>
                <w:szCs w:val="24"/>
              </w:rPr>
            </w:pPr>
          </w:p>
        </w:tc>
        <w:tc>
          <w:tcPr>
            <w:tcW w:w="2693" w:type="dxa"/>
            <w:gridSpan w:val="4"/>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3.Потенциальный контроль на уровне произвольного внимания</w:t>
            </w:r>
          </w:p>
        </w:tc>
        <w:tc>
          <w:tcPr>
            <w:tcW w:w="2552" w:type="dxa"/>
            <w:gridSpan w:val="3"/>
            <w:vMerge/>
            <w:shd w:val="clear" w:color="auto" w:fill="auto"/>
          </w:tcPr>
          <w:p w:rsidR="00613535" w:rsidRPr="00CE1A72" w:rsidRDefault="00613535" w:rsidP="00AA07F6">
            <w:pPr>
              <w:rPr>
                <w:rFonts w:ascii="Times New Roman" w:hAnsi="Times New Roman" w:cs="Times New Roman"/>
                <w:i/>
                <w:iCs/>
                <w:sz w:val="24"/>
                <w:szCs w:val="24"/>
              </w:rPr>
            </w:pPr>
          </w:p>
        </w:tc>
        <w:tc>
          <w:tcPr>
            <w:tcW w:w="6237" w:type="dxa"/>
            <w:gridSpan w:val="5"/>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Ученик осознает правило   контроля, но затрудняется од</w:t>
            </w:r>
            <w:r w:rsidRPr="00CE1A72">
              <w:rPr>
                <w:rFonts w:ascii="Times New Roman" w:hAnsi="Times New Roman" w:cs="Times New Roman"/>
                <w:sz w:val="24"/>
                <w:szCs w:val="24"/>
              </w:rPr>
              <w:softHyphen/>
              <w:t>новременно выпол</w:t>
            </w:r>
            <w:r w:rsidRPr="00CE1A72">
              <w:rPr>
                <w:rFonts w:ascii="Times New Roman" w:hAnsi="Times New Roman" w:cs="Times New Roman"/>
                <w:sz w:val="24"/>
                <w:szCs w:val="24"/>
              </w:rPr>
              <w:softHyphen/>
              <w:t>нять учебные действия и контро</w:t>
            </w:r>
            <w:r w:rsidRPr="00CE1A72">
              <w:rPr>
                <w:rFonts w:ascii="Times New Roman" w:hAnsi="Times New Roman" w:cs="Times New Roman"/>
                <w:sz w:val="24"/>
                <w:szCs w:val="24"/>
              </w:rPr>
              <w:softHyphen/>
              <w:t>лировать их; ис</w:t>
            </w:r>
            <w:r w:rsidRPr="00CE1A72">
              <w:rPr>
                <w:rFonts w:ascii="Times New Roman" w:hAnsi="Times New Roman" w:cs="Times New Roman"/>
                <w:sz w:val="24"/>
                <w:szCs w:val="24"/>
              </w:rPr>
              <w:softHyphen/>
              <w:t>правляет и объясня</w:t>
            </w:r>
            <w:r w:rsidRPr="00CE1A72">
              <w:rPr>
                <w:rFonts w:ascii="Times New Roman" w:hAnsi="Times New Roman" w:cs="Times New Roman"/>
                <w:sz w:val="24"/>
                <w:szCs w:val="24"/>
              </w:rPr>
              <w:softHyphen/>
              <w:t>ет ошибки</w:t>
            </w:r>
          </w:p>
        </w:tc>
        <w:tc>
          <w:tcPr>
            <w:tcW w:w="2069" w:type="dxa"/>
            <w:vMerge/>
            <w:shd w:val="clear" w:color="auto" w:fill="auto"/>
          </w:tcPr>
          <w:p w:rsidR="00613535" w:rsidRPr="00CE1A72" w:rsidRDefault="00613535" w:rsidP="00AA07F6">
            <w:pPr>
              <w:autoSpaceDE w:val="0"/>
              <w:autoSpaceDN w:val="0"/>
              <w:adjustRightInd w:val="0"/>
              <w:rPr>
                <w:rFonts w:ascii="Times New Roman" w:hAnsi="Times New Roman" w:cs="Times New Roman"/>
                <w:sz w:val="24"/>
                <w:szCs w:val="24"/>
              </w:rPr>
            </w:pPr>
          </w:p>
        </w:tc>
      </w:tr>
      <w:tr w:rsidR="00613535" w:rsidRPr="00CE1A72" w:rsidTr="00E17B88">
        <w:trPr>
          <w:trHeight w:val="295"/>
        </w:trPr>
        <w:tc>
          <w:tcPr>
            <w:tcW w:w="2093" w:type="dxa"/>
            <w:gridSpan w:val="3"/>
            <w:vMerge/>
            <w:shd w:val="clear" w:color="auto" w:fill="auto"/>
          </w:tcPr>
          <w:p w:rsidR="00613535" w:rsidRPr="00CE1A72" w:rsidRDefault="00613535" w:rsidP="00AA07F6">
            <w:pPr>
              <w:jc w:val="center"/>
              <w:rPr>
                <w:rFonts w:ascii="Times New Roman" w:hAnsi="Times New Roman" w:cs="Times New Roman"/>
                <w:b/>
                <w:sz w:val="24"/>
                <w:szCs w:val="24"/>
              </w:rPr>
            </w:pPr>
          </w:p>
        </w:tc>
        <w:tc>
          <w:tcPr>
            <w:tcW w:w="2693" w:type="dxa"/>
            <w:gridSpan w:val="4"/>
            <w:shd w:val="clear" w:color="auto" w:fill="auto"/>
          </w:tcPr>
          <w:p w:rsidR="00613535" w:rsidRPr="00CE1A72" w:rsidRDefault="00613535" w:rsidP="00CD3069">
            <w:pPr>
              <w:rPr>
                <w:rFonts w:ascii="Times New Roman" w:hAnsi="Times New Roman" w:cs="Times New Roman"/>
                <w:sz w:val="24"/>
                <w:szCs w:val="24"/>
              </w:rPr>
            </w:pPr>
            <w:r w:rsidRPr="00CE1A72">
              <w:rPr>
                <w:rFonts w:ascii="Times New Roman" w:hAnsi="Times New Roman" w:cs="Times New Roman"/>
                <w:sz w:val="24"/>
                <w:szCs w:val="24"/>
              </w:rPr>
              <w:t>4. Актуальный контроль на уровне произволь</w:t>
            </w:r>
            <w:r w:rsidRPr="00CE1A72">
              <w:rPr>
                <w:rFonts w:ascii="Times New Roman" w:hAnsi="Times New Roman" w:cs="Times New Roman"/>
                <w:sz w:val="24"/>
                <w:szCs w:val="24"/>
              </w:rPr>
              <w:softHyphen/>
              <w:t>ного внимания</w:t>
            </w:r>
          </w:p>
        </w:tc>
        <w:tc>
          <w:tcPr>
            <w:tcW w:w="2552" w:type="dxa"/>
            <w:gridSpan w:val="3"/>
            <w:vMerge/>
            <w:shd w:val="clear" w:color="auto" w:fill="auto"/>
          </w:tcPr>
          <w:p w:rsidR="00613535" w:rsidRPr="00CE1A72" w:rsidRDefault="00613535" w:rsidP="00AA07F6">
            <w:pPr>
              <w:rPr>
                <w:rFonts w:ascii="Times New Roman" w:hAnsi="Times New Roman" w:cs="Times New Roman"/>
                <w:i/>
                <w:iCs/>
                <w:sz w:val="24"/>
                <w:szCs w:val="24"/>
              </w:rPr>
            </w:pPr>
          </w:p>
        </w:tc>
        <w:tc>
          <w:tcPr>
            <w:tcW w:w="6237" w:type="dxa"/>
            <w:gridSpan w:val="5"/>
            <w:shd w:val="clear" w:color="auto" w:fill="auto"/>
          </w:tcPr>
          <w:p w:rsidR="00613535" w:rsidRPr="00CE1A72" w:rsidRDefault="00613535" w:rsidP="00CD3069">
            <w:pPr>
              <w:shd w:val="clear" w:color="auto" w:fill="FFFFFF"/>
              <w:rPr>
                <w:rFonts w:ascii="Times New Roman" w:hAnsi="Times New Roman" w:cs="Times New Roman"/>
                <w:sz w:val="24"/>
                <w:szCs w:val="24"/>
              </w:rPr>
            </w:pPr>
            <w:r w:rsidRPr="00CE1A72">
              <w:rPr>
                <w:rFonts w:ascii="Times New Roman" w:hAnsi="Times New Roman" w:cs="Times New Roman"/>
                <w:sz w:val="24"/>
                <w:szCs w:val="24"/>
              </w:rPr>
              <w:t>При выполнении действия ученик ориентируется на правило контроля и успешно использует его в процессе ре</w:t>
            </w:r>
            <w:r w:rsidRPr="00CE1A72">
              <w:rPr>
                <w:rFonts w:ascii="Times New Roman" w:hAnsi="Times New Roman" w:cs="Times New Roman"/>
                <w:sz w:val="24"/>
                <w:szCs w:val="24"/>
              </w:rPr>
              <w:softHyphen/>
              <w:t>шения задач, почти не допуская ошибок</w:t>
            </w:r>
          </w:p>
        </w:tc>
        <w:tc>
          <w:tcPr>
            <w:tcW w:w="2069" w:type="dxa"/>
            <w:vMerge/>
            <w:shd w:val="clear" w:color="auto" w:fill="auto"/>
          </w:tcPr>
          <w:p w:rsidR="00613535" w:rsidRPr="00CE1A72" w:rsidRDefault="00613535" w:rsidP="00AA07F6">
            <w:pPr>
              <w:autoSpaceDE w:val="0"/>
              <w:autoSpaceDN w:val="0"/>
              <w:adjustRightInd w:val="0"/>
              <w:rPr>
                <w:rFonts w:ascii="Times New Roman" w:hAnsi="Times New Roman" w:cs="Times New Roman"/>
                <w:sz w:val="24"/>
                <w:szCs w:val="24"/>
              </w:rPr>
            </w:pPr>
          </w:p>
        </w:tc>
      </w:tr>
      <w:tr w:rsidR="00613535" w:rsidRPr="00CE1A72" w:rsidTr="00E17B88">
        <w:trPr>
          <w:trHeight w:val="295"/>
        </w:trPr>
        <w:tc>
          <w:tcPr>
            <w:tcW w:w="2093" w:type="dxa"/>
            <w:gridSpan w:val="3"/>
            <w:vMerge/>
            <w:shd w:val="clear" w:color="auto" w:fill="auto"/>
          </w:tcPr>
          <w:p w:rsidR="00613535" w:rsidRPr="00CE1A72" w:rsidRDefault="00613535" w:rsidP="00AA07F6">
            <w:pPr>
              <w:jc w:val="center"/>
              <w:rPr>
                <w:rFonts w:ascii="Times New Roman" w:hAnsi="Times New Roman" w:cs="Times New Roman"/>
                <w:b/>
                <w:sz w:val="24"/>
                <w:szCs w:val="24"/>
              </w:rPr>
            </w:pPr>
          </w:p>
        </w:tc>
        <w:tc>
          <w:tcPr>
            <w:tcW w:w="2693" w:type="dxa"/>
            <w:gridSpan w:val="4"/>
            <w:shd w:val="clear" w:color="auto" w:fill="auto"/>
          </w:tcPr>
          <w:p w:rsidR="00613535" w:rsidRPr="00CE1A72" w:rsidRDefault="00613535" w:rsidP="00AA07F6">
            <w:pPr>
              <w:shd w:val="clear" w:color="auto" w:fill="FFFFFF"/>
              <w:ind w:right="14"/>
              <w:rPr>
                <w:rFonts w:ascii="Times New Roman" w:hAnsi="Times New Roman" w:cs="Times New Roman"/>
                <w:sz w:val="24"/>
                <w:szCs w:val="24"/>
              </w:rPr>
            </w:pPr>
            <w:r w:rsidRPr="00CE1A72">
              <w:rPr>
                <w:rFonts w:ascii="Times New Roman" w:hAnsi="Times New Roman" w:cs="Times New Roman"/>
                <w:sz w:val="24"/>
                <w:szCs w:val="24"/>
              </w:rPr>
              <w:t>5. Потенциальный</w:t>
            </w:r>
          </w:p>
          <w:p w:rsidR="00613535" w:rsidRPr="00CE1A72" w:rsidRDefault="00613535" w:rsidP="00AA07F6">
            <w:pPr>
              <w:shd w:val="clear" w:color="auto" w:fill="FFFFFF"/>
              <w:ind w:left="22"/>
              <w:rPr>
                <w:rFonts w:ascii="Times New Roman" w:hAnsi="Times New Roman" w:cs="Times New Roman"/>
                <w:sz w:val="24"/>
                <w:szCs w:val="24"/>
              </w:rPr>
            </w:pPr>
            <w:r w:rsidRPr="00CE1A72">
              <w:rPr>
                <w:rFonts w:ascii="Times New Roman" w:hAnsi="Times New Roman" w:cs="Times New Roman"/>
                <w:sz w:val="24"/>
                <w:szCs w:val="24"/>
              </w:rPr>
              <w:t>рефлексивный</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контроль.</w:t>
            </w:r>
          </w:p>
        </w:tc>
        <w:tc>
          <w:tcPr>
            <w:tcW w:w="2552" w:type="dxa"/>
            <w:gridSpan w:val="3"/>
            <w:vMerge/>
            <w:shd w:val="clear" w:color="auto" w:fill="auto"/>
          </w:tcPr>
          <w:p w:rsidR="00613535" w:rsidRPr="00CE1A72" w:rsidRDefault="00613535" w:rsidP="00AA07F6">
            <w:pPr>
              <w:rPr>
                <w:rFonts w:ascii="Times New Roman" w:hAnsi="Times New Roman" w:cs="Times New Roman"/>
                <w:i/>
                <w:iCs/>
                <w:sz w:val="24"/>
                <w:szCs w:val="24"/>
              </w:rPr>
            </w:pPr>
          </w:p>
        </w:tc>
        <w:tc>
          <w:tcPr>
            <w:tcW w:w="6237" w:type="dxa"/>
            <w:gridSpan w:val="5"/>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Решая новую зада</w:t>
            </w:r>
            <w:r w:rsidRPr="00CE1A72">
              <w:rPr>
                <w:rFonts w:ascii="Times New Roman" w:hAnsi="Times New Roman" w:cs="Times New Roman"/>
                <w:sz w:val="24"/>
                <w:szCs w:val="24"/>
              </w:rPr>
              <w:softHyphen/>
              <w:t>чу,   ученик  приме</w:t>
            </w:r>
            <w:r w:rsidRPr="00CE1A72">
              <w:rPr>
                <w:rFonts w:ascii="Times New Roman" w:hAnsi="Times New Roman" w:cs="Times New Roman"/>
                <w:sz w:val="24"/>
                <w:szCs w:val="24"/>
              </w:rPr>
              <w:softHyphen/>
              <w:t>няет старый неадек</w:t>
            </w:r>
            <w:r w:rsidRPr="00CE1A72">
              <w:rPr>
                <w:rFonts w:ascii="Times New Roman" w:hAnsi="Times New Roman" w:cs="Times New Roman"/>
                <w:sz w:val="24"/>
                <w:szCs w:val="24"/>
              </w:rPr>
              <w:softHyphen/>
              <w:t>ватный    способ,    с помощью учителя обнаруживает это и пытается внести коррективы.</w:t>
            </w:r>
          </w:p>
        </w:tc>
        <w:tc>
          <w:tcPr>
            <w:tcW w:w="2069" w:type="dxa"/>
            <w:vMerge/>
            <w:shd w:val="clear" w:color="auto" w:fill="auto"/>
          </w:tcPr>
          <w:p w:rsidR="00613535" w:rsidRPr="00CE1A72" w:rsidRDefault="00613535" w:rsidP="00AA07F6">
            <w:pPr>
              <w:autoSpaceDE w:val="0"/>
              <w:autoSpaceDN w:val="0"/>
              <w:adjustRightInd w:val="0"/>
              <w:rPr>
                <w:rFonts w:ascii="Times New Roman" w:hAnsi="Times New Roman" w:cs="Times New Roman"/>
                <w:sz w:val="24"/>
                <w:szCs w:val="24"/>
              </w:rPr>
            </w:pPr>
          </w:p>
        </w:tc>
      </w:tr>
      <w:tr w:rsidR="00613535" w:rsidRPr="00CE1A72" w:rsidTr="00E17B88">
        <w:trPr>
          <w:trHeight w:val="801"/>
        </w:trPr>
        <w:tc>
          <w:tcPr>
            <w:tcW w:w="2093" w:type="dxa"/>
            <w:gridSpan w:val="3"/>
            <w:vMerge w:val="restart"/>
            <w:shd w:val="clear" w:color="auto" w:fill="auto"/>
          </w:tcPr>
          <w:p w:rsidR="00613535" w:rsidRPr="00CE1A72" w:rsidRDefault="00E17B88" w:rsidP="00AA07F6">
            <w:pPr>
              <w:jc w:val="center"/>
              <w:rPr>
                <w:rFonts w:ascii="Times New Roman" w:hAnsi="Times New Roman" w:cs="Times New Roman"/>
                <w:b/>
                <w:sz w:val="24"/>
                <w:szCs w:val="24"/>
              </w:rPr>
            </w:pPr>
            <w:r w:rsidRPr="00CE1A72">
              <w:rPr>
                <w:rFonts w:ascii="Times New Roman" w:hAnsi="Times New Roman" w:cs="Times New Roman"/>
                <w:b/>
                <w:sz w:val="24"/>
                <w:szCs w:val="24"/>
              </w:rPr>
              <w:t>Оценка учебной деятель</w:t>
            </w:r>
            <w:r w:rsidR="00613535" w:rsidRPr="00CE1A72">
              <w:rPr>
                <w:rFonts w:ascii="Times New Roman" w:hAnsi="Times New Roman" w:cs="Times New Roman"/>
                <w:b/>
                <w:sz w:val="24"/>
                <w:szCs w:val="24"/>
              </w:rPr>
              <w:t>ности</w:t>
            </w:r>
          </w:p>
        </w:tc>
        <w:tc>
          <w:tcPr>
            <w:tcW w:w="2693" w:type="dxa"/>
            <w:gridSpan w:val="4"/>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1. Отсутствие оценки</w:t>
            </w:r>
          </w:p>
        </w:tc>
        <w:tc>
          <w:tcPr>
            <w:tcW w:w="2552" w:type="dxa"/>
            <w:gridSpan w:val="3"/>
            <w:vMerge w:val="restart"/>
            <w:shd w:val="clear" w:color="auto" w:fill="auto"/>
          </w:tcPr>
          <w:p w:rsidR="00613535" w:rsidRPr="00CE1A72" w:rsidRDefault="00613535" w:rsidP="00AA07F6">
            <w:pPr>
              <w:autoSpaceDE w:val="0"/>
              <w:autoSpaceDN w:val="0"/>
              <w:adjustRightInd w:val="0"/>
              <w:rPr>
                <w:rFonts w:ascii="Times New Roman" w:hAnsi="Times New Roman" w:cs="Times New Roman"/>
                <w:sz w:val="24"/>
                <w:szCs w:val="24"/>
              </w:rPr>
            </w:pPr>
            <w:r w:rsidRPr="00CE1A72">
              <w:rPr>
                <w:rFonts w:ascii="Times New Roman" w:hAnsi="Times New Roman" w:cs="Times New Roman"/>
                <w:sz w:val="24"/>
                <w:szCs w:val="24"/>
              </w:rPr>
              <w:t>Выделение и осознание учащимся того, что</w:t>
            </w:r>
          </w:p>
          <w:p w:rsidR="00613535" w:rsidRPr="00CE1A72" w:rsidRDefault="00613535" w:rsidP="00AA07F6">
            <w:pPr>
              <w:autoSpaceDE w:val="0"/>
              <w:autoSpaceDN w:val="0"/>
              <w:adjustRightInd w:val="0"/>
              <w:rPr>
                <w:rFonts w:ascii="Times New Roman" w:hAnsi="Times New Roman" w:cs="Times New Roman"/>
                <w:sz w:val="24"/>
                <w:szCs w:val="24"/>
              </w:rPr>
            </w:pPr>
            <w:r w:rsidRPr="00CE1A72">
              <w:rPr>
                <w:rFonts w:ascii="Times New Roman" w:hAnsi="Times New Roman" w:cs="Times New Roman"/>
                <w:sz w:val="24"/>
                <w:szCs w:val="24"/>
              </w:rPr>
              <w:t xml:space="preserve">уже усвоено и что еще нужно </w:t>
            </w:r>
            <w:proofErr w:type="gramStart"/>
            <w:r w:rsidRPr="00CE1A72">
              <w:rPr>
                <w:rFonts w:ascii="Times New Roman" w:hAnsi="Times New Roman" w:cs="Times New Roman"/>
                <w:sz w:val="24"/>
                <w:szCs w:val="24"/>
              </w:rPr>
              <w:t>усвоить</w:t>
            </w:r>
            <w:proofErr w:type="gramEnd"/>
            <w:r w:rsidRPr="00CE1A72">
              <w:rPr>
                <w:rFonts w:ascii="Times New Roman" w:hAnsi="Times New Roman" w:cs="Times New Roman"/>
                <w:sz w:val="24"/>
                <w:szCs w:val="24"/>
              </w:rPr>
              <w:t>, осознание качества и</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уровня усвоения.</w:t>
            </w:r>
          </w:p>
          <w:p w:rsidR="00CD3069" w:rsidRPr="00CE1A72" w:rsidRDefault="00613535" w:rsidP="00CD3069">
            <w:pPr>
              <w:rPr>
                <w:rFonts w:ascii="Times New Roman" w:hAnsi="Times New Roman" w:cs="Times New Roman"/>
                <w:sz w:val="24"/>
                <w:szCs w:val="24"/>
              </w:rPr>
            </w:pPr>
            <w:r w:rsidRPr="00CE1A72">
              <w:rPr>
                <w:rFonts w:ascii="Times New Roman" w:hAnsi="Times New Roman" w:cs="Times New Roman"/>
                <w:sz w:val="24"/>
                <w:szCs w:val="24"/>
              </w:rPr>
              <w:t>Включает следующие компо</w:t>
            </w:r>
            <w:r w:rsidRPr="00CE1A72">
              <w:rPr>
                <w:rFonts w:ascii="Times New Roman" w:hAnsi="Times New Roman" w:cs="Times New Roman"/>
                <w:sz w:val="24"/>
                <w:szCs w:val="24"/>
              </w:rPr>
              <w:softHyphen/>
              <w:t xml:space="preserve">ненты: объект оценки, критерий оценки, сравнение объекта оценки с критерием оценки, отображение в знаково-символической форме результата оценивания. </w:t>
            </w:r>
          </w:p>
          <w:p w:rsidR="00CD3069" w:rsidRPr="00CE1A72" w:rsidRDefault="00CD3069" w:rsidP="00CD3069">
            <w:pPr>
              <w:rPr>
                <w:rFonts w:ascii="Times New Roman" w:hAnsi="Times New Roman" w:cs="Times New Roman"/>
                <w:sz w:val="24"/>
                <w:szCs w:val="24"/>
              </w:rPr>
            </w:pPr>
          </w:p>
          <w:p w:rsidR="00CD3069" w:rsidRPr="00CE1A72" w:rsidRDefault="00CD3069" w:rsidP="00CD3069">
            <w:pPr>
              <w:rPr>
                <w:rFonts w:ascii="Times New Roman" w:hAnsi="Times New Roman" w:cs="Times New Roman"/>
                <w:sz w:val="24"/>
                <w:szCs w:val="24"/>
              </w:rPr>
            </w:pPr>
          </w:p>
          <w:p w:rsidR="00CD3069" w:rsidRPr="00CE1A72" w:rsidRDefault="00CD3069" w:rsidP="00CD3069">
            <w:pPr>
              <w:rPr>
                <w:rFonts w:ascii="Times New Roman" w:hAnsi="Times New Roman" w:cs="Times New Roman"/>
                <w:sz w:val="24"/>
                <w:szCs w:val="24"/>
              </w:rPr>
            </w:pPr>
          </w:p>
          <w:p w:rsidR="00CD3069" w:rsidRPr="00CE1A72" w:rsidRDefault="00CD3069" w:rsidP="00CD3069">
            <w:pPr>
              <w:rPr>
                <w:rFonts w:ascii="Times New Roman" w:hAnsi="Times New Roman" w:cs="Times New Roman"/>
                <w:sz w:val="24"/>
                <w:szCs w:val="24"/>
              </w:rPr>
            </w:pPr>
          </w:p>
        </w:tc>
        <w:tc>
          <w:tcPr>
            <w:tcW w:w="6237" w:type="dxa"/>
            <w:gridSpan w:val="5"/>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lastRenderedPageBreak/>
              <w:t>Ученик не умеет, не пытается   и   не  ис</w:t>
            </w:r>
            <w:r w:rsidRPr="00CE1A72">
              <w:rPr>
                <w:rFonts w:ascii="Times New Roman" w:hAnsi="Times New Roman" w:cs="Times New Roman"/>
                <w:sz w:val="24"/>
                <w:szCs w:val="24"/>
              </w:rPr>
              <w:softHyphen/>
              <w:t>пытывает потреб</w:t>
            </w:r>
            <w:r w:rsidRPr="00CE1A72">
              <w:rPr>
                <w:rFonts w:ascii="Times New Roman" w:hAnsi="Times New Roman" w:cs="Times New Roman"/>
                <w:sz w:val="24"/>
                <w:szCs w:val="24"/>
              </w:rPr>
              <w:softHyphen/>
              <w:t>ности оценивать свои действия — ни самостоятельно,  ни по просьбе учителя</w:t>
            </w:r>
          </w:p>
        </w:tc>
        <w:tc>
          <w:tcPr>
            <w:tcW w:w="2069" w:type="dxa"/>
            <w:vMerge w:val="restart"/>
            <w:shd w:val="clear" w:color="auto" w:fill="auto"/>
          </w:tcPr>
          <w:p w:rsidR="00613535" w:rsidRPr="00CE1A72" w:rsidRDefault="00613535" w:rsidP="00AA07F6">
            <w:pPr>
              <w:jc w:val="center"/>
              <w:rPr>
                <w:rFonts w:ascii="Times New Roman" w:hAnsi="Times New Roman" w:cs="Times New Roman"/>
                <w:sz w:val="24"/>
                <w:szCs w:val="24"/>
              </w:rPr>
            </w:pPr>
          </w:p>
          <w:p w:rsidR="00613535" w:rsidRPr="00CE1A72" w:rsidRDefault="00613535" w:rsidP="00AA07F6">
            <w:pPr>
              <w:jc w:val="center"/>
              <w:rPr>
                <w:rFonts w:ascii="Times New Roman" w:hAnsi="Times New Roman" w:cs="Times New Roman"/>
                <w:sz w:val="24"/>
                <w:szCs w:val="24"/>
              </w:rPr>
            </w:pPr>
          </w:p>
          <w:p w:rsidR="00613535" w:rsidRPr="00CE1A72" w:rsidRDefault="00613535" w:rsidP="00AA07F6">
            <w:pPr>
              <w:jc w:val="center"/>
              <w:rPr>
                <w:rFonts w:ascii="Times New Roman" w:hAnsi="Times New Roman" w:cs="Times New Roman"/>
                <w:sz w:val="24"/>
                <w:szCs w:val="24"/>
              </w:rPr>
            </w:pPr>
          </w:p>
          <w:p w:rsidR="00613535" w:rsidRPr="00CE1A72" w:rsidRDefault="00613535" w:rsidP="00AA07F6">
            <w:pPr>
              <w:jc w:val="center"/>
              <w:rPr>
                <w:rFonts w:ascii="Times New Roman" w:hAnsi="Times New Roman" w:cs="Times New Roman"/>
                <w:sz w:val="24"/>
                <w:szCs w:val="24"/>
              </w:rPr>
            </w:pPr>
            <w:r w:rsidRPr="00CE1A72">
              <w:rPr>
                <w:rFonts w:ascii="Times New Roman" w:hAnsi="Times New Roman" w:cs="Times New Roman"/>
                <w:sz w:val="24"/>
                <w:szCs w:val="24"/>
              </w:rPr>
              <w:t>________</w:t>
            </w:r>
          </w:p>
        </w:tc>
      </w:tr>
      <w:tr w:rsidR="00613535" w:rsidRPr="00CE1A72" w:rsidTr="00E17B88">
        <w:trPr>
          <w:trHeight w:val="801"/>
        </w:trPr>
        <w:tc>
          <w:tcPr>
            <w:tcW w:w="2093" w:type="dxa"/>
            <w:gridSpan w:val="3"/>
            <w:vMerge/>
            <w:shd w:val="clear" w:color="auto" w:fill="auto"/>
          </w:tcPr>
          <w:p w:rsidR="00613535" w:rsidRPr="00CE1A72" w:rsidRDefault="00613535" w:rsidP="00AA07F6">
            <w:pPr>
              <w:jc w:val="center"/>
              <w:rPr>
                <w:rFonts w:ascii="Times New Roman" w:hAnsi="Times New Roman" w:cs="Times New Roman"/>
                <w:b/>
                <w:sz w:val="24"/>
                <w:szCs w:val="24"/>
              </w:rPr>
            </w:pPr>
          </w:p>
        </w:tc>
        <w:tc>
          <w:tcPr>
            <w:tcW w:w="2693" w:type="dxa"/>
            <w:gridSpan w:val="4"/>
            <w:shd w:val="clear" w:color="auto" w:fill="auto"/>
          </w:tcPr>
          <w:p w:rsidR="00613535" w:rsidRPr="00CE1A72" w:rsidRDefault="00613535" w:rsidP="00CD3069">
            <w:pPr>
              <w:shd w:val="clear" w:color="auto" w:fill="FFFFFF"/>
              <w:ind w:right="302"/>
              <w:rPr>
                <w:rFonts w:ascii="Times New Roman" w:hAnsi="Times New Roman" w:cs="Times New Roman"/>
                <w:sz w:val="24"/>
                <w:szCs w:val="24"/>
              </w:rPr>
            </w:pPr>
            <w:r w:rsidRPr="00CE1A72">
              <w:rPr>
                <w:rFonts w:ascii="Times New Roman" w:hAnsi="Times New Roman" w:cs="Times New Roman"/>
                <w:sz w:val="24"/>
                <w:szCs w:val="24"/>
              </w:rPr>
              <w:t xml:space="preserve">2. Адекватная </w:t>
            </w:r>
            <w:proofErr w:type="spellStart"/>
            <w:r w:rsidRPr="00CE1A72">
              <w:rPr>
                <w:rFonts w:ascii="Times New Roman" w:hAnsi="Times New Roman" w:cs="Times New Roman"/>
                <w:sz w:val="24"/>
                <w:szCs w:val="24"/>
              </w:rPr>
              <w:t>ретроспективнаоценка</w:t>
            </w:r>
            <w:proofErr w:type="spellEnd"/>
          </w:p>
        </w:tc>
        <w:tc>
          <w:tcPr>
            <w:tcW w:w="2552" w:type="dxa"/>
            <w:gridSpan w:val="3"/>
            <w:vMerge/>
            <w:shd w:val="clear" w:color="auto" w:fill="auto"/>
          </w:tcPr>
          <w:p w:rsidR="00613535" w:rsidRPr="00CE1A72" w:rsidRDefault="00613535" w:rsidP="00AA07F6">
            <w:pPr>
              <w:autoSpaceDE w:val="0"/>
              <w:autoSpaceDN w:val="0"/>
              <w:adjustRightInd w:val="0"/>
              <w:rPr>
                <w:rFonts w:ascii="Times New Roman" w:hAnsi="Times New Roman" w:cs="Times New Roman"/>
                <w:sz w:val="24"/>
                <w:szCs w:val="24"/>
              </w:rPr>
            </w:pPr>
          </w:p>
        </w:tc>
        <w:tc>
          <w:tcPr>
            <w:tcW w:w="6237" w:type="dxa"/>
            <w:gridSpan w:val="5"/>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Умеет самостоятель</w:t>
            </w:r>
            <w:r w:rsidRPr="00CE1A72">
              <w:rPr>
                <w:rFonts w:ascii="Times New Roman" w:hAnsi="Times New Roman" w:cs="Times New Roman"/>
                <w:sz w:val="24"/>
                <w:szCs w:val="24"/>
              </w:rPr>
              <w:softHyphen/>
              <w:t>но    оценить    свои действия и содержа</w:t>
            </w:r>
            <w:r w:rsidRPr="00CE1A72">
              <w:rPr>
                <w:rFonts w:ascii="Times New Roman" w:hAnsi="Times New Roman" w:cs="Times New Roman"/>
                <w:sz w:val="24"/>
                <w:szCs w:val="24"/>
              </w:rPr>
              <w:softHyphen/>
              <w:t>тельно обосновать правильность или ошибочность ре</w:t>
            </w:r>
            <w:r w:rsidRPr="00CE1A72">
              <w:rPr>
                <w:rFonts w:ascii="Times New Roman" w:hAnsi="Times New Roman" w:cs="Times New Roman"/>
                <w:sz w:val="24"/>
                <w:szCs w:val="24"/>
              </w:rPr>
              <w:softHyphen/>
              <w:t>зультата, соотнося его со схемой действия</w:t>
            </w:r>
          </w:p>
        </w:tc>
        <w:tc>
          <w:tcPr>
            <w:tcW w:w="2069" w:type="dxa"/>
            <w:vMerge/>
            <w:shd w:val="clear" w:color="auto" w:fill="auto"/>
          </w:tcPr>
          <w:p w:rsidR="00613535" w:rsidRPr="00CE1A72" w:rsidRDefault="00613535" w:rsidP="00AA07F6">
            <w:pPr>
              <w:jc w:val="center"/>
              <w:rPr>
                <w:rFonts w:ascii="Times New Roman" w:hAnsi="Times New Roman" w:cs="Times New Roman"/>
                <w:sz w:val="24"/>
                <w:szCs w:val="24"/>
              </w:rPr>
            </w:pPr>
          </w:p>
        </w:tc>
      </w:tr>
      <w:tr w:rsidR="00613535" w:rsidRPr="00CE1A72" w:rsidTr="00E17B88">
        <w:trPr>
          <w:trHeight w:val="801"/>
        </w:trPr>
        <w:tc>
          <w:tcPr>
            <w:tcW w:w="2093" w:type="dxa"/>
            <w:gridSpan w:val="3"/>
            <w:vMerge/>
            <w:shd w:val="clear" w:color="auto" w:fill="auto"/>
          </w:tcPr>
          <w:p w:rsidR="00613535" w:rsidRPr="00CE1A72" w:rsidRDefault="00613535" w:rsidP="00AA07F6">
            <w:pPr>
              <w:jc w:val="center"/>
              <w:rPr>
                <w:rFonts w:ascii="Times New Roman" w:hAnsi="Times New Roman" w:cs="Times New Roman"/>
                <w:b/>
                <w:sz w:val="24"/>
                <w:szCs w:val="24"/>
              </w:rPr>
            </w:pPr>
          </w:p>
        </w:tc>
        <w:tc>
          <w:tcPr>
            <w:tcW w:w="2693" w:type="dxa"/>
            <w:gridSpan w:val="4"/>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3. Неадекватная прогностическая оценка</w:t>
            </w:r>
          </w:p>
        </w:tc>
        <w:tc>
          <w:tcPr>
            <w:tcW w:w="2552" w:type="dxa"/>
            <w:gridSpan w:val="3"/>
            <w:vMerge/>
            <w:shd w:val="clear" w:color="auto" w:fill="auto"/>
          </w:tcPr>
          <w:p w:rsidR="00613535" w:rsidRPr="00CE1A72" w:rsidRDefault="00613535" w:rsidP="00AA07F6">
            <w:pPr>
              <w:autoSpaceDE w:val="0"/>
              <w:autoSpaceDN w:val="0"/>
              <w:adjustRightInd w:val="0"/>
              <w:rPr>
                <w:rFonts w:ascii="Times New Roman" w:hAnsi="Times New Roman" w:cs="Times New Roman"/>
                <w:sz w:val="24"/>
                <w:szCs w:val="24"/>
              </w:rPr>
            </w:pPr>
          </w:p>
        </w:tc>
        <w:tc>
          <w:tcPr>
            <w:tcW w:w="6237" w:type="dxa"/>
            <w:gridSpan w:val="5"/>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Решая новую  задачу, пытается  оценить свои   возможности, однако учитывает лишь факт — знает он ее или  нет, а не воз</w:t>
            </w:r>
            <w:r w:rsidRPr="00CE1A72">
              <w:rPr>
                <w:rFonts w:ascii="Times New Roman" w:hAnsi="Times New Roman" w:cs="Times New Roman"/>
                <w:sz w:val="24"/>
                <w:szCs w:val="24"/>
              </w:rPr>
              <w:softHyphen/>
              <w:t>можность изменения известных ему способов действия</w:t>
            </w:r>
          </w:p>
        </w:tc>
        <w:tc>
          <w:tcPr>
            <w:tcW w:w="2069" w:type="dxa"/>
            <w:vMerge/>
            <w:shd w:val="clear" w:color="auto" w:fill="auto"/>
          </w:tcPr>
          <w:p w:rsidR="00613535" w:rsidRPr="00CE1A72" w:rsidRDefault="00613535" w:rsidP="00AA07F6">
            <w:pPr>
              <w:jc w:val="center"/>
              <w:rPr>
                <w:rFonts w:ascii="Times New Roman" w:hAnsi="Times New Roman" w:cs="Times New Roman"/>
                <w:sz w:val="24"/>
                <w:szCs w:val="24"/>
              </w:rPr>
            </w:pPr>
          </w:p>
        </w:tc>
      </w:tr>
      <w:tr w:rsidR="00613535" w:rsidRPr="00CE1A72" w:rsidTr="00E17B88">
        <w:trPr>
          <w:trHeight w:val="801"/>
        </w:trPr>
        <w:tc>
          <w:tcPr>
            <w:tcW w:w="2093" w:type="dxa"/>
            <w:gridSpan w:val="3"/>
            <w:vMerge/>
            <w:shd w:val="clear" w:color="auto" w:fill="auto"/>
          </w:tcPr>
          <w:p w:rsidR="00613535" w:rsidRPr="00CE1A72" w:rsidRDefault="00613535" w:rsidP="00AA07F6">
            <w:pPr>
              <w:jc w:val="center"/>
              <w:rPr>
                <w:rFonts w:ascii="Times New Roman" w:hAnsi="Times New Roman" w:cs="Times New Roman"/>
                <w:b/>
                <w:sz w:val="24"/>
                <w:szCs w:val="24"/>
              </w:rPr>
            </w:pPr>
          </w:p>
        </w:tc>
        <w:tc>
          <w:tcPr>
            <w:tcW w:w="2693" w:type="dxa"/>
            <w:gridSpan w:val="4"/>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4. Потенциально адекватная прогностическая оценка</w:t>
            </w:r>
          </w:p>
        </w:tc>
        <w:tc>
          <w:tcPr>
            <w:tcW w:w="2552" w:type="dxa"/>
            <w:gridSpan w:val="3"/>
            <w:vMerge/>
            <w:shd w:val="clear" w:color="auto" w:fill="auto"/>
          </w:tcPr>
          <w:p w:rsidR="00613535" w:rsidRPr="00CE1A72" w:rsidRDefault="00613535" w:rsidP="00AA07F6">
            <w:pPr>
              <w:autoSpaceDE w:val="0"/>
              <w:autoSpaceDN w:val="0"/>
              <w:adjustRightInd w:val="0"/>
              <w:rPr>
                <w:rFonts w:ascii="Times New Roman" w:hAnsi="Times New Roman" w:cs="Times New Roman"/>
                <w:sz w:val="24"/>
                <w:szCs w:val="24"/>
              </w:rPr>
            </w:pPr>
          </w:p>
        </w:tc>
        <w:tc>
          <w:tcPr>
            <w:tcW w:w="6237" w:type="dxa"/>
            <w:gridSpan w:val="5"/>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Приступая к реше</w:t>
            </w:r>
            <w:r w:rsidRPr="00CE1A72">
              <w:rPr>
                <w:rFonts w:ascii="Times New Roman" w:hAnsi="Times New Roman" w:cs="Times New Roman"/>
                <w:sz w:val="24"/>
                <w:szCs w:val="24"/>
              </w:rPr>
              <w:softHyphen/>
              <w:t>нию новой  задачи, может с помощью учителя оценить свои  возможности для ее решения, для ее решения</w:t>
            </w:r>
            <w:proofErr w:type="gramStart"/>
            <w:r w:rsidRPr="00CE1A72">
              <w:rPr>
                <w:rFonts w:ascii="Times New Roman" w:hAnsi="Times New Roman" w:cs="Times New Roman"/>
                <w:sz w:val="24"/>
                <w:szCs w:val="24"/>
              </w:rPr>
              <w:t xml:space="preserve"> ,</w:t>
            </w:r>
            <w:proofErr w:type="gramEnd"/>
            <w:r w:rsidRPr="00CE1A72">
              <w:rPr>
                <w:rFonts w:ascii="Times New Roman" w:hAnsi="Times New Roman" w:cs="Times New Roman"/>
                <w:sz w:val="24"/>
                <w:szCs w:val="24"/>
              </w:rPr>
              <w:t xml:space="preserve"> учитывая изменения известных ему способов действий.</w:t>
            </w:r>
          </w:p>
        </w:tc>
        <w:tc>
          <w:tcPr>
            <w:tcW w:w="2069" w:type="dxa"/>
            <w:vMerge/>
            <w:shd w:val="clear" w:color="auto" w:fill="auto"/>
          </w:tcPr>
          <w:p w:rsidR="00613535" w:rsidRPr="00CE1A72" w:rsidRDefault="00613535" w:rsidP="00AA07F6">
            <w:pPr>
              <w:jc w:val="center"/>
              <w:rPr>
                <w:rFonts w:ascii="Times New Roman" w:hAnsi="Times New Roman" w:cs="Times New Roman"/>
                <w:sz w:val="24"/>
                <w:szCs w:val="24"/>
              </w:rPr>
            </w:pPr>
          </w:p>
        </w:tc>
      </w:tr>
      <w:tr w:rsidR="00613535" w:rsidRPr="00CE1A72" w:rsidTr="00E17B88">
        <w:trPr>
          <w:trHeight w:val="801"/>
        </w:trPr>
        <w:tc>
          <w:tcPr>
            <w:tcW w:w="2093" w:type="dxa"/>
            <w:gridSpan w:val="3"/>
            <w:vMerge/>
            <w:shd w:val="clear" w:color="auto" w:fill="auto"/>
          </w:tcPr>
          <w:p w:rsidR="00613535" w:rsidRPr="00CE1A72" w:rsidRDefault="00613535" w:rsidP="00AA07F6">
            <w:pPr>
              <w:jc w:val="center"/>
              <w:rPr>
                <w:rFonts w:ascii="Times New Roman" w:hAnsi="Times New Roman" w:cs="Times New Roman"/>
                <w:b/>
                <w:sz w:val="24"/>
                <w:szCs w:val="24"/>
              </w:rPr>
            </w:pPr>
          </w:p>
        </w:tc>
        <w:tc>
          <w:tcPr>
            <w:tcW w:w="2693" w:type="dxa"/>
            <w:gridSpan w:val="4"/>
            <w:shd w:val="clear" w:color="auto" w:fill="auto"/>
          </w:tcPr>
          <w:p w:rsidR="00B65755" w:rsidRPr="00CE1A72" w:rsidRDefault="00613535" w:rsidP="00B65755">
            <w:pPr>
              <w:shd w:val="clear" w:color="auto" w:fill="FFFFFF"/>
              <w:ind w:right="14"/>
              <w:rPr>
                <w:rFonts w:ascii="Times New Roman" w:hAnsi="Times New Roman" w:cs="Times New Roman"/>
                <w:sz w:val="24"/>
                <w:szCs w:val="24"/>
              </w:rPr>
            </w:pPr>
            <w:r w:rsidRPr="00CE1A72">
              <w:rPr>
                <w:rFonts w:ascii="Times New Roman" w:hAnsi="Times New Roman" w:cs="Times New Roman"/>
                <w:sz w:val="24"/>
                <w:szCs w:val="24"/>
              </w:rPr>
              <w:t>5.  Потенциальный</w:t>
            </w:r>
          </w:p>
          <w:p w:rsidR="00613535" w:rsidRPr="00CE1A72" w:rsidRDefault="00613535" w:rsidP="00B65755">
            <w:pPr>
              <w:shd w:val="clear" w:color="auto" w:fill="FFFFFF"/>
              <w:ind w:right="14"/>
              <w:rPr>
                <w:rFonts w:ascii="Times New Roman" w:hAnsi="Times New Roman" w:cs="Times New Roman"/>
                <w:sz w:val="24"/>
                <w:szCs w:val="24"/>
              </w:rPr>
            </w:pPr>
            <w:r w:rsidRPr="00CE1A72">
              <w:rPr>
                <w:rFonts w:ascii="Times New Roman" w:hAnsi="Times New Roman" w:cs="Times New Roman"/>
                <w:sz w:val="24"/>
                <w:szCs w:val="24"/>
              </w:rPr>
              <w:t>рефлексивный</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контроль</w:t>
            </w:r>
          </w:p>
        </w:tc>
        <w:tc>
          <w:tcPr>
            <w:tcW w:w="2552" w:type="dxa"/>
            <w:gridSpan w:val="3"/>
            <w:vMerge/>
            <w:shd w:val="clear" w:color="auto" w:fill="auto"/>
          </w:tcPr>
          <w:p w:rsidR="00613535" w:rsidRPr="00CE1A72" w:rsidRDefault="00613535" w:rsidP="00AA07F6">
            <w:pPr>
              <w:autoSpaceDE w:val="0"/>
              <w:autoSpaceDN w:val="0"/>
              <w:adjustRightInd w:val="0"/>
              <w:rPr>
                <w:rFonts w:ascii="Times New Roman" w:hAnsi="Times New Roman" w:cs="Times New Roman"/>
                <w:sz w:val="24"/>
                <w:szCs w:val="24"/>
              </w:rPr>
            </w:pPr>
          </w:p>
        </w:tc>
        <w:tc>
          <w:tcPr>
            <w:tcW w:w="6237" w:type="dxa"/>
            <w:gridSpan w:val="5"/>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Решая новую зада</w:t>
            </w:r>
            <w:r w:rsidRPr="00CE1A72">
              <w:rPr>
                <w:rFonts w:ascii="Times New Roman" w:hAnsi="Times New Roman" w:cs="Times New Roman"/>
                <w:sz w:val="24"/>
                <w:szCs w:val="24"/>
              </w:rPr>
              <w:softHyphen/>
              <w:t>чу,   ученик  приме</w:t>
            </w:r>
            <w:r w:rsidRPr="00CE1A72">
              <w:rPr>
                <w:rFonts w:ascii="Times New Roman" w:hAnsi="Times New Roman" w:cs="Times New Roman"/>
                <w:sz w:val="24"/>
                <w:szCs w:val="24"/>
              </w:rPr>
              <w:softHyphen/>
              <w:t>няет старый неадек</w:t>
            </w:r>
            <w:r w:rsidRPr="00CE1A72">
              <w:rPr>
                <w:rFonts w:ascii="Times New Roman" w:hAnsi="Times New Roman" w:cs="Times New Roman"/>
                <w:sz w:val="24"/>
                <w:szCs w:val="24"/>
              </w:rPr>
              <w:softHyphen/>
              <w:t>ватный    способ,    с помощью учителя обнаруживает это и пытается внести коррективы</w:t>
            </w:r>
          </w:p>
        </w:tc>
        <w:tc>
          <w:tcPr>
            <w:tcW w:w="2069" w:type="dxa"/>
            <w:vMerge/>
            <w:shd w:val="clear" w:color="auto" w:fill="auto"/>
          </w:tcPr>
          <w:p w:rsidR="00613535" w:rsidRPr="00CE1A72" w:rsidRDefault="00613535" w:rsidP="00AA07F6">
            <w:pPr>
              <w:jc w:val="center"/>
              <w:rPr>
                <w:rFonts w:ascii="Times New Roman" w:hAnsi="Times New Roman" w:cs="Times New Roman"/>
                <w:sz w:val="24"/>
                <w:szCs w:val="24"/>
              </w:rPr>
            </w:pPr>
          </w:p>
        </w:tc>
      </w:tr>
      <w:tr w:rsidR="00613535" w:rsidRPr="00CE1A72" w:rsidTr="001B5AB5">
        <w:trPr>
          <w:trHeight w:val="1789"/>
        </w:trPr>
        <w:tc>
          <w:tcPr>
            <w:tcW w:w="2093" w:type="dxa"/>
            <w:gridSpan w:val="3"/>
            <w:vMerge/>
            <w:shd w:val="clear" w:color="auto" w:fill="auto"/>
          </w:tcPr>
          <w:p w:rsidR="00613535" w:rsidRPr="00CE1A72" w:rsidRDefault="00613535" w:rsidP="00AA07F6">
            <w:pPr>
              <w:jc w:val="center"/>
              <w:rPr>
                <w:rFonts w:ascii="Times New Roman" w:hAnsi="Times New Roman" w:cs="Times New Roman"/>
                <w:b/>
                <w:sz w:val="24"/>
                <w:szCs w:val="24"/>
              </w:rPr>
            </w:pPr>
          </w:p>
        </w:tc>
        <w:tc>
          <w:tcPr>
            <w:tcW w:w="2693" w:type="dxa"/>
            <w:gridSpan w:val="4"/>
            <w:shd w:val="clear" w:color="auto" w:fill="auto"/>
          </w:tcPr>
          <w:p w:rsidR="00613535" w:rsidRPr="00CE1A72" w:rsidRDefault="00613535" w:rsidP="00CD3069">
            <w:pPr>
              <w:rPr>
                <w:rFonts w:ascii="Times New Roman" w:hAnsi="Times New Roman" w:cs="Times New Roman"/>
                <w:sz w:val="24"/>
                <w:szCs w:val="24"/>
              </w:rPr>
            </w:pPr>
            <w:r w:rsidRPr="00CE1A72">
              <w:rPr>
                <w:rFonts w:ascii="Times New Roman" w:hAnsi="Times New Roman" w:cs="Times New Roman"/>
                <w:sz w:val="24"/>
                <w:szCs w:val="24"/>
              </w:rPr>
              <w:t>3. Коррекция иногда запаздывающая, но адекватная</w:t>
            </w:r>
          </w:p>
        </w:tc>
        <w:tc>
          <w:tcPr>
            <w:tcW w:w="2552" w:type="dxa"/>
            <w:gridSpan w:val="3"/>
            <w:vMerge/>
            <w:shd w:val="clear" w:color="auto" w:fill="auto"/>
          </w:tcPr>
          <w:p w:rsidR="00613535" w:rsidRPr="00CE1A72" w:rsidRDefault="00613535" w:rsidP="00AA07F6">
            <w:pPr>
              <w:rPr>
                <w:rFonts w:ascii="Times New Roman" w:hAnsi="Times New Roman" w:cs="Times New Roman"/>
                <w:sz w:val="24"/>
                <w:szCs w:val="24"/>
              </w:rPr>
            </w:pPr>
          </w:p>
        </w:tc>
        <w:tc>
          <w:tcPr>
            <w:tcW w:w="6237" w:type="dxa"/>
            <w:gridSpan w:val="5"/>
            <w:shd w:val="clear" w:color="auto" w:fill="auto"/>
          </w:tcPr>
          <w:p w:rsidR="00613535" w:rsidRPr="00CE1A72" w:rsidRDefault="00613535" w:rsidP="00AA07F6">
            <w:pPr>
              <w:widowControl w:val="0"/>
              <w:shd w:val="clear" w:color="auto" w:fill="FFFFFF"/>
              <w:tabs>
                <w:tab w:val="left" w:pos="691"/>
              </w:tabs>
              <w:autoSpaceDE w:val="0"/>
              <w:autoSpaceDN w:val="0"/>
              <w:adjustRightInd w:val="0"/>
              <w:ind w:right="295"/>
              <w:jc w:val="both"/>
              <w:rPr>
                <w:rFonts w:ascii="Times New Roman" w:hAnsi="Times New Roman" w:cs="Times New Roman"/>
                <w:sz w:val="24"/>
                <w:szCs w:val="24"/>
              </w:rPr>
            </w:pPr>
          </w:p>
        </w:tc>
        <w:tc>
          <w:tcPr>
            <w:tcW w:w="2069" w:type="dxa"/>
            <w:vMerge/>
            <w:shd w:val="clear" w:color="auto" w:fill="auto"/>
          </w:tcPr>
          <w:p w:rsidR="00613535" w:rsidRPr="00CE1A72" w:rsidRDefault="00613535" w:rsidP="00AA07F6">
            <w:pPr>
              <w:jc w:val="center"/>
              <w:rPr>
                <w:rFonts w:ascii="Times New Roman" w:hAnsi="Times New Roman" w:cs="Times New Roman"/>
                <w:sz w:val="24"/>
                <w:szCs w:val="24"/>
              </w:rPr>
            </w:pPr>
          </w:p>
        </w:tc>
      </w:tr>
      <w:tr w:rsidR="00613535" w:rsidRPr="00CE1A72" w:rsidTr="00E17B88">
        <w:tc>
          <w:tcPr>
            <w:tcW w:w="2093" w:type="dxa"/>
            <w:gridSpan w:val="3"/>
            <w:shd w:val="clear" w:color="auto" w:fill="auto"/>
          </w:tcPr>
          <w:p w:rsidR="00613535" w:rsidRPr="00CE1A72" w:rsidRDefault="00E17B88" w:rsidP="00B65755">
            <w:pPr>
              <w:rPr>
                <w:rFonts w:ascii="Times New Roman" w:hAnsi="Times New Roman" w:cs="Times New Roman"/>
                <w:b/>
                <w:sz w:val="24"/>
                <w:szCs w:val="24"/>
              </w:rPr>
            </w:pPr>
            <w:r w:rsidRPr="00CE1A72">
              <w:rPr>
                <w:rFonts w:ascii="Times New Roman" w:hAnsi="Times New Roman" w:cs="Times New Roman"/>
                <w:b/>
                <w:sz w:val="24"/>
                <w:szCs w:val="24"/>
              </w:rPr>
              <w:lastRenderedPageBreak/>
              <w:t>Прогнозирова</w:t>
            </w:r>
            <w:r w:rsidR="00613535" w:rsidRPr="00CE1A72">
              <w:rPr>
                <w:rFonts w:ascii="Times New Roman" w:hAnsi="Times New Roman" w:cs="Times New Roman"/>
                <w:b/>
                <w:sz w:val="24"/>
                <w:szCs w:val="24"/>
              </w:rPr>
              <w:t>ние</w:t>
            </w:r>
          </w:p>
          <w:p w:rsidR="00613535" w:rsidRPr="00CE1A72" w:rsidRDefault="00613535" w:rsidP="00AA07F6">
            <w:pPr>
              <w:jc w:val="center"/>
              <w:rPr>
                <w:rFonts w:ascii="Times New Roman" w:hAnsi="Times New Roman" w:cs="Times New Roman"/>
                <w:b/>
                <w:sz w:val="24"/>
                <w:szCs w:val="24"/>
              </w:rPr>
            </w:pPr>
          </w:p>
          <w:p w:rsidR="00613535" w:rsidRPr="00CE1A72" w:rsidRDefault="00613535" w:rsidP="00AA07F6">
            <w:pPr>
              <w:jc w:val="center"/>
              <w:rPr>
                <w:rFonts w:ascii="Times New Roman" w:hAnsi="Times New Roman" w:cs="Times New Roman"/>
                <w:b/>
                <w:sz w:val="24"/>
                <w:szCs w:val="24"/>
                <w:highlight w:val="yellow"/>
              </w:rPr>
            </w:pPr>
          </w:p>
        </w:tc>
        <w:tc>
          <w:tcPr>
            <w:tcW w:w="2693" w:type="dxa"/>
            <w:gridSpan w:val="4"/>
            <w:shd w:val="clear" w:color="auto" w:fill="auto"/>
          </w:tcPr>
          <w:p w:rsidR="00613535" w:rsidRPr="00CE1A72" w:rsidRDefault="00613535" w:rsidP="00AA07F6">
            <w:pPr>
              <w:jc w:val="center"/>
              <w:rPr>
                <w:rFonts w:ascii="Times New Roman" w:hAnsi="Times New Roman" w:cs="Times New Roman"/>
                <w:sz w:val="24"/>
                <w:szCs w:val="24"/>
              </w:rPr>
            </w:pPr>
            <w:r w:rsidRPr="00CE1A72">
              <w:rPr>
                <w:rFonts w:ascii="Times New Roman" w:hAnsi="Times New Roman" w:cs="Times New Roman"/>
                <w:sz w:val="24"/>
                <w:szCs w:val="24"/>
              </w:rPr>
              <w:t>___</w:t>
            </w:r>
          </w:p>
        </w:tc>
        <w:tc>
          <w:tcPr>
            <w:tcW w:w="2552" w:type="dxa"/>
            <w:gridSpan w:val="3"/>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Предвосхищение результата и уровня усвоения знаний, его временных характеристик</w:t>
            </w:r>
          </w:p>
        </w:tc>
        <w:tc>
          <w:tcPr>
            <w:tcW w:w="6237" w:type="dxa"/>
            <w:gridSpan w:val="5"/>
            <w:shd w:val="clear" w:color="auto" w:fill="auto"/>
          </w:tcPr>
          <w:p w:rsidR="00613535" w:rsidRPr="00CE1A72" w:rsidRDefault="00613535" w:rsidP="00AA07F6">
            <w:pPr>
              <w:jc w:val="center"/>
              <w:rPr>
                <w:rFonts w:ascii="Times New Roman" w:hAnsi="Times New Roman" w:cs="Times New Roman"/>
                <w:sz w:val="24"/>
                <w:szCs w:val="24"/>
              </w:rPr>
            </w:pPr>
            <w:r w:rsidRPr="00CE1A72">
              <w:rPr>
                <w:rFonts w:ascii="Times New Roman" w:hAnsi="Times New Roman" w:cs="Times New Roman"/>
                <w:sz w:val="24"/>
                <w:szCs w:val="24"/>
              </w:rPr>
              <w:t>___________</w:t>
            </w:r>
          </w:p>
        </w:tc>
        <w:tc>
          <w:tcPr>
            <w:tcW w:w="2069" w:type="dxa"/>
            <w:shd w:val="clear" w:color="auto" w:fill="auto"/>
          </w:tcPr>
          <w:p w:rsidR="00613535" w:rsidRPr="00CE1A72" w:rsidRDefault="00613535" w:rsidP="00AA07F6">
            <w:pPr>
              <w:jc w:val="center"/>
              <w:rPr>
                <w:rFonts w:ascii="Times New Roman" w:hAnsi="Times New Roman" w:cs="Times New Roman"/>
                <w:sz w:val="24"/>
                <w:szCs w:val="24"/>
              </w:rPr>
            </w:pPr>
            <w:r w:rsidRPr="00CE1A72">
              <w:rPr>
                <w:rFonts w:ascii="Times New Roman" w:hAnsi="Times New Roman" w:cs="Times New Roman"/>
                <w:sz w:val="24"/>
                <w:szCs w:val="24"/>
              </w:rPr>
              <w:t>_______</w:t>
            </w:r>
          </w:p>
        </w:tc>
      </w:tr>
      <w:tr w:rsidR="00613535" w:rsidRPr="00CE1A72" w:rsidTr="00AA07F6">
        <w:tc>
          <w:tcPr>
            <w:tcW w:w="15644" w:type="dxa"/>
            <w:gridSpan w:val="16"/>
            <w:shd w:val="clear" w:color="auto" w:fill="auto"/>
          </w:tcPr>
          <w:p w:rsidR="00613535" w:rsidRPr="00CE1A72" w:rsidRDefault="00613535" w:rsidP="001B5AB5">
            <w:pPr>
              <w:rPr>
                <w:rFonts w:ascii="Times New Roman" w:hAnsi="Times New Roman" w:cs="Times New Roman"/>
                <w:b/>
                <w:sz w:val="24"/>
                <w:szCs w:val="24"/>
              </w:rPr>
            </w:pPr>
            <w:r w:rsidRPr="00CE1A72">
              <w:rPr>
                <w:rFonts w:ascii="Times New Roman" w:hAnsi="Times New Roman" w:cs="Times New Roman"/>
                <w:b/>
                <w:sz w:val="24"/>
                <w:szCs w:val="24"/>
              </w:rPr>
              <w:t>ВИДЫ УНИВЕРСАЛЬНЫХ УЧЕБНЫХ ДЕЙСТВИЙ</w:t>
            </w:r>
          </w:p>
        </w:tc>
      </w:tr>
      <w:tr w:rsidR="00613535" w:rsidRPr="00CE1A72" w:rsidTr="00AA07F6">
        <w:tc>
          <w:tcPr>
            <w:tcW w:w="15644" w:type="dxa"/>
            <w:gridSpan w:val="16"/>
            <w:shd w:val="clear" w:color="auto" w:fill="auto"/>
          </w:tcPr>
          <w:p w:rsidR="00613535" w:rsidRPr="00CE1A72" w:rsidRDefault="001B5AB5" w:rsidP="001B5AB5">
            <w:pPr>
              <w:tabs>
                <w:tab w:val="center" w:pos="7714"/>
              </w:tabs>
              <w:rPr>
                <w:rFonts w:ascii="Times New Roman" w:hAnsi="Times New Roman" w:cs="Times New Roman"/>
                <w:b/>
                <w:sz w:val="24"/>
                <w:szCs w:val="24"/>
              </w:rPr>
            </w:pPr>
            <w:r w:rsidRPr="00CE1A72">
              <w:rPr>
                <w:rFonts w:ascii="Times New Roman" w:hAnsi="Times New Roman" w:cs="Times New Roman"/>
                <w:b/>
                <w:sz w:val="24"/>
                <w:szCs w:val="24"/>
              </w:rPr>
              <w:tab/>
            </w:r>
            <w:r w:rsidR="00613535" w:rsidRPr="00CE1A72">
              <w:rPr>
                <w:rFonts w:ascii="Times New Roman" w:hAnsi="Times New Roman" w:cs="Times New Roman"/>
                <w:b/>
                <w:sz w:val="24"/>
                <w:szCs w:val="24"/>
              </w:rPr>
              <w:t>ПОЗНАВАТЕЛЬНЫЕ ОБЩЕУЧЕБНЫЕ</w:t>
            </w:r>
          </w:p>
        </w:tc>
      </w:tr>
      <w:tr w:rsidR="00613535" w:rsidRPr="00CE1A72" w:rsidTr="001B5AB5">
        <w:trPr>
          <w:trHeight w:val="302"/>
        </w:trPr>
        <w:tc>
          <w:tcPr>
            <w:tcW w:w="3652" w:type="dxa"/>
            <w:gridSpan w:val="5"/>
            <w:shd w:val="clear" w:color="auto" w:fill="auto"/>
          </w:tcPr>
          <w:p w:rsidR="00613535" w:rsidRPr="00CE1A72" w:rsidRDefault="00613535" w:rsidP="00CD3069">
            <w:pPr>
              <w:jc w:val="center"/>
              <w:rPr>
                <w:rFonts w:ascii="Times New Roman" w:hAnsi="Times New Roman" w:cs="Times New Roman"/>
                <w:b/>
                <w:sz w:val="24"/>
                <w:szCs w:val="24"/>
              </w:rPr>
            </w:pPr>
            <w:r w:rsidRPr="00CE1A72">
              <w:rPr>
                <w:rFonts w:ascii="Times New Roman" w:hAnsi="Times New Roman" w:cs="Times New Roman"/>
                <w:b/>
                <w:sz w:val="24"/>
                <w:szCs w:val="24"/>
              </w:rPr>
              <w:t>ВИДЫ  ДЕЙСТВИЙ</w:t>
            </w:r>
          </w:p>
        </w:tc>
        <w:tc>
          <w:tcPr>
            <w:tcW w:w="5387" w:type="dxa"/>
            <w:gridSpan w:val="7"/>
            <w:shd w:val="clear" w:color="auto" w:fill="auto"/>
          </w:tcPr>
          <w:p w:rsidR="00613535" w:rsidRPr="00CE1A72" w:rsidRDefault="00613535" w:rsidP="00CD3069">
            <w:pPr>
              <w:jc w:val="center"/>
              <w:rPr>
                <w:rFonts w:ascii="Times New Roman" w:hAnsi="Times New Roman" w:cs="Times New Roman"/>
                <w:b/>
                <w:sz w:val="24"/>
                <w:szCs w:val="24"/>
              </w:rPr>
            </w:pPr>
            <w:r w:rsidRPr="00CE1A72">
              <w:rPr>
                <w:rFonts w:ascii="Times New Roman" w:hAnsi="Times New Roman" w:cs="Times New Roman"/>
                <w:b/>
                <w:sz w:val="24"/>
                <w:szCs w:val="24"/>
              </w:rPr>
              <w:t>СОДЕРЖАНИЕ ДЕЙСТВИЙ</w:t>
            </w:r>
          </w:p>
        </w:tc>
        <w:tc>
          <w:tcPr>
            <w:tcW w:w="4389" w:type="dxa"/>
            <w:gridSpan w:val="2"/>
            <w:shd w:val="clear" w:color="auto" w:fill="auto"/>
          </w:tcPr>
          <w:p w:rsidR="00613535" w:rsidRPr="00CE1A72" w:rsidRDefault="00CD3069" w:rsidP="00CD3069">
            <w:pPr>
              <w:jc w:val="center"/>
              <w:rPr>
                <w:rFonts w:ascii="Times New Roman" w:hAnsi="Times New Roman" w:cs="Times New Roman"/>
                <w:b/>
                <w:sz w:val="24"/>
                <w:szCs w:val="24"/>
              </w:rPr>
            </w:pPr>
            <w:r w:rsidRPr="00CE1A72">
              <w:rPr>
                <w:rFonts w:ascii="Times New Roman" w:hAnsi="Times New Roman" w:cs="Times New Roman"/>
                <w:b/>
                <w:sz w:val="24"/>
                <w:szCs w:val="24"/>
              </w:rPr>
              <w:t xml:space="preserve">КРИТЕРИЙ СФОРМИРОВАННОСТИ </w:t>
            </w:r>
            <w:r w:rsidR="00613535" w:rsidRPr="00CE1A72">
              <w:rPr>
                <w:rFonts w:ascii="Times New Roman" w:hAnsi="Times New Roman" w:cs="Times New Roman"/>
                <w:b/>
                <w:sz w:val="24"/>
                <w:szCs w:val="24"/>
              </w:rPr>
              <w:t xml:space="preserve">ОЦЕНКИ </w:t>
            </w:r>
          </w:p>
        </w:tc>
        <w:tc>
          <w:tcPr>
            <w:tcW w:w="2216" w:type="dxa"/>
            <w:gridSpan w:val="2"/>
            <w:shd w:val="clear" w:color="auto" w:fill="auto"/>
          </w:tcPr>
          <w:p w:rsidR="00613535" w:rsidRPr="00CE1A72" w:rsidRDefault="00613535" w:rsidP="00CD3069">
            <w:pPr>
              <w:jc w:val="center"/>
              <w:rPr>
                <w:rFonts w:ascii="Times New Roman" w:hAnsi="Times New Roman" w:cs="Times New Roman"/>
                <w:b/>
                <w:sz w:val="24"/>
                <w:szCs w:val="24"/>
              </w:rPr>
            </w:pPr>
            <w:r w:rsidRPr="00CE1A72">
              <w:rPr>
                <w:rFonts w:ascii="Times New Roman" w:hAnsi="Times New Roman" w:cs="Times New Roman"/>
                <w:b/>
                <w:sz w:val="24"/>
                <w:szCs w:val="24"/>
              </w:rPr>
              <w:t>ТИПОВЫЕ ЗАДАЧИ</w:t>
            </w:r>
          </w:p>
        </w:tc>
      </w:tr>
      <w:tr w:rsidR="00613535" w:rsidRPr="00CE1A72" w:rsidTr="00E17B88">
        <w:tc>
          <w:tcPr>
            <w:tcW w:w="1526" w:type="dxa"/>
            <w:vMerge w:val="restart"/>
            <w:shd w:val="clear" w:color="auto" w:fill="auto"/>
          </w:tcPr>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r w:rsidRPr="00CE1A72">
              <w:rPr>
                <w:rFonts w:ascii="Times New Roman" w:hAnsi="Times New Roman" w:cs="Times New Roman"/>
                <w:b/>
                <w:sz w:val="24"/>
                <w:szCs w:val="24"/>
              </w:rPr>
              <w:t>Логические</w:t>
            </w: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p w:rsidR="00613535" w:rsidRPr="00CE1A72" w:rsidRDefault="00613535" w:rsidP="00AA07F6">
            <w:pPr>
              <w:rPr>
                <w:rFonts w:ascii="Times New Roman" w:hAnsi="Times New Roman" w:cs="Times New Roman"/>
                <w:b/>
                <w:sz w:val="24"/>
                <w:szCs w:val="24"/>
              </w:rPr>
            </w:pPr>
          </w:p>
        </w:tc>
        <w:tc>
          <w:tcPr>
            <w:tcW w:w="2126" w:type="dxa"/>
            <w:gridSpan w:val="4"/>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b/>
                <w:sz w:val="24"/>
                <w:szCs w:val="24"/>
              </w:rPr>
              <w:lastRenderedPageBreak/>
              <w:t>Анализ текста задачи</w:t>
            </w:r>
          </w:p>
        </w:tc>
        <w:tc>
          <w:tcPr>
            <w:tcW w:w="5387" w:type="dxa"/>
            <w:gridSpan w:val="7"/>
            <w:shd w:val="clear" w:color="auto" w:fill="auto"/>
          </w:tcPr>
          <w:p w:rsidR="00613535" w:rsidRPr="00CE1A72" w:rsidRDefault="00613535" w:rsidP="00AA07F6">
            <w:pPr>
              <w:shd w:val="clear" w:color="auto" w:fill="FFFFFF"/>
              <w:ind w:left="50"/>
              <w:rPr>
                <w:rFonts w:ascii="Times New Roman" w:hAnsi="Times New Roman" w:cs="Times New Roman"/>
                <w:sz w:val="24"/>
                <w:szCs w:val="24"/>
              </w:rPr>
            </w:pPr>
            <w:r w:rsidRPr="00CE1A72">
              <w:rPr>
                <w:rFonts w:ascii="Times New Roman" w:hAnsi="Times New Roman" w:cs="Times New Roman"/>
                <w:sz w:val="24"/>
                <w:szCs w:val="24"/>
              </w:rPr>
              <w:t xml:space="preserve">1. </w:t>
            </w:r>
            <w:r w:rsidRPr="00CE1A72">
              <w:rPr>
                <w:rFonts w:ascii="Times New Roman" w:hAnsi="Times New Roman" w:cs="Times New Roman"/>
                <w:b/>
                <w:i/>
                <w:iCs/>
                <w:sz w:val="24"/>
                <w:szCs w:val="24"/>
              </w:rPr>
              <w:t xml:space="preserve">Семантический анализ </w:t>
            </w:r>
            <w:r w:rsidRPr="00CE1A72">
              <w:rPr>
                <w:rFonts w:ascii="Times New Roman" w:hAnsi="Times New Roman" w:cs="Times New Roman"/>
                <w:sz w:val="24"/>
                <w:szCs w:val="24"/>
              </w:rPr>
              <w:t>направлен на обес</w:t>
            </w:r>
            <w:r w:rsidRPr="00CE1A72">
              <w:rPr>
                <w:rFonts w:ascii="Times New Roman" w:hAnsi="Times New Roman" w:cs="Times New Roman"/>
                <w:sz w:val="24"/>
                <w:szCs w:val="24"/>
              </w:rPr>
              <w:softHyphen/>
              <w:t>печение содержания текста и предполагает вы</w:t>
            </w:r>
            <w:r w:rsidRPr="00CE1A72">
              <w:rPr>
                <w:rFonts w:ascii="Times New Roman" w:hAnsi="Times New Roman" w:cs="Times New Roman"/>
                <w:sz w:val="24"/>
                <w:szCs w:val="24"/>
              </w:rPr>
              <w:softHyphen/>
              <w:t>деление и осмысление:</w:t>
            </w:r>
          </w:p>
          <w:p w:rsidR="00613535" w:rsidRPr="00CE1A72" w:rsidRDefault="00613535" w:rsidP="00374C6D">
            <w:pPr>
              <w:widowControl w:val="0"/>
              <w:numPr>
                <w:ilvl w:val="0"/>
                <w:numId w:val="74"/>
              </w:numPr>
              <w:shd w:val="clear" w:color="auto" w:fill="FFFFFF"/>
              <w:tabs>
                <w:tab w:val="left" w:pos="281"/>
              </w:tabs>
              <w:autoSpaceDE w:val="0"/>
              <w:autoSpaceDN w:val="0"/>
              <w:adjustRightInd w:val="0"/>
              <w:spacing w:after="0" w:line="240" w:lineRule="auto"/>
              <w:rPr>
                <w:rFonts w:ascii="Times New Roman" w:hAnsi="Times New Roman" w:cs="Times New Roman"/>
                <w:sz w:val="24"/>
                <w:szCs w:val="24"/>
              </w:rPr>
            </w:pPr>
            <w:proofErr w:type="gramStart"/>
            <w:r w:rsidRPr="00CE1A72">
              <w:rPr>
                <w:rFonts w:ascii="Times New Roman" w:hAnsi="Times New Roman" w:cs="Times New Roman"/>
                <w:sz w:val="24"/>
                <w:szCs w:val="24"/>
              </w:rPr>
              <w:t>отдельных слов, терминов, понятий, как житейских, так и математических;</w:t>
            </w:r>
            <w:proofErr w:type="gramEnd"/>
          </w:p>
          <w:p w:rsidR="00613535" w:rsidRPr="00CE1A72" w:rsidRDefault="00613535" w:rsidP="00374C6D">
            <w:pPr>
              <w:widowControl w:val="0"/>
              <w:numPr>
                <w:ilvl w:val="0"/>
                <w:numId w:val="74"/>
              </w:numPr>
              <w:shd w:val="clear" w:color="auto" w:fill="FFFFFF"/>
              <w:tabs>
                <w:tab w:val="left" w:pos="281"/>
              </w:tabs>
              <w:autoSpaceDE w:val="0"/>
              <w:autoSpaceDN w:val="0"/>
              <w:adjustRightInd w:val="0"/>
              <w:spacing w:after="0" w:line="240" w:lineRule="auto"/>
              <w:ind w:right="22"/>
              <w:rPr>
                <w:rFonts w:ascii="Times New Roman" w:hAnsi="Times New Roman" w:cs="Times New Roman"/>
                <w:sz w:val="24"/>
                <w:szCs w:val="24"/>
              </w:rPr>
            </w:pPr>
            <w:r w:rsidRPr="00CE1A72">
              <w:rPr>
                <w:rFonts w:ascii="Times New Roman" w:hAnsi="Times New Roman" w:cs="Times New Roman"/>
                <w:sz w:val="24"/>
                <w:szCs w:val="24"/>
              </w:rPr>
              <w:t>грамматических конструкций («если... то», «после того, как...» и т. д.);</w:t>
            </w:r>
          </w:p>
          <w:p w:rsidR="00613535" w:rsidRPr="00CE1A72" w:rsidRDefault="00613535" w:rsidP="00374C6D">
            <w:pPr>
              <w:widowControl w:val="0"/>
              <w:numPr>
                <w:ilvl w:val="0"/>
                <w:numId w:val="74"/>
              </w:numPr>
              <w:shd w:val="clear" w:color="auto" w:fill="FFFFFF"/>
              <w:tabs>
                <w:tab w:val="left" w:pos="281"/>
              </w:tabs>
              <w:autoSpaceDE w:val="0"/>
              <w:autoSpaceDN w:val="0"/>
              <w:adjustRightInd w:val="0"/>
              <w:spacing w:after="0" w:line="240" w:lineRule="auto"/>
              <w:ind w:right="22"/>
              <w:rPr>
                <w:rFonts w:ascii="Times New Roman" w:hAnsi="Times New Roman" w:cs="Times New Roman"/>
                <w:sz w:val="24"/>
                <w:szCs w:val="24"/>
              </w:rPr>
            </w:pPr>
            <w:r w:rsidRPr="00CE1A72">
              <w:rPr>
                <w:rFonts w:ascii="Times New Roman" w:hAnsi="Times New Roman" w:cs="Times New Roman"/>
                <w:sz w:val="24"/>
                <w:szCs w:val="24"/>
              </w:rPr>
              <w:t>количественных характеристик объекта, за</w:t>
            </w:r>
            <w:r w:rsidRPr="00CE1A72">
              <w:rPr>
                <w:rFonts w:ascii="Times New Roman" w:hAnsi="Times New Roman" w:cs="Times New Roman"/>
                <w:sz w:val="24"/>
                <w:szCs w:val="24"/>
              </w:rPr>
              <w:softHyphen/>
              <w:t>даваемых словами «каждого», «какого-нибудь» и т. д.;</w:t>
            </w:r>
          </w:p>
          <w:p w:rsidR="00613535" w:rsidRPr="00CE1A72" w:rsidRDefault="00613535" w:rsidP="00374C6D">
            <w:pPr>
              <w:widowControl w:val="0"/>
              <w:numPr>
                <w:ilvl w:val="0"/>
                <w:numId w:val="74"/>
              </w:numPr>
              <w:shd w:val="clear" w:color="auto" w:fill="FFFFFF"/>
              <w:tabs>
                <w:tab w:val="left" w:pos="281"/>
              </w:tabs>
              <w:autoSpaceDE w:val="0"/>
              <w:autoSpaceDN w:val="0"/>
              <w:adjustRightInd w:val="0"/>
              <w:spacing w:after="0" w:line="240" w:lineRule="auto"/>
              <w:ind w:right="36"/>
              <w:rPr>
                <w:rFonts w:ascii="Times New Roman" w:hAnsi="Times New Roman" w:cs="Times New Roman"/>
                <w:sz w:val="24"/>
                <w:szCs w:val="24"/>
              </w:rPr>
            </w:pPr>
            <w:r w:rsidRPr="00CE1A72">
              <w:rPr>
                <w:rFonts w:ascii="Times New Roman" w:hAnsi="Times New Roman" w:cs="Times New Roman"/>
                <w:sz w:val="24"/>
                <w:szCs w:val="24"/>
              </w:rPr>
              <w:t>восстановление предметной ситуации, опи</w:t>
            </w:r>
            <w:r w:rsidRPr="00CE1A72">
              <w:rPr>
                <w:rFonts w:ascii="Times New Roman" w:hAnsi="Times New Roman" w:cs="Times New Roman"/>
                <w:sz w:val="24"/>
                <w:szCs w:val="24"/>
              </w:rPr>
              <w:softHyphen/>
              <w:t xml:space="preserve">санной в задаче, путем </w:t>
            </w:r>
            <w:proofErr w:type="spellStart"/>
            <w:r w:rsidRPr="00CE1A72">
              <w:rPr>
                <w:rFonts w:ascii="Times New Roman" w:hAnsi="Times New Roman" w:cs="Times New Roman"/>
                <w:sz w:val="24"/>
                <w:szCs w:val="24"/>
              </w:rPr>
              <w:t>переформулирования</w:t>
            </w:r>
            <w:proofErr w:type="spellEnd"/>
            <w:r w:rsidRPr="00CE1A72">
              <w:rPr>
                <w:rFonts w:ascii="Times New Roman" w:hAnsi="Times New Roman" w:cs="Times New Roman"/>
                <w:sz w:val="24"/>
                <w:szCs w:val="24"/>
              </w:rPr>
              <w:t xml:space="preserve">, упрощенного пересказа текста с выделением </w:t>
            </w:r>
            <w:r w:rsidRPr="00CE1A72">
              <w:rPr>
                <w:rFonts w:ascii="Times New Roman" w:hAnsi="Times New Roman" w:cs="Times New Roman"/>
                <w:sz w:val="24"/>
                <w:szCs w:val="24"/>
              </w:rPr>
              <w:lastRenderedPageBreak/>
              <w:t>только существенной для решения задачи ин</w:t>
            </w:r>
            <w:r w:rsidRPr="00CE1A72">
              <w:rPr>
                <w:rFonts w:ascii="Times New Roman" w:hAnsi="Times New Roman" w:cs="Times New Roman"/>
                <w:sz w:val="24"/>
                <w:szCs w:val="24"/>
              </w:rPr>
              <w:softHyphen/>
              <w:t>формации;</w:t>
            </w:r>
          </w:p>
          <w:p w:rsidR="001B5AB5" w:rsidRPr="00CE1A72" w:rsidRDefault="00613535" w:rsidP="00374C6D">
            <w:pPr>
              <w:widowControl w:val="0"/>
              <w:numPr>
                <w:ilvl w:val="0"/>
                <w:numId w:val="74"/>
              </w:numPr>
              <w:shd w:val="clear" w:color="auto" w:fill="FFFFFF"/>
              <w:tabs>
                <w:tab w:val="left" w:pos="281"/>
              </w:tabs>
              <w:autoSpaceDE w:val="0"/>
              <w:autoSpaceDN w:val="0"/>
              <w:adjustRightInd w:val="0"/>
              <w:spacing w:after="0" w:line="240" w:lineRule="auto"/>
              <w:rPr>
                <w:rFonts w:ascii="Times New Roman" w:hAnsi="Times New Roman" w:cs="Times New Roman"/>
                <w:sz w:val="24"/>
                <w:szCs w:val="24"/>
              </w:rPr>
            </w:pPr>
            <w:r w:rsidRPr="00CE1A72">
              <w:rPr>
                <w:rFonts w:ascii="Times New Roman" w:hAnsi="Times New Roman" w:cs="Times New Roman"/>
                <w:sz w:val="24"/>
                <w:szCs w:val="24"/>
              </w:rPr>
              <w:t>выделение обобщенного смысла задачи — о чем говорится в задаче, указание на объект и величину, которая должна быть найдена</w:t>
            </w:r>
            <w:proofErr w:type="gramStart"/>
            <w:r w:rsidRPr="00CE1A72">
              <w:rPr>
                <w:rFonts w:ascii="Times New Roman" w:hAnsi="Times New Roman" w:cs="Times New Roman"/>
                <w:sz w:val="24"/>
                <w:szCs w:val="24"/>
              </w:rPr>
              <w:t xml:space="preserve"> </w:t>
            </w:r>
            <w:r w:rsidR="001B5AB5" w:rsidRPr="00CE1A72">
              <w:rPr>
                <w:rFonts w:ascii="Times New Roman" w:hAnsi="Times New Roman" w:cs="Times New Roman"/>
                <w:sz w:val="24"/>
                <w:szCs w:val="24"/>
              </w:rPr>
              <w:t>.</w:t>
            </w:r>
            <w:proofErr w:type="gramEnd"/>
          </w:p>
          <w:p w:rsidR="00613535" w:rsidRPr="00CE1A72" w:rsidRDefault="00613535" w:rsidP="001B5AB5">
            <w:pPr>
              <w:widowControl w:val="0"/>
              <w:shd w:val="clear" w:color="auto" w:fill="FFFFFF"/>
              <w:tabs>
                <w:tab w:val="left" w:pos="281"/>
              </w:tabs>
              <w:autoSpaceDE w:val="0"/>
              <w:autoSpaceDN w:val="0"/>
              <w:adjustRightInd w:val="0"/>
              <w:spacing w:after="0" w:line="240" w:lineRule="auto"/>
              <w:rPr>
                <w:rFonts w:ascii="Times New Roman" w:hAnsi="Times New Roman" w:cs="Times New Roman"/>
                <w:sz w:val="24"/>
                <w:szCs w:val="24"/>
              </w:rPr>
            </w:pPr>
            <w:r w:rsidRPr="00CE1A72">
              <w:rPr>
                <w:rFonts w:ascii="Times New Roman" w:hAnsi="Times New Roman" w:cs="Times New Roman"/>
                <w:sz w:val="24"/>
                <w:szCs w:val="24"/>
              </w:rPr>
              <w:t xml:space="preserve">2. </w:t>
            </w:r>
            <w:r w:rsidRPr="00CE1A72">
              <w:rPr>
                <w:rFonts w:ascii="Times New Roman" w:hAnsi="Times New Roman" w:cs="Times New Roman"/>
                <w:b/>
                <w:i/>
                <w:iCs/>
                <w:sz w:val="24"/>
                <w:szCs w:val="24"/>
              </w:rPr>
              <w:t xml:space="preserve">Логический анализ </w:t>
            </w:r>
            <w:r w:rsidRPr="00CE1A72">
              <w:rPr>
                <w:rFonts w:ascii="Times New Roman" w:hAnsi="Times New Roman" w:cs="Times New Roman"/>
                <w:sz w:val="24"/>
                <w:szCs w:val="24"/>
              </w:rPr>
              <w:t>предполагает:</w:t>
            </w:r>
          </w:p>
          <w:p w:rsidR="00613535" w:rsidRPr="00CE1A72" w:rsidRDefault="00613535" w:rsidP="00374C6D">
            <w:pPr>
              <w:widowControl w:val="0"/>
              <w:numPr>
                <w:ilvl w:val="0"/>
                <w:numId w:val="74"/>
              </w:numPr>
              <w:shd w:val="clear" w:color="auto" w:fill="FFFFFF"/>
              <w:tabs>
                <w:tab w:val="left" w:pos="281"/>
              </w:tabs>
              <w:autoSpaceDE w:val="0"/>
              <w:autoSpaceDN w:val="0"/>
              <w:adjustRightInd w:val="0"/>
              <w:spacing w:after="0" w:line="240" w:lineRule="auto"/>
              <w:ind w:right="72"/>
              <w:rPr>
                <w:rFonts w:ascii="Times New Roman" w:hAnsi="Times New Roman" w:cs="Times New Roman"/>
                <w:sz w:val="24"/>
                <w:szCs w:val="24"/>
              </w:rPr>
            </w:pPr>
            <w:r w:rsidRPr="00CE1A72">
              <w:rPr>
                <w:rFonts w:ascii="Times New Roman" w:hAnsi="Times New Roman" w:cs="Times New Roman"/>
                <w:sz w:val="24"/>
                <w:szCs w:val="24"/>
              </w:rPr>
              <w:t>умение заменять термины их определения</w:t>
            </w:r>
            <w:r w:rsidRPr="00CE1A72">
              <w:rPr>
                <w:rFonts w:ascii="Times New Roman" w:hAnsi="Times New Roman" w:cs="Times New Roman"/>
                <w:sz w:val="24"/>
                <w:szCs w:val="24"/>
              </w:rPr>
              <w:softHyphen/>
              <w:t>ми;</w:t>
            </w:r>
          </w:p>
          <w:p w:rsidR="001B5AB5" w:rsidRPr="00CE1A72" w:rsidRDefault="00613535" w:rsidP="001B5AB5">
            <w:pPr>
              <w:shd w:val="clear" w:color="auto" w:fill="FFFFFF"/>
              <w:tabs>
                <w:tab w:val="left" w:pos="274"/>
              </w:tabs>
              <w:ind w:right="58"/>
              <w:rPr>
                <w:rFonts w:ascii="Times New Roman" w:hAnsi="Times New Roman" w:cs="Times New Roman"/>
                <w:sz w:val="24"/>
                <w:szCs w:val="24"/>
              </w:rPr>
            </w:pPr>
            <w:r w:rsidRPr="00CE1A72">
              <w:rPr>
                <w:rFonts w:ascii="Times New Roman" w:hAnsi="Times New Roman" w:cs="Times New Roman"/>
                <w:sz w:val="24"/>
                <w:szCs w:val="24"/>
              </w:rPr>
              <w:t>—</w:t>
            </w:r>
            <w:r w:rsidRPr="00CE1A72">
              <w:rPr>
                <w:rFonts w:ascii="Times New Roman" w:hAnsi="Times New Roman" w:cs="Times New Roman"/>
                <w:sz w:val="24"/>
                <w:szCs w:val="24"/>
              </w:rPr>
              <w:tab/>
              <w:t>умение выводить следствия из имеющихся</w:t>
            </w:r>
            <w:r w:rsidRPr="00CE1A72">
              <w:rPr>
                <w:rFonts w:ascii="Times New Roman" w:hAnsi="Times New Roman" w:cs="Times New Roman"/>
                <w:sz w:val="24"/>
                <w:szCs w:val="24"/>
              </w:rPr>
              <w:br/>
              <w:t>в условии з</w:t>
            </w:r>
            <w:r w:rsidR="001B5AB5" w:rsidRPr="00CE1A72">
              <w:rPr>
                <w:rFonts w:ascii="Times New Roman" w:hAnsi="Times New Roman" w:cs="Times New Roman"/>
                <w:sz w:val="24"/>
                <w:szCs w:val="24"/>
              </w:rPr>
              <w:t>адачи данных (понятия, процессы)</w:t>
            </w:r>
          </w:p>
          <w:p w:rsidR="001B5AB5" w:rsidRPr="00CE1A72" w:rsidRDefault="00613535" w:rsidP="001B5AB5">
            <w:pPr>
              <w:shd w:val="clear" w:color="auto" w:fill="FFFFFF"/>
              <w:tabs>
                <w:tab w:val="left" w:pos="274"/>
              </w:tabs>
              <w:ind w:right="58"/>
              <w:rPr>
                <w:rFonts w:ascii="Times New Roman" w:hAnsi="Times New Roman" w:cs="Times New Roman"/>
                <w:sz w:val="24"/>
                <w:szCs w:val="24"/>
              </w:rPr>
            </w:pPr>
            <w:r w:rsidRPr="00CE1A72">
              <w:rPr>
                <w:rFonts w:ascii="Times New Roman" w:hAnsi="Times New Roman" w:cs="Times New Roman"/>
                <w:sz w:val="24"/>
                <w:szCs w:val="24"/>
              </w:rPr>
              <w:t xml:space="preserve">3. </w:t>
            </w:r>
            <w:r w:rsidRPr="00CE1A72">
              <w:rPr>
                <w:rFonts w:ascii="Times New Roman" w:hAnsi="Times New Roman" w:cs="Times New Roman"/>
                <w:b/>
                <w:i/>
                <w:iCs/>
                <w:sz w:val="24"/>
                <w:szCs w:val="24"/>
              </w:rPr>
              <w:t xml:space="preserve">Математический анализ </w:t>
            </w:r>
            <w:r w:rsidRPr="00CE1A72">
              <w:rPr>
                <w:rFonts w:ascii="Times New Roman" w:hAnsi="Times New Roman" w:cs="Times New Roman"/>
                <w:sz w:val="24"/>
                <w:szCs w:val="24"/>
              </w:rPr>
              <w:t xml:space="preserve">включает </w:t>
            </w:r>
            <w:proofErr w:type="spellStart"/>
            <w:r w:rsidRPr="00CE1A72">
              <w:rPr>
                <w:rFonts w:ascii="Times New Roman" w:hAnsi="Times New Roman" w:cs="Times New Roman"/>
                <w:sz w:val="24"/>
                <w:szCs w:val="24"/>
              </w:rPr>
              <w:t>анализусловия</w:t>
            </w:r>
            <w:proofErr w:type="spellEnd"/>
            <w:r w:rsidRPr="00CE1A72">
              <w:rPr>
                <w:rFonts w:ascii="Times New Roman" w:hAnsi="Times New Roman" w:cs="Times New Roman"/>
                <w:sz w:val="24"/>
                <w:szCs w:val="24"/>
              </w:rPr>
              <w:t xml:space="preserve"> и требования задачи.</w:t>
            </w:r>
          </w:p>
          <w:p w:rsidR="00613535" w:rsidRPr="00CE1A72" w:rsidRDefault="00613535" w:rsidP="001B5AB5">
            <w:pPr>
              <w:shd w:val="clear" w:color="auto" w:fill="FFFFFF"/>
              <w:ind w:left="7"/>
              <w:rPr>
                <w:rFonts w:ascii="Times New Roman" w:hAnsi="Times New Roman" w:cs="Times New Roman"/>
                <w:sz w:val="24"/>
                <w:szCs w:val="24"/>
              </w:rPr>
            </w:pPr>
            <w:r w:rsidRPr="00CE1A72">
              <w:rPr>
                <w:rFonts w:ascii="Times New Roman" w:hAnsi="Times New Roman" w:cs="Times New Roman"/>
                <w:b/>
                <w:sz w:val="24"/>
                <w:szCs w:val="24"/>
              </w:rPr>
              <w:t>Анализ условия направлен на выделение:</w:t>
            </w:r>
          </w:p>
          <w:p w:rsidR="00613535" w:rsidRPr="00CE1A72" w:rsidRDefault="00613535" w:rsidP="00AA07F6">
            <w:pPr>
              <w:shd w:val="clear" w:color="auto" w:fill="FFFFFF"/>
              <w:tabs>
                <w:tab w:val="left" w:pos="202"/>
              </w:tabs>
              <w:ind w:left="14"/>
              <w:rPr>
                <w:rFonts w:ascii="Times New Roman" w:hAnsi="Times New Roman" w:cs="Times New Roman"/>
                <w:sz w:val="24"/>
                <w:szCs w:val="24"/>
              </w:rPr>
            </w:pPr>
            <w:r w:rsidRPr="00CE1A72">
              <w:rPr>
                <w:rFonts w:ascii="Times New Roman" w:hAnsi="Times New Roman" w:cs="Times New Roman"/>
                <w:sz w:val="24"/>
                <w:szCs w:val="24"/>
              </w:rPr>
              <w:t>•</w:t>
            </w:r>
            <w:r w:rsidRPr="00CE1A72">
              <w:rPr>
                <w:rFonts w:ascii="Times New Roman" w:hAnsi="Times New Roman" w:cs="Times New Roman"/>
                <w:sz w:val="24"/>
                <w:szCs w:val="24"/>
              </w:rPr>
              <w:tab/>
              <w:t>объектов (предметов, процессов):</w:t>
            </w:r>
          </w:p>
          <w:p w:rsidR="00613535" w:rsidRPr="00CE1A72" w:rsidRDefault="00613535" w:rsidP="00374C6D">
            <w:pPr>
              <w:widowControl w:val="0"/>
              <w:numPr>
                <w:ilvl w:val="0"/>
                <w:numId w:val="75"/>
              </w:numPr>
              <w:shd w:val="clear" w:color="auto" w:fill="FFFFFF"/>
              <w:tabs>
                <w:tab w:val="left" w:pos="274"/>
              </w:tabs>
              <w:autoSpaceDE w:val="0"/>
              <w:autoSpaceDN w:val="0"/>
              <w:adjustRightInd w:val="0"/>
              <w:spacing w:after="0" w:line="240" w:lineRule="auto"/>
              <w:ind w:right="36"/>
              <w:rPr>
                <w:rFonts w:ascii="Times New Roman" w:hAnsi="Times New Roman" w:cs="Times New Roman"/>
                <w:sz w:val="24"/>
                <w:szCs w:val="24"/>
              </w:rPr>
            </w:pPr>
            <w:r w:rsidRPr="00CE1A72">
              <w:rPr>
                <w:rFonts w:ascii="Times New Roman" w:hAnsi="Times New Roman" w:cs="Times New Roman"/>
                <w:sz w:val="24"/>
                <w:szCs w:val="24"/>
              </w:rPr>
              <w:t>рассмотрение объектов с точки зрения це</w:t>
            </w:r>
            <w:r w:rsidRPr="00CE1A72">
              <w:rPr>
                <w:rFonts w:ascii="Times New Roman" w:hAnsi="Times New Roman" w:cs="Times New Roman"/>
                <w:sz w:val="24"/>
                <w:szCs w:val="24"/>
              </w:rPr>
              <w:softHyphen/>
              <w:t>лого и частей,</w:t>
            </w:r>
          </w:p>
          <w:p w:rsidR="00613535" w:rsidRPr="00CE1A72" w:rsidRDefault="00613535" w:rsidP="00374C6D">
            <w:pPr>
              <w:widowControl w:val="0"/>
              <w:numPr>
                <w:ilvl w:val="0"/>
                <w:numId w:val="75"/>
              </w:numPr>
              <w:shd w:val="clear" w:color="auto" w:fill="FFFFFF"/>
              <w:tabs>
                <w:tab w:val="left" w:pos="274"/>
              </w:tabs>
              <w:autoSpaceDE w:val="0"/>
              <w:autoSpaceDN w:val="0"/>
              <w:adjustRightInd w:val="0"/>
              <w:spacing w:after="0" w:line="240" w:lineRule="auto"/>
              <w:ind w:right="36"/>
              <w:rPr>
                <w:rFonts w:ascii="Times New Roman" w:hAnsi="Times New Roman" w:cs="Times New Roman"/>
                <w:sz w:val="24"/>
                <w:szCs w:val="24"/>
              </w:rPr>
            </w:pPr>
            <w:r w:rsidRPr="00CE1A72">
              <w:rPr>
                <w:rFonts w:ascii="Times New Roman" w:hAnsi="Times New Roman" w:cs="Times New Roman"/>
                <w:sz w:val="24"/>
                <w:szCs w:val="24"/>
              </w:rPr>
              <w:t>рассмотрение количества объектов и их час</w:t>
            </w:r>
            <w:r w:rsidRPr="00CE1A72">
              <w:rPr>
                <w:rFonts w:ascii="Times New Roman" w:hAnsi="Times New Roman" w:cs="Times New Roman"/>
                <w:sz w:val="24"/>
                <w:szCs w:val="24"/>
              </w:rPr>
              <w:softHyphen/>
              <w:t>тей;</w:t>
            </w:r>
          </w:p>
          <w:p w:rsidR="00613535" w:rsidRPr="00CE1A72" w:rsidRDefault="00613535" w:rsidP="00374C6D">
            <w:pPr>
              <w:widowControl w:val="0"/>
              <w:numPr>
                <w:ilvl w:val="0"/>
                <w:numId w:val="76"/>
              </w:numPr>
              <w:shd w:val="clear" w:color="auto" w:fill="FFFFFF"/>
              <w:tabs>
                <w:tab w:val="left" w:pos="202"/>
              </w:tabs>
              <w:autoSpaceDE w:val="0"/>
              <w:autoSpaceDN w:val="0"/>
              <w:adjustRightInd w:val="0"/>
              <w:spacing w:after="0" w:line="240" w:lineRule="auto"/>
              <w:ind w:left="14"/>
              <w:rPr>
                <w:rFonts w:ascii="Times New Roman" w:hAnsi="Times New Roman" w:cs="Times New Roman"/>
                <w:sz w:val="24"/>
                <w:szCs w:val="24"/>
              </w:rPr>
            </w:pPr>
            <w:r w:rsidRPr="00CE1A72">
              <w:rPr>
                <w:rFonts w:ascii="Times New Roman" w:hAnsi="Times New Roman" w:cs="Times New Roman"/>
                <w:sz w:val="24"/>
                <w:szCs w:val="24"/>
              </w:rPr>
              <w:t>величин, характеризующих каждый объект;</w:t>
            </w:r>
          </w:p>
          <w:p w:rsidR="00613535" w:rsidRPr="00CE1A72" w:rsidRDefault="00CD3069" w:rsidP="00374C6D">
            <w:pPr>
              <w:widowControl w:val="0"/>
              <w:numPr>
                <w:ilvl w:val="0"/>
                <w:numId w:val="76"/>
              </w:numPr>
              <w:shd w:val="clear" w:color="auto" w:fill="FFFFFF"/>
              <w:tabs>
                <w:tab w:val="left" w:pos="202"/>
              </w:tabs>
              <w:autoSpaceDE w:val="0"/>
              <w:autoSpaceDN w:val="0"/>
              <w:adjustRightInd w:val="0"/>
              <w:spacing w:after="0" w:line="240" w:lineRule="auto"/>
              <w:ind w:left="14"/>
              <w:rPr>
                <w:rFonts w:ascii="Times New Roman" w:hAnsi="Times New Roman" w:cs="Times New Roman"/>
                <w:sz w:val="24"/>
                <w:szCs w:val="24"/>
              </w:rPr>
            </w:pPr>
            <w:r w:rsidRPr="00CE1A72">
              <w:rPr>
                <w:rFonts w:ascii="Times New Roman" w:hAnsi="Times New Roman" w:cs="Times New Roman"/>
                <w:sz w:val="24"/>
                <w:szCs w:val="24"/>
              </w:rPr>
              <w:t>характеристик величин</w:t>
            </w:r>
          </w:p>
          <w:p w:rsidR="00613535" w:rsidRPr="00CE1A72" w:rsidRDefault="00613535" w:rsidP="00CD3069">
            <w:pPr>
              <w:shd w:val="clear" w:color="auto" w:fill="FFFFFF"/>
              <w:rPr>
                <w:rFonts w:ascii="Times New Roman" w:hAnsi="Times New Roman" w:cs="Times New Roman"/>
                <w:b/>
                <w:sz w:val="24"/>
                <w:szCs w:val="24"/>
              </w:rPr>
            </w:pPr>
            <w:r w:rsidRPr="00CE1A72">
              <w:rPr>
                <w:rFonts w:ascii="Times New Roman" w:hAnsi="Times New Roman" w:cs="Times New Roman"/>
                <w:b/>
                <w:sz w:val="24"/>
                <w:szCs w:val="24"/>
              </w:rPr>
              <w:t xml:space="preserve">Анализ </w:t>
            </w:r>
            <w:proofErr w:type="spellStart"/>
            <w:r w:rsidRPr="00CE1A72">
              <w:rPr>
                <w:rFonts w:ascii="Times New Roman" w:hAnsi="Times New Roman" w:cs="Times New Roman"/>
                <w:b/>
                <w:sz w:val="24"/>
                <w:szCs w:val="24"/>
              </w:rPr>
              <w:t>требования</w:t>
            </w:r>
            <w:proofErr w:type="gramStart"/>
            <w:r w:rsidRPr="00CE1A72">
              <w:rPr>
                <w:rFonts w:ascii="Times New Roman" w:hAnsi="Times New Roman" w:cs="Times New Roman"/>
                <w:b/>
                <w:sz w:val="24"/>
                <w:szCs w:val="24"/>
              </w:rPr>
              <w:t>:</w:t>
            </w:r>
            <w:r w:rsidRPr="00CE1A72">
              <w:rPr>
                <w:rFonts w:ascii="Times New Roman" w:hAnsi="Times New Roman" w:cs="Times New Roman"/>
                <w:sz w:val="24"/>
                <w:szCs w:val="24"/>
              </w:rPr>
              <w:t>в</w:t>
            </w:r>
            <w:proofErr w:type="gramEnd"/>
            <w:r w:rsidRPr="00CE1A72">
              <w:rPr>
                <w:rFonts w:ascii="Times New Roman" w:hAnsi="Times New Roman" w:cs="Times New Roman"/>
                <w:sz w:val="24"/>
                <w:szCs w:val="24"/>
              </w:rPr>
              <w:t>ыделение</w:t>
            </w:r>
            <w:proofErr w:type="spellEnd"/>
            <w:r w:rsidRPr="00CE1A72">
              <w:rPr>
                <w:rFonts w:ascii="Times New Roman" w:hAnsi="Times New Roman" w:cs="Times New Roman"/>
                <w:sz w:val="24"/>
                <w:szCs w:val="24"/>
              </w:rPr>
              <w:t xml:space="preserve"> неизвестных количественных характеристик величин объекта (</w:t>
            </w:r>
            <w:proofErr w:type="spellStart"/>
            <w:r w:rsidRPr="00CE1A72">
              <w:rPr>
                <w:rFonts w:ascii="Times New Roman" w:hAnsi="Times New Roman" w:cs="Times New Roman"/>
                <w:sz w:val="24"/>
                <w:szCs w:val="24"/>
              </w:rPr>
              <w:t>ов</w:t>
            </w:r>
            <w:proofErr w:type="spellEnd"/>
            <w:r w:rsidRPr="00CE1A72">
              <w:rPr>
                <w:rFonts w:ascii="Times New Roman" w:hAnsi="Times New Roman" w:cs="Times New Roman"/>
                <w:sz w:val="24"/>
                <w:szCs w:val="24"/>
              </w:rPr>
              <w:t>)</w:t>
            </w:r>
          </w:p>
        </w:tc>
        <w:tc>
          <w:tcPr>
            <w:tcW w:w="4389" w:type="dxa"/>
            <w:gridSpan w:val="2"/>
            <w:shd w:val="clear" w:color="auto" w:fill="auto"/>
          </w:tcPr>
          <w:p w:rsidR="00613535" w:rsidRPr="00CE1A72" w:rsidRDefault="00613535" w:rsidP="00374C6D">
            <w:pPr>
              <w:widowControl w:val="0"/>
              <w:numPr>
                <w:ilvl w:val="0"/>
                <w:numId w:val="77"/>
              </w:numPr>
              <w:shd w:val="clear" w:color="auto" w:fill="FFFFFF"/>
              <w:tabs>
                <w:tab w:val="left" w:pos="317"/>
              </w:tabs>
              <w:autoSpaceDE w:val="0"/>
              <w:autoSpaceDN w:val="0"/>
              <w:adjustRightInd w:val="0"/>
              <w:spacing w:after="0" w:line="240" w:lineRule="auto"/>
              <w:ind w:left="29"/>
              <w:rPr>
                <w:rFonts w:ascii="Times New Roman" w:hAnsi="Times New Roman" w:cs="Times New Roman"/>
                <w:sz w:val="24"/>
                <w:szCs w:val="24"/>
              </w:rPr>
            </w:pPr>
            <w:r w:rsidRPr="00CE1A72">
              <w:rPr>
                <w:rFonts w:ascii="Times New Roman" w:hAnsi="Times New Roman" w:cs="Times New Roman"/>
                <w:sz w:val="24"/>
                <w:szCs w:val="24"/>
              </w:rPr>
              <w:lastRenderedPageBreak/>
              <w:t>Умение выбирать смысловые единицы текста и устанавливать отношения между ними.</w:t>
            </w:r>
          </w:p>
          <w:p w:rsidR="00613535" w:rsidRPr="00CE1A72" w:rsidRDefault="00613535" w:rsidP="00374C6D">
            <w:pPr>
              <w:widowControl w:val="0"/>
              <w:numPr>
                <w:ilvl w:val="0"/>
                <w:numId w:val="77"/>
              </w:numPr>
              <w:shd w:val="clear" w:color="auto" w:fill="FFFFFF"/>
              <w:tabs>
                <w:tab w:val="left" w:pos="317"/>
              </w:tabs>
              <w:autoSpaceDE w:val="0"/>
              <w:autoSpaceDN w:val="0"/>
              <w:adjustRightInd w:val="0"/>
              <w:spacing w:after="0" w:line="240" w:lineRule="auto"/>
              <w:ind w:left="29" w:right="79"/>
              <w:rPr>
                <w:rFonts w:ascii="Times New Roman" w:hAnsi="Times New Roman" w:cs="Times New Roman"/>
                <w:sz w:val="24"/>
                <w:szCs w:val="24"/>
              </w:rPr>
            </w:pPr>
            <w:r w:rsidRPr="00CE1A72">
              <w:rPr>
                <w:rFonts w:ascii="Times New Roman" w:hAnsi="Times New Roman" w:cs="Times New Roman"/>
                <w:sz w:val="24"/>
                <w:szCs w:val="24"/>
              </w:rPr>
              <w:t>Умение создавать структуры взаимосвязей смысловых единиц текста (выбор и организация элементов информации).</w:t>
            </w:r>
          </w:p>
          <w:p w:rsidR="00613535" w:rsidRPr="00CE1A72" w:rsidRDefault="00613535" w:rsidP="00374C6D">
            <w:pPr>
              <w:widowControl w:val="0"/>
              <w:numPr>
                <w:ilvl w:val="0"/>
                <w:numId w:val="78"/>
              </w:numPr>
              <w:shd w:val="clear" w:color="auto" w:fill="FFFFFF"/>
              <w:tabs>
                <w:tab w:val="left" w:pos="259"/>
              </w:tabs>
              <w:autoSpaceDE w:val="0"/>
              <w:autoSpaceDN w:val="0"/>
              <w:adjustRightInd w:val="0"/>
              <w:spacing w:after="0" w:line="240" w:lineRule="auto"/>
              <w:rPr>
                <w:rFonts w:ascii="Times New Roman" w:hAnsi="Times New Roman" w:cs="Times New Roman"/>
                <w:sz w:val="24"/>
                <w:szCs w:val="24"/>
              </w:rPr>
            </w:pPr>
            <w:r w:rsidRPr="00CE1A72">
              <w:rPr>
                <w:rFonts w:ascii="Times New Roman" w:hAnsi="Times New Roman" w:cs="Times New Roman"/>
                <w:sz w:val="24"/>
                <w:szCs w:val="24"/>
              </w:rPr>
              <w:t xml:space="preserve">Умение выделять обобщенные схемы типов отношений и действий </w:t>
            </w:r>
            <w:proofErr w:type="gramStart"/>
            <w:r w:rsidRPr="00CE1A72">
              <w:rPr>
                <w:rFonts w:ascii="Times New Roman" w:hAnsi="Times New Roman" w:cs="Times New Roman"/>
                <w:sz w:val="24"/>
                <w:szCs w:val="24"/>
              </w:rPr>
              <w:t>между</w:t>
            </w:r>
            <w:proofErr w:type="gramEnd"/>
            <w:r w:rsidRPr="00CE1A72">
              <w:rPr>
                <w:rFonts w:ascii="Times New Roman" w:hAnsi="Times New Roman" w:cs="Times New Roman"/>
                <w:sz w:val="24"/>
                <w:szCs w:val="24"/>
              </w:rPr>
              <w:t xml:space="preserve"> единица?</w:t>
            </w:r>
          </w:p>
          <w:p w:rsidR="00613535" w:rsidRPr="00CE1A72" w:rsidRDefault="00613535" w:rsidP="00374C6D">
            <w:pPr>
              <w:widowControl w:val="0"/>
              <w:numPr>
                <w:ilvl w:val="0"/>
                <w:numId w:val="78"/>
              </w:numPr>
              <w:shd w:val="clear" w:color="auto" w:fill="FFFFFF"/>
              <w:tabs>
                <w:tab w:val="left" w:pos="259"/>
              </w:tabs>
              <w:autoSpaceDE w:val="0"/>
              <w:autoSpaceDN w:val="0"/>
              <w:adjustRightInd w:val="0"/>
              <w:spacing w:after="0" w:line="240" w:lineRule="auto"/>
              <w:rPr>
                <w:rFonts w:ascii="Times New Roman" w:hAnsi="Times New Roman" w:cs="Times New Roman"/>
                <w:sz w:val="24"/>
                <w:szCs w:val="24"/>
              </w:rPr>
            </w:pPr>
            <w:r w:rsidRPr="00CE1A72">
              <w:rPr>
                <w:rFonts w:ascii="Times New Roman" w:hAnsi="Times New Roman" w:cs="Times New Roman"/>
                <w:sz w:val="24"/>
                <w:szCs w:val="24"/>
              </w:rPr>
              <w:t>Умение выделять формальную структуру задачи.</w:t>
            </w:r>
          </w:p>
          <w:p w:rsidR="00613535" w:rsidRPr="00CE1A72" w:rsidRDefault="00613535" w:rsidP="00374C6D">
            <w:pPr>
              <w:widowControl w:val="0"/>
              <w:numPr>
                <w:ilvl w:val="0"/>
                <w:numId w:val="78"/>
              </w:numPr>
              <w:shd w:val="clear" w:color="auto" w:fill="FFFFFF"/>
              <w:tabs>
                <w:tab w:val="left" w:pos="259"/>
              </w:tabs>
              <w:autoSpaceDE w:val="0"/>
              <w:autoSpaceDN w:val="0"/>
              <w:adjustRightInd w:val="0"/>
              <w:spacing w:after="0" w:line="240" w:lineRule="auto"/>
              <w:rPr>
                <w:rFonts w:ascii="Times New Roman" w:hAnsi="Times New Roman" w:cs="Times New Roman"/>
                <w:sz w:val="24"/>
                <w:szCs w:val="24"/>
              </w:rPr>
            </w:pPr>
            <w:r w:rsidRPr="00CE1A72">
              <w:rPr>
                <w:rFonts w:ascii="Times New Roman" w:hAnsi="Times New Roman" w:cs="Times New Roman"/>
                <w:sz w:val="24"/>
                <w:szCs w:val="24"/>
              </w:rPr>
              <w:t>Умение записывать решение задачи в виде выражения.</w:t>
            </w:r>
          </w:p>
          <w:p w:rsidR="00613535" w:rsidRPr="00CE1A72" w:rsidRDefault="00613535" w:rsidP="00AA07F6">
            <w:pPr>
              <w:rPr>
                <w:rFonts w:ascii="Times New Roman" w:hAnsi="Times New Roman" w:cs="Times New Roman"/>
                <w:sz w:val="24"/>
                <w:szCs w:val="24"/>
              </w:rPr>
            </w:pPr>
          </w:p>
        </w:tc>
        <w:tc>
          <w:tcPr>
            <w:tcW w:w="2216" w:type="dxa"/>
            <w:gridSpan w:val="2"/>
            <w:shd w:val="clear" w:color="auto" w:fill="auto"/>
          </w:tcPr>
          <w:p w:rsidR="00CD3069" w:rsidRPr="00CE1A72" w:rsidRDefault="00613535" w:rsidP="00AA07F6">
            <w:pPr>
              <w:autoSpaceDE w:val="0"/>
              <w:autoSpaceDN w:val="0"/>
              <w:adjustRightInd w:val="0"/>
              <w:rPr>
                <w:rFonts w:ascii="Times New Roman" w:hAnsi="Times New Roman" w:cs="Times New Roman"/>
                <w:sz w:val="24"/>
                <w:szCs w:val="24"/>
              </w:rPr>
            </w:pPr>
            <w:r w:rsidRPr="00CE1A72">
              <w:rPr>
                <w:rFonts w:ascii="Times New Roman" w:hAnsi="Times New Roman" w:cs="Times New Roman"/>
                <w:sz w:val="24"/>
                <w:szCs w:val="24"/>
              </w:rPr>
              <w:lastRenderedPageBreak/>
              <w:t xml:space="preserve">Построение </w:t>
            </w:r>
            <w:proofErr w:type="gramStart"/>
            <w:r w:rsidRPr="00CE1A72">
              <w:rPr>
                <w:rFonts w:ascii="Times New Roman" w:hAnsi="Times New Roman" w:cs="Times New Roman"/>
                <w:sz w:val="24"/>
                <w:szCs w:val="24"/>
              </w:rPr>
              <w:t>числового</w:t>
            </w:r>
            <w:proofErr w:type="gramEnd"/>
            <w:r w:rsidRPr="00CE1A72">
              <w:rPr>
                <w:rFonts w:ascii="Times New Roman" w:hAnsi="Times New Roman" w:cs="Times New Roman"/>
                <w:sz w:val="24"/>
                <w:szCs w:val="24"/>
              </w:rPr>
              <w:t xml:space="preserve"> </w:t>
            </w:r>
            <w:proofErr w:type="spellStart"/>
            <w:r w:rsidRPr="00CE1A72">
              <w:rPr>
                <w:rFonts w:ascii="Times New Roman" w:hAnsi="Times New Roman" w:cs="Times New Roman"/>
                <w:sz w:val="24"/>
                <w:szCs w:val="24"/>
              </w:rPr>
              <w:t>эквивалентаили</w:t>
            </w:r>
            <w:proofErr w:type="spellEnd"/>
            <w:r w:rsidRPr="00CE1A72">
              <w:rPr>
                <w:rFonts w:ascii="Times New Roman" w:hAnsi="Times New Roman" w:cs="Times New Roman"/>
                <w:sz w:val="24"/>
                <w:szCs w:val="24"/>
              </w:rPr>
              <w:t xml:space="preserve"> </w:t>
            </w:r>
            <w:proofErr w:type="spellStart"/>
            <w:r w:rsidRPr="00CE1A72">
              <w:rPr>
                <w:rFonts w:ascii="Times New Roman" w:hAnsi="Times New Roman" w:cs="Times New Roman"/>
                <w:sz w:val="24"/>
                <w:szCs w:val="24"/>
              </w:rPr>
              <w:t>взаимнооднознач</w:t>
            </w:r>
            <w:proofErr w:type="spellEnd"/>
          </w:p>
          <w:p w:rsidR="00613535" w:rsidRPr="00CE1A72" w:rsidRDefault="00613535" w:rsidP="00AA07F6">
            <w:pPr>
              <w:autoSpaceDE w:val="0"/>
              <w:autoSpaceDN w:val="0"/>
              <w:adjustRightInd w:val="0"/>
              <w:rPr>
                <w:rFonts w:ascii="Times New Roman" w:hAnsi="Times New Roman" w:cs="Times New Roman"/>
                <w:sz w:val="24"/>
                <w:szCs w:val="24"/>
              </w:rPr>
            </w:pPr>
            <w:proofErr w:type="spellStart"/>
            <w:r w:rsidRPr="00CE1A72">
              <w:rPr>
                <w:rFonts w:ascii="Times New Roman" w:hAnsi="Times New Roman" w:cs="Times New Roman"/>
                <w:sz w:val="24"/>
                <w:szCs w:val="24"/>
              </w:rPr>
              <w:t>ного</w:t>
            </w:r>
            <w:proofErr w:type="spellEnd"/>
            <w:r w:rsidRPr="00CE1A72">
              <w:rPr>
                <w:rFonts w:ascii="Times New Roman" w:hAnsi="Times New Roman" w:cs="Times New Roman"/>
                <w:sz w:val="24"/>
                <w:szCs w:val="24"/>
              </w:rPr>
              <w:t xml:space="preserve"> соответствия</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i/>
                <w:iCs/>
                <w:sz w:val="24"/>
                <w:szCs w:val="24"/>
              </w:rPr>
              <w:t xml:space="preserve">(Ж. Пиаже, А. </w:t>
            </w:r>
            <w:proofErr w:type="spellStart"/>
            <w:r w:rsidRPr="00CE1A72">
              <w:rPr>
                <w:rFonts w:ascii="Times New Roman" w:hAnsi="Times New Roman" w:cs="Times New Roman"/>
                <w:i/>
                <w:iCs/>
                <w:sz w:val="24"/>
                <w:szCs w:val="24"/>
              </w:rPr>
              <w:t>Шеминьска</w:t>
            </w:r>
            <w:proofErr w:type="spellEnd"/>
            <w:r w:rsidRPr="00CE1A72">
              <w:rPr>
                <w:rFonts w:ascii="Times New Roman" w:hAnsi="Times New Roman" w:cs="Times New Roman"/>
                <w:i/>
                <w:iCs/>
                <w:sz w:val="24"/>
                <w:szCs w:val="24"/>
              </w:rPr>
              <w:t>)</w:t>
            </w:r>
          </w:p>
        </w:tc>
      </w:tr>
      <w:tr w:rsidR="00613535" w:rsidRPr="00CE1A72" w:rsidTr="00E17B88">
        <w:tc>
          <w:tcPr>
            <w:tcW w:w="1526" w:type="dxa"/>
            <w:vMerge/>
            <w:shd w:val="clear" w:color="auto" w:fill="auto"/>
          </w:tcPr>
          <w:p w:rsidR="00613535" w:rsidRPr="00CE1A72" w:rsidRDefault="00613535" w:rsidP="00AA07F6">
            <w:pPr>
              <w:rPr>
                <w:rFonts w:ascii="Times New Roman" w:hAnsi="Times New Roman" w:cs="Times New Roman"/>
                <w:b/>
                <w:sz w:val="24"/>
                <w:szCs w:val="24"/>
              </w:rPr>
            </w:pPr>
          </w:p>
        </w:tc>
        <w:tc>
          <w:tcPr>
            <w:tcW w:w="2126" w:type="dxa"/>
            <w:gridSpan w:val="4"/>
            <w:shd w:val="clear" w:color="auto" w:fill="auto"/>
          </w:tcPr>
          <w:p w:rsidR="00613535" w:rsidRPr="00CE1A72" w:rsidRDefault="00613535" w:rsidP="00AA07F6">
            <w:pPr>
              <w:rPr>
                <w:rFonts w:ascii="Times New Roman" w:hAnsi="Times New Roman" w:cs="Times New Roman"/>
                <w:b/>
                <w:sz w:val="24"/>
                <w:szCs w:val="24"/>
              </w:rPr>
            </w:pPr>
            <w:r w:rsidRPr="00CE1A72">
              <w:rPr>
                <w:rFonts w:ascii="Times New Roman" w:hAnsi="Times New Roman" w:cs="Times New Roman"/>
                <w:b/>
                <w:sz w:val="24"/>
                <w:szCs w:val="24"/>
              </w:rPr>
              <w:t xml:space="preserve">Перевод текста на язык  математики с помощью вербальных  и невербальных </w:t>
            </w:r>
            <w:r w:rsidRPr="00CE1A72">
              <w:rPr>
                <w:rFonts w:ascii="Times New Roman" w:hAnsi="Times New Roman" w:cs="Times New Roman"/>
                <w:b/>
                <w:sz w:val="24"/>
                <w:szCs w:val="24"/>
              </w:rPr>
              <w:lastRenderedPageBreak/>
              <w:t>средств</w:t>
            </w:r>
          </w:p>
        </w:tc>
        <w:tc>
          <w:tcPr>
            <w:tcW w:w="5387" w:type="dxa"/>
            <w:gridSpan w:val="7"/>
            <w:shd w:val="clear" w:color="auto" w:fill="auto"/>
          </w:tcPr>
          <w:p w:rsidR="00613535" w:rsidRPr="00CE1A72" w:rsidRDefault="00613535" w:rsidP="00374C6D">
            <w:pPr>
              <w:widowControl w:val="0"/>
              <w:numPr>
                <w:ilvl w:val="0"/>
                <w:numId w:val="79"/>
              </w:numPr>
              <w:shd w:val="clear" w:color="auto" w:fill="FFFFFF"/>
              <w:tabs>
                <w:tab w:val="left" w:pos="252"/>
              </w:tabs>
              <w:autoSpaceDE w:val="0"/>
              <w:autoSpaceDN w:val="0"/>
              <w:adjustRightInd w:val="0"/>
              <w:spacing w:after="0" w:line="240" w:lineRule="auto"/>
              <w:ind w:right="14"/>
              <w:rPr>
                <w:rFonts w:ascii="Times New Roman" w:hAnsi="Times New Roman" w:cs="Times New Roman"/>
                <w:spacing w:val="-28"/>
                <w:sz w:val="24"/>
                <w:szCs w:val="24"/>
              </w:rPr>
            </w:pPr>
            <w:r w:rsidRPr="00CE1A72">
              <w:rPr>
                <w:rFonts w:ascii="Times New Roman" w:hAnsi="Times New Roman" w:cs="Times New Roman"/>
                <w:sz w:val="24"/>
                <w:szCs w:val="24"/>
              </w:rPr>
              <w:lastRenderedPageBreak/>
              <w:t>Выбрать вид графической модели, адекват</w:t>
            </w:r>
            <w:r w:rsidRPr="00CE1A72">
              <w:rPr>
                <w:rFonts w:ascii="Times New Roman" w:hAnsi="Times New Roman" w:cs="Times New Roman"/>
                <w:sz w:val="24"/>
                <w:szCs w:val="24"/>
              </w:rPr>
              <w:softHyphen/>
              <w:t>ной выделенным смысловым единицам.</w:t>
            </w:r>
          </w:p>
          <w:p w:rsidR="00613535" w:rsidRPr="00CE1A72" w:rsidRDefault="00613535" w:rsidP="00374C6D">
            <w:pPr>
              <w:widowControl w:val="0"/>
              <w:numPr>
                <w:ilvl w:val="0"/>
                <w:numId w:val="79"/>
              </w:numPr>
              <w:shd w:val="clear" w:color="auto" w:fill="FFFFFF"/>
              <w:tabs>
                <w:tab w:val="left" w:pos="252"/>
              </w:tabs>
              <w:autoSpaceDE w:val="0"/>
              <w:autoSpaceDN w:val="0"/>
              <w:adjustRightInd w:val="0"/>
              <w:spacing w:after="0" w:line="240" w:lineRule="auto"/>
              <w:rPr>
                <w:rFonts w:ascii="Times New Roman" w:hAnsi="Times New Roman" w:cs="Times New Roman"/>
                <w:spacing w:val="-10"/>
                <w:sz w:val="24"/>
                <w:szCs w:val="24"/>
              </w:rPr>
            </w:pPr>
            <w:r w:rsidRPr="00CE1A72">
              <w:rPr>
                <w:rFonts w:ascii="Times New Roman" w:hAnsi="Times New Roman" w:cs="Times New Roman"/>
                <w:sz w:val="24"/>
                <w:szCs w:val="24"/>
              </w:rPr>
              <w:t>Выбрать знаково-символические средства для построения модели.</w:t>
            </w:r>
          </w:p>
          <w:p w:rsidR="00613535" w:rsidRPr="00CE1A72" w:rsidRDefault="00613535" w:rsidP="00374C6D">
            <w:pPr>
              <w:widowControl w:val="0"/>
              <w:numPr>
                <w:ilvl w:val="0"/>
                <w:numId w:val="79"/>
              </w:numPr>
              <w:shd w:val="clear" w:color="auto" w:fill="FFFFFF"/>
              <w:tabs>
                <w:tab w:val="left" w:pos="252"/>
              </w:tabs>
              <w:autoSpaceDE w:val="0"/>
              <w:autoSpaceDN w:val="0"/>
              <w:adjustRightInd w:val="0"/>
              <w:spacing w:after="0" w:line="240" w:lineRule="auto"/>
              <w:rPr>
                <w:rFonts w:ascii="Times New Roman" w:hAnsi="Times New Roman" w:cs="Times New Roman"/>
                <w:spacing w:val="-10"/>
                <w:sz w:val="24"/>
                <w:szCs w:val="24"/>
              </w:rPr>
            </w:pPr>
            <w:r w:rsidRPr="00CE1A72">
              <w:rPr>
                <w:rFonts w:ascii="Times New Roman" w:hAnsi="Times New Roman" w:cs="Times New Roman"/>
                <w:sz w:val="24"/>
                <w:szCs w:val="24"/>
              </w:rPr>
              <w:t>Последовательно перевести каждую смысло</w:t>
            </w:r>
            <w:r w:rsidRPr="00CE1A72">
              <w:rPr>
                <w:rFonts w:ascii="Times New Roman" w:hAnsi="Times New Roman" w:cs="Times New Roman"/>
                <w:sz w:val="24"/>
                <w:szCs w:val="24"/>
              </w:rPr>
              <w:softHyphen/>
              <w:t>вую единицу и структуру их отношений в це</w:t>
            </w:r>
            <w:r w:rsidRPr="00CE1A72">
              <w:rPr>
                <w:rFonts w:ascii="Times New Roman" w:hAnsi="Times New Roman" w:cs="Times New Roman"/>
                <w:sz w:val="24"/>
                <w:szCs w:val="24"/>
              </w:rPr>
              <w:softHyphen/>
              <w:t>лом на знаково-символический язык</w:t>
            </w:r>
          </w:p>
          <w:p w:rsidR="00613535" w:rsidRPr="00CE1A72" w:rsidRDefault="00613535" w:rsidP="00AA07F6">
            <w:pPr>
              <w:rPr>
                <w:rFonts w:ascii="Times New Roman" w:hAnsi="Times New Roman" w:cs="Times New Roman"/>
                <w:sz w:val="24"/>
                <w:szCs w:val="24"/>
              </w:rPr>
            </w:pPr>
          </w:p>
        </w:tc>
        <w:tc>
          <w:tcPr>
            <w:tcW w:w="4389" w:type="dxa"/>
            <w:gridSpan w:val="2"/>
            <w:shd w:val="clear" w:color="auto" w:fill="auto"/>
          </w:tcPr>
          <w:p w:rsidR="001B5AB5" w:rsidRPr="00CE1A72" w:rsidRDefault="00613535" w:rsidP="001B5AB5">
            <w:pPr>
              <w:shd w:val="clear" w:color="auto" w:fill="FFFFFF"/>
              <w:tabs>
                <w:tab w:val="left" w:pos="302"/>
              </w:tabs>
              <w:rPr>
                <w:rFonts w:ascii="Times New Roman" w:hAnsi="Times New Roman" w:cs="Times New Roman"/>
                <w:sz w:val="24"/>
                <w:szCs w:val="24"/>
              </w:rPr>
            </w:pPr>
            <w:r w:rsidRPr="00CE1A72">
              <w:rPr>
                <w:rFonts w:ascii="Times New Roman" w:hAnsi="Times New Roman" w:cs="Times New Roman"/>
                <w:sz w:val="24"/>
                <w:szCs w:val="24"/>
              </w:rPr>
              <w:lastRenderedPageBreak/>
              <w:t>Умение выражать смысл</w:t>
            </w:r>
            <w:r w:rsidRPr="00CE1A72">
              <w:rPr>
                <w:rFonts w:ascii="Times New Roman" w:hAnsi="Times New Roman" w:cs="Times New Roman"/>
                <w:sz w:val="24"/>
                <w:szCs w:val="24"/>
              </w:rPr>
              <w:br/>
              <w:t>ситуации различными средствами (рисунки, символ, схемы, знаки).</w:t>
            </w:r>
          </w:p>
          <w:p w:rsidR="00613535" w:rsidRPr="00CE1A72" w:rsidRDefault="00613535" w:rsidP="001B5AB5">
            <w:pPr>
              <w:shd w:val="clear" w:color="auto" w:fill="FFFFFF"/>
              <w:tabs>
                <w:tab w:val="left" w:pos="302"/>
              </w:tabs>
              <w:rPr>
                <w:rFonts w:ascii="Times New Roman" w:hAnsi="Times New Roman" w:cs="Times New Roman"/>
                <w:sz w:val="24"/>
                <w:szCs w:val="24"/>
              </w:rPr>
            </w:pPr>
            <w:r w:rsidRPr="00CE1A72">
              <w:rPr>
                <w:rFonts w:ascii="Times New Roman" w:hAnsi="Times New Roman" w:cs="Times New Roman"/>
                <w:spacing w:val="-11"/>
                <w:sz w:val="24"/>
                <w:szCs w:val="24"/>
              </w:rPr>
              <w:t>2.</w:t>
            </w:r>
            <w:r w:rsidRPr="00CE1A72">
              <w:rPr>
                <w:rFonts w:ascii="Times New Roman" w:hAnsi="Times New Roman" w:cs="Times New Roman"/>
                <w:sz w:val="24"/>
                <w:szCs w:val="24"/>
              </w:rPr>
              <w:tab/>
              <w:t>Умение выражать структуру</w:t>
            </w:r>
            <w:r w:rsidRPr="00CE1A72">
              <w:rPr>
                <w:rFonts w:ascii="Times New Roman" w:hAnsi="Times New Roman" w:cs="Times New Roman"/>
                <w:sz w:val="24"/>
                <w:szCs w:val="24"/>
              </w:rPr>
              <w:br/>
              <w:t>задачи разными средствами</w:t>
            </w:r>
          </w:p>
          <w:p w:rsidR="00613535" w:rsidRPr="00CE1A72" w:rsidRDefault="00613535" w:rsidP="00AA07F6">
            <w:pPr>
              <w:rPr>
                <w:rFonts w:ascii="Times New Roman" w:hAnsi="Times New Roman" w:cs="Times New Roman"/>
                <w:sz w:val="24"/>
                <w:szCs w:val="24"/>
              </w:rPr>
            </w:pPr>
          </w:p>
        </w:tc>
        <w:tc>
          <w:tcPr>
            <w:tcW w:w="2216" w:type="dxa"/>
            <w:gridSpan w:val="2"/>
            <w:shd w:val="clear" w:color="auto" w:fill="auto"/>
          </w:tcPr>
          <w:p w:rsidR="00613535" w:rsidRPr="00CE1A72" w:rsidRDefault="00613535" w:rsidP="00AA07F6">
            <w:pPr>
              <w:jc w:val="center"/>
              <w:rPr>
                <w:rFonts w:ascii="Times New Roman" w:hAnsi="Times New Roman" w:cs="Times New Roman"/>
                <w:b/>
                <w:sz w:val="24"/>
                <w:szCs w:val="24"/>
              </w:rPr>
            </w:pPr>
          </w:p>
        </w:tc>
      </w:tr>
      <w:tr w:rsidR="00613535" w:rsidRPr="00CE1A72" w:rsidTr="00E17B88">
        <w:tc>
          <w:tcPr>
            <w:tcW w:w="1526" w:type="dxa"/>
            <w:vMerge/>
            <w:shd w:val="clear" w:color="auto" w:fill="auto"/>
          </w:tcPr>
          <w:p w:rsidR="00613535" w:rsidRPr="00CE1A72" w:rsidRDefault="00613535" w:rsidP="00AA07F6">
            <w:pPr>
              <w:rPr>
                <w:rFonts w:ascii="Times New Roman" w:hAnsi="Times New Roman" w:cs="Times New Roman"/>
                <w:b/>
                <w:sz w:val="24"/>
                <w:szCs w:val="24"/>
              </w:rPr>
            </w:pPr>
          </w:p>
        </w:tc>
        <w:tc>
          <w:tcPr>
            <w:tcW w:w="2126" w:type="dxa"/>
            <w:gridSpan w:val="4"/>
            <w:shd w:val="clear" w:color="auto" w:fill="auto"/>
          </w:tcPr>
          <w:p w:rsidR="00613535" w:rsidRPr="00CE1A72" w:rsidRDefault="00613535" w:rsidP="00CD3069">
            <w:pPr>
              <w:rPr>
                <w:rFonts w:ascii="Times New Roman" w:hAnsi="Times New Roman" w:cs="Times New Roman"/>
                <w:b/>
                <w:sz w:val="24"/>
                <w:szCs w:val="24"/>
              </w:rPr>
            </w:pPr>
            <w:r w:rsidRPr="00CE1A72">
              <w:rPr>
                <w:rFonts w:ascii="Times New Roman" w:hAnsi="Times New Roman" w:cs="Times New Roman"/>
                <w:b/>
                <w:sz w:val="24"/>
                <w:szCs w:val="24"/>
              </w:rPr>
              <w:t>Установление отношений между данными и вопросом</w:t>
            </w:r>
          </w:p>
        </w:tc>
        <w:tc>
          <w:tcPr>
            <w:tcW w:w="5387" w:type="dxa"/>
            <w:gridSpan w:val="7"/>
            <w:shd w:val="clear" w:color="auto" w:fill="auto"/>
          </w:tcPr>
          <w:p w:rsidR="00613535" w:rsidRPr="00CE1A72" w:rsidRDefault="00613535" w:rsidP="00CD3069">
            <w:pPr>
              <w:shd w:val="clear" w:color="auto" w:fill="FFFFFF"/>
              <w:ind w:left="14"/>
              <w:rPr>
                <w:rFonts w:ascii="Times New Roman" w:hAnsi="Times New Roman" w:cs="Times New Roman"/>
                <w:sz w:val="24"/>
                <w:szCs w:val="24"/>
              </w:rPr>
            </w:pPr>
            <w:r w:rsidRPr="00CE1A72">
              <w:rPr>
                <w:rFonts w:ascii="Times New Roman" w:hAnsi="Times New Roman" w:cs="Times New Roman"/>
                <w:sz w:val="24"/>
                <w:szCs w:val="24"/>
              </w:rPr>
              <w:t>Установление отношений между:</w:t>
            </w:r>
            <w:r w:rsidR="00CD3069" w:rsidRPr="00CE1A72">
              <w:rPr>
                <w:rFonts w:ascii="Times New Roman" w:hAnsi="Times New Roman" w:cs="Times New Roman"/>
                <w:sz w:val="24"/>
                <w:szCs w:val="24"/>
              </w:rPr>
              <w:t xml:space="preserve"> данными </w:t>
            </w:r>
            <w:proofErr w:type="spellStart"/>
            <w:r w:rsidR="00CD3069" w:rsidRPr="00CE1A72">
              <w:rPr>
                <w:rFonts w:ascii="Times New Roman" w:hAnsi="Times New Roman" w:cs="Times New Roman"/>
                <w:sz w:val="24"/>
                <w:szCs w:val="24"/>
              </w:rPr>
              <w:t>условия</w:t>
            </w:r>
            <w:proofErr w:type="gramStart"/>
            <w:r w:rsidR="00CD3069" w:rsidRPr="00CE1A72">
              <w:rPr>
                <w:rFonts w:ascii="Times New Roman" w:hAnsi="Times New Roman" w:cs="Times New Roman"/>
                <w:sz w:val="24"/>
                <w:szCs w:val="24"/>
              </w:rPr>
              <w:t>,д</w:t>
            </w:r>
            <w:proofErr w:type="gramEnd"/>
            <w:r w:rsidR="00CD3069" w:rsidRPr="00CE1A72">
              <w:rPr>
                <w:rFonts w:ascii="Times New Roman" w:hAnsi="Times New Roman" w:cs="Times New Roman"/>
                <w:sz w:val="24"/>
                <w:szCs w:val="24"/>
              </w:rPr>
              <w:t>анными</w:t>
            </w:r>
            <w:proofErr w:type="spellEnd"/>
            <w:r w:rsidR="00CD3069" w:rsidRPr="00CE1A72">
              <w:rPr>
                <w:rFonts w:ascii="Times New Roman" w:hAnsi="Times New Roman" w:cs="Times New Roman"/>
                <w:sz w:val="24"/>
                <w:szCs w:val="24"/>
              </w:rPr>
              <w:t xml:space="preserve"> требования (вопроса),</w:t>
            </w:r>
            <w:r w:rsidRPr="00CE1A72">
              <w:rPr>
                <w:rFonts w:ascii="Times New Roman" w:hAnsi="Times New Roman" w:cs="Times New Roman"/>
                <w:sz w:val="24"/>
                <w:szCs w:val="24"/>
              </w:rPr>
              <w:t>данными условия и требованиями задачи</w:t>
            </w:r>
          </w:p>
        </w:tc>
        <w:tc>
          <w:tcPr>
            <w:tcW w:w="4389" w:type="dxa"/>
            <w:gridSpan w:val="2"/>
            <w:shd w:val="clear" w:color="auto" w:fill="auto"/>
          </w:tcPr>
          <w:p w:rsidR="00613535" w:rsidRPr="00CE1A72" w:rsidRDefault="00613535" w:rsidP="00AA07F6">
            <w:pPr>
              <w:jc w:val="center"/>
              <w:rPr>
                <w:rFonts w:ascii="Times New Roman" w:hAnsi="Times New Roman" w:cs="Times New Roman"/>
                <w:b/>
                <w:sz w:val="24"/>
                <w:szCs w:val="24"/>
              </w:rPr>
            </w:pPr>
          </w:p>
        </w:tc>
        <w:tc>
          <w:tcPr>
            <w:tcW w:w="2216" w:type="dxa"/>
            <w:gridSpan w:val="2"/>
            <w:shd w:val="clear" w:color="auto" w:fill="auto"/>
          </w:tcPr>
          <w:p w:rsidR="00613535" w:rsidRPr="00CE1A72" w:rsidRDefault="00613535" w:rsidP="00AA07F6">
            <w:pPr>
              <w:jc w:val="center"/>
              <w:rPr>
                <w:rFonts w:ascii="Times New Roman" w:hAnsi="Times New Roman" w:cs="Times New Roman"/>
                <w:b/>
                <w:sz w:val="24"/>
                <w:szCs w:val="24"/>
              </w:rPr>
            </w:pPr>
          </w:p>
        </w:tc>
      </w:tr>
      <w:tr w:rsidR="00613535" w:rsidRPr="00CE1A72" w:rsidTr="00E17B88">
        <w:tc>
          <w:tcPr>
            <w:tcW w:w="1526" w:type="dxa"/>
            <w:vMerge/>
            <w:shd w:val="clear" w:color="auto" w:fill="auto"/>
          </w:tcPr>
          <w:p w:rsidR="00613535" w:rsidRPr="00CE1A72" w:rsidRDefault="00613535" w:rsidP="00AA07F6">
            <w:pPr>
              <w:rPr>
                <w:rFonts w:ascii="Times New Roman" w:hAnsi="Times New Roman" w:cs="Times New Roman"/>
                <w:b/>
                <w:sz w:val="24"/>
                <w:szCs w:val="24"/>
              </w:rPr>
            </w:pPr>
          </w:p>
        </w:tc>
        <w:tc>
          <w:tcPr>
            <w:tcW w:w="2126" w:type="dxa"/>
            <w:gridSpan w:val="4"/>
            <w:shd w:val="clear" w:color="auto" w:fill="auto"/>
          </w:tcPr>
          <w:p w:rsidR="00613535" w:rsidRPr="00CE1A72" w:rsidRDefault="00613535" w:rsidP="00AA07F6">
            <w:pPr>
              <w:rPr>
                <w:rFonts w:ascii="Times New Roman" w:hAnsi="Times New Roman" w:cs="Times New Roman"/>
                <w:b/>
                <w:sz w:val="24"/>
                <w:szCs w:val="24"/>
              </w:rPr>
            </w:pPr>
            <w:r w:rsidRPr="00CE1A72">
              <w:rPr>
                <w:rFonts w:ascii="Times New Roman" w:hAnsi="Times New Roman" w:cs="Times New Roman"/>
                <w:b/>
                <w:sz w:val="24"/>
                <w:szCs w:val="24"/>
              </w:rPr>
              <w:t>Составление плана решения</w:t>
            </w:r>
          </w:p>
        </w:tc>
        <w:tc>
          <w:tcPr>
            <w:tcW w:w="5387" w:type="dxa"/>
            <w:gridSpan w:val="7"/>
            <w:shd w:val="clear" w:color="auto" w:fill="auto"/>
          </w:tcPr>
          <w:p w:rsidR="00613535" w:rsidRPr="00CE1A72" w:rsidRDefault="00613535" w:rsidP="00AA07F6">
            <w:pPr>
              <w:shd w:val="clear" w:color="auto" w:fill="FFFFFF"/>
              <w:tabs>
                <w:tab w:val="left" w:pos="367"/>
              </w:tabs>
              <w:ind w:left="14"/>
              <w:rPr>
                <w:rFonts w:ascii="Times New Roman" w:hAnsi="Times New Roman" w:cs="Times New Roman"/>
                <w:sz w:val="24"/>
                <w:szCs w:val="24"/>
              </w:rPr>
            </w:pPr>
            <w:r w:rsidRPr="00CE1A72">
              <w:rPr>
                <w:rFonts w:ascii="Times New Roman" w:hAnsi="Times New Roman" w:cs="Times New Roman"/>
                <w:sz w:val="24"/>
                <w:szCs w:val="24"/>
              </w:rPr>
              <w:t>1. Определить способ решения задачи.</w:t>
            </w:r>
          </w:p>
          <w:p w:rsidR="00613535" w:rsidRPr="00CE1A72" w:rsidRDefault="00613535" w:rsidP="00AA07F6">
            <w:pPr>
              <w:shd w:val="clear" w:color="auto" w:fill="FFFFFF"/>
              <w:tabs>
                <w:tab w:val="left" w:pos="367"/>
              </w:tabs>
              <w:ind w:left="14"/>
              <w:rPr>
                <w:rFonts w:ascii="Times New Roman" w:hAnsi="Times New Roman" w:cs="Times New Roman"/>
                <w:sz w:val="24"/>
                <w:szCs w:val="24"/>
              </w:rPr>
            </w:pPr>
            <w:r w:rsidRPr="00CE1A72">
              <w:rPr>
                <w:rFonts w:ascii="Times New Roman" w:hAnsi="Times New Roman" w:cs="Times New Roman"/>
                <w:spacing w:val="-11"/>
                <w:sz w:val="24"/>
                <w:szCs w:val="24"/>
              </w:rPr>
              <w:t>2.</w:t>
            </w:r>
            <w:r w:rsidRPr="00CE1A72">
              <w:rPr>
                <w:rFonts w:ascii="Times New Roman" w:hAnsi="Times New Roman" w:cs="Times New Roman"/>
                <w:sz w:val="24"/>
                <w:szCs w:val="24"/>
              </w:rPr>
              <w:t xml:space="preserve"> Выделить содержание способа решения.</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pacing w:val="-15"/>
                <w:sz w:val="24"/>
                <w:szCs w:val="24"/>
              </w:rPr>
              <w:t>3.</w:t>
            </w:r>
            <w:r w:rsidRPr="00CE1A72">
              <w:rPr>
                <w:rFonts w:ascii="Times New Roman" w:hAnsi="Times New Roman" w:cs="Times New Roman"/>
                <w:sz w:val="24"/>
                <w:szCs w:val="24"/>
              </w:rPr>
              <w:t xml:space="preserve"> Определить последовательность действий</w:t>
            </w:r>
          </w:p>
        </w:tc>
        <w:tc>
          <w:tcPr>
            <w:tcW w:w="4389" w:type="dxa"/>
            <w:gridSpan w:val="2"/>
            <w:shd w:val="clear" w:color="auto" w:fill="auto"/>
          </w:tcPr>
          <w:p w:rsidR="00613535" w:rsidRPr="00CE1A72" w:rsidRDefault="00613535" w:rsidP="00AA07F6">
            <w:pPr>
              <w:jc w:val="center"/>
              <w:rPr>
                <w:rFonts w:ascii="Times New Roman" w:hAnsi="Times New Roman" w:cs="Times New Roman"/>
                <w:b/>
                <w:sz w:val="24"/>
                <w:szCs w:val="24"/>
              </w:rPr>
            </w:pPr>
          </w:p>
        </w:tc>
        <w:tc>
          <w:tcPr>
            <w:tcW w:w="2216" w:type="dxa"/>
            <w:gridSpan w:val="2"/>
            <w:shd w:val="clear" w:color="auto" w:fill="auto"/>
          </w:tcPr>
          <w:p w:rsidR="00613535" w:rsidRPr="00CE1A72" w:rsidRDefault="00613535" w:rsidP="00AA07F6">
            <w:pPr>
              <w:jc w:val="center"/>
              <w:rPr>
                <w:rFonts w:ascii="Times New Roman" w:hAnsi="Times New Roman" w:cs="Times New Roman"/>
                <w:b/>
                <w:sz w:val="24"/>
                <w:szCs w:val="24"/>
              </w:rPr>
            </w:pPr>
          </w:p>
        </w:tc>
      </w:tr>
      <w:tr w:rsidR="00613535" w:rsidRPr="00CE1A72" w:rsidTr="00E17B88">
        <w:tc>
          <w:tcPr>
            <w:tcW w:w="1526" w:type="dxa"/>
            <w:vMerge/>
            <w:shd w:val="clear" w:color="auto" w:fill="auto"/>
          </w:tcPr>
          <w:p w:rsidR="00613535" w:rsidRPr="00CE1A72" w:rsidRDefault="00613535" w:rsidP="00AA07F6">
            <w:pPr>
              <w:rPr>
                <w:rFonts w:ascii="Times New Roman" w:hAnsi="Times New Roman" w:cs="Times New Roman"/>
                <w:b/>
                <w:sz w:val="24"/>
                <w:szCs w:val="24"/>
              </w:rPr>
            </w:pPr>
          </w:p>
        </w:tc>
        <w:tc>
          <w:tcPr>
            <w:tcW w:w="2126" w:type="dxa"/>
            <w:gridSpan w:val="4"/>
            <w:shd w:val="clear" w:color="auto" w:fill="auto"/>
          </w:tcPr>
          <w:p w:rsidR="00613535" w:rsidRPr="00CE1A72" w:rsidRDefault="00613535" w:rsidP="00AA07F6">
            <w:pPr>
              <w:rPr>
                <w:rFonts w:ascii="Times New Roman" w:hAnsi="Times New Roman" w:cs="Times New Roman"/>
                <w:b/>
                <w:sz w:val="24"/>
                <w:szCs w:val="24"/>
              </w:rPr>
            </w:pPr>
            <w:r w:rsidRPr="00CE1A72">
              <w:rPr>
                <w:rFonts w:ascii="Times New Roman" w:hAnsi="Times New Roman" w:cs="Times New Roman"/>
                <w:b/>
                <w:sz w:val="24"/>
                <w:szCs w:val="24"/>
              </w:rPr>
              <w:t>Осуществление плана решения</w:t>
            </w:r>
          </w:p>
        </w:tc>
        <w:tc>
          <w:tcPr>
            <w:tcW w:w="5387" w:type="dxa"/>
            <w:gridSpan w:val="7"/>
            <w:shd w:val="clear" w:color="auto" w:fill="auto"/>
          </w:tcPr>
          <w:p w:rsidR="00613535" w:rsidRPr="00CE1A72" w:rsidRDefault="00613535" w:rsidP="00AA07F6">
            <w:pPr>
              <w:shd w:val="clear" w:color="auto" w:fill="FFFFFF"/>
              <w:tabs>
                <w:tab w:val="left" w:pos="382"/>
              </w:tabs>
              <w:ind w:left="14"/>
              <w:rPr>
                <w:rFonts w:ascii="Times New Roman" w:hAnsi="Times New Roman" w:cs="Times New Roman"/>
                <w:sz w:val="24"/>
                <w:szCs w:val="24"/>
              </w:rPr>
            </w:pPr>
            <w:r w:rsidRPr="00CE1A72">
              <w:rPr>
                <w:rFonts w:ascii="Times New Roman" w:hAnsi="Times New Roman" w:cs="Times New Roman"/>
                <w:sz w:val="24"/>
                <w:szCs w:val="24"/>
              </w:rPr>
              <w:t>1.</w:t>
            </w:r>
            <w:r w:rsidRPr="00CE1A72">
              <w:rPr>
                <w:rFonts w:ascii="Times New Roman" w:hAnsi="Times New Roman" w:cs="Times New Roman"/>
                <w:sz w:val="24"/>
                <w:szCs w:val="24"/>
              </w:rPr>
              <w:tab/>
              <w:t>Выполнение действий.</w:t>
            </w:r>
          </w:p>
          <w:p w:rsidR="00613535" w:rsidRPr="00CE1A72" w:rsidRDefault="00613535" w:rsidP="00AA07F6">
            <w:pPr>
              <w:shd w:val="clear" w:color="auto" w:fill="FFFFFF"/>
              <w:tabs>
                <w:tab w:val="left" w:pos="382"/>
              </w:tabs>
              <w:ind w:left="14"/>
              <w:rPr>
                <w:rFonts w:ascii="Times New Roman" w:hAnsi="Times New Roman" w:cs="Times New Roman"/>
                <w:sz w:val="24"/>
                <w:szCs w:val="24"/>
              </w:rPr>
            </w:pPr>
            <w:r w:rsidRPr="00CE1A72">
              <w:rPr>
                <w:rFonts w:ascii="Times New Roman" w:hAnsi="Times New Roman" w:cs="Times New Roman"/>
                <w:sz w:val="24"/>
                <w:szCs w:val="24"/>
              </w:rPr>
              <w:t>2.</w:t>
            </w:r>
            <w:r w:rsidRPr="00CE1A72">
              <w:rPr>
                <w:rFonts w:ascii="Times New Roman" w:hAnsi="Times New Roman" w:cs="Times New Roman"/>
                <w:sz w:val="24"/>
                <w:szCs w:val="24"/>
              </w:rPr>
              <w:tab/>
              <w:t>Запись решения задачи.</w:t>
            </w:r>
          </w:p>
          <w:p w:rsidR="00CD3069"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xml:space="preserve">Запись решения задачи может осуществляться в виде последовательных конкретных действий </w:t>
            </w:r>
          </w:p>
        </w:tc>
        <w:tc>
          <w:tcPr>
            <w:tcW w:w="4389" w:type="dxa"/>
            <w:gridSpan w:val="2"/>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Умение выполнять операции со знаками и символами, ко</w:t>
            </w:r>
            <w:r w:rsidRPr="00CE1A72">
              <w:rPr>
                <w:rFonts w:ascii="Times New Roman" w:hAnsi="Times New Roman" w:cs="Times New Roman"/>
                <w:sz w:val="24"/>
                <w:szCs w:val="24"/>
              </w:rPr>
              <w:softHyphen/>
              <w:t>торыми     были обозначены элементы  задачи  и отноше</w:t>
            </w:r>
            <w:r w:rsidRPr="00CE1A72">
              <w:rPr>
                <w:rFonts w:ascii="Times New Roman" w:hAnsi="Times New Roman" w:cs="Times New Roman"/>
                <w:sz w:val="24"/>
                <w:szCs w:val="24"/>
              </w:rPr>
              <w:softHyphen/>
              <w:t>ния между ними</w:t>
            </w:r>
          </w:p>
        </w:tc>
        <w:tc>
          <w:tcPr>
            <w:tcW w:w="2216" w:type="dxa"/>
            <w:gridSpan w:val="2"/>
            <w:shd w:val="clear" w:color="auto" w:fill="auto"/>
          </w:tcPr>
          <w:p w:rsidR="00613535" w:rsidRPr="00CE1A72" w:rsidRDefault="00613535" w:rsidP="00AA07F6">
            <w:pPr>
              <w:jc w:val="center"/>
              <w:rPr>
                <w:rFonts w:ascii="Times New Roman" w:hAnsi="Times New Roman" w:cs="Times New Roman"/>
                <w:b/>
                <w:sz w:val="24"/>
                <w:szCs w:val="24"/>
              </w:rPr>
            </w:pPr>
          </w:p>
        </w:tc>
      </w:tr>
      <w:tr w:rsidR="00613535" w:rsidRPr="00CE1A72" w:rsidTr="00CD3069">
        <w:trPr>
          <w:cantSplit/>
          <w:trHeight w:val="1134"/>
        </w:trPr>
        <w:tc>
          <w:tcPr>
            <w:tcW w:w="1526" w:type="dxa"/>
            <w:shd w:val="clear" w:color="auto" w:fill="auto"/>
            <w:textDirection w:val="btLr"/>
          </w:tcPr>
          <w:p w:rsidR="00613535" w:rsidRPr="00CE1A72" w:rsidRDefault="00613535" w:rsidP="00AA07F6">
            <w:pPr>
              <w:ind w:left="113" w:right="113"/>
              <w:jc w:val="center"/>
              <w:rPr>
                <w:rFonts w:ascii="Times New Roman" w:hAnsi="Times New Roman" w:cs="Times New Roman"/>
                <w:b/>
                <w:sz w:val="24"/>
                <w:szCs w:val="24"/>
              </w:rPr>
            </w:pPr>
            <w:r w:rsidRPr="00CE1A72">
              <w:rPr>
                <w:rFonts w:ascii="Times New Roman" w:hAnsi="Times New Roman" w:cs="Times New Roman"/>
                <w:b/>
                <w:sz w:val="24"/>
                <w:szCs w:val="24"/>
              </w:rPr>
              <w:t>Моделирование</w:t>
            </w:r>
          </w:p>
        </w:tc>
        <w:tc>
          <w:tcPr>
            <w:tcW w:w="2126" w:type="dxa"/>
            <w:gridSpan w:val="4"/>
            <w:shd w:val="clear" w:color="auto" w:fill="auto"/>
          </w:tcPr>
          <w:p w:rsidR="00613535" w:rsidRPr="00CE1A72" w:rsidRDefault="00613535" w:rsidP="00AA07F6">
            <w:pPr>
              <w:rPr>
                <w:rFonts w:ascii="Times New Roman" w:hAnsi="Times New Roman" w:cs="Times New Roman"/>
                <w:sz w:val="24"/>
                <w:szCs w:val="24"/>
              </w:rPr>
            </w:pPr>
          </w:p>
        </w:tc>
        <w:tc>
          <w:tcPr>
            <w:tcW w:w="5387" w:type="dxa"/>
            <w:gridSpan w:val="7"/>
            <w:shd w:val="clear" w:color="auto" w:fill="auto"/>
          </w:tcPr>
          <w:p w:rsidR="00CD3069"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Развитие знаково-символических (знаково-символические средства: цифры, буквы, схемы и др.)  учебных действий, которые являются способом отделения содержания от формы.</w:t>
            </w:r>
          </w:p>
          <w:p w:rsidR="00613535" w:rsidRPr="00CE1A72" w:rsidRDefault="00613535" w:rsidP="00CD3069">
            <w:pPr>
              <w:rPr>
                <w:rFonts w:ascii="Times New Roman" w:hAnsi="Times New Roman" w:cs="Times New Roman"/>
                <w:sz w:val="24"/>
                <w:szCs w:val="24"/>
              </w:rPr>
            </w:pPr>
          </w:p>
        </w:tc>
        <w:tc>
          <w:tcPr>
            <w:tcW w:w="4389" w:type="dxa"/>
            <w:gridSpan w:val="2"/>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1. предварительный анализ текста задачи,</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2. перевод текста на знаково-символический язык (вещи или графики),</w:t>
            </w:r>
          </w:p>
          <w:p w:rsidR="00CD3069" w:rsidRPr="00CE1A72" w:rsidRDefault="00613535" w:rsidP="00CD3069">
            <w:pPr>
              <w:rPr>
                <w:rFonts w:ascii="Times New Roman" w:hAnsi="Times New Roman" w:cs="Times New Roman"/>
                <w:sz w:val="24"/>
                <w:szCs w:val="24"/>
              </w:rPr>
            </w:pPr>
            <w:r w:rsidRPr="00CE1A72">
              <w:rPr>
                <w:rFonts w:ascii="Times New Roman" w:hAnsi="Times New Roman" w:cs="Times New Roman"/>
                <w:sz w:val="24"/>
                <w:szCs w:val="24"/>
              </w:rPr>
              <w:t>3. построение модели,</w:t>
            </w:r>
          </w:p>
        </w:tc>
        <w:tc>
          <w:tcPr>
            <w:tcW w:w="2216" w:type="dxa"/>
            <w:gridSpan w:val="2"/>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xml:space="preserve">Методика «Кодирование» (11-й </w:t>
            </w:r>
            <w:proofErr w:type="spellStart"/>
            <w:r w:rsidRPr="00CE1A72">
              <w:rPr>
                <w:rFonts w:ascii="Times New Roman" w:hAnsi="Times New Roman" w:cs="Times New Roman"/>
                <w:sz w:val="24"/>
                <w:szCs w:val="24"/>
              </w:rPr>
              <w:t>субтест</w:t>
            </w:r>
            <w:proofErr w:type="spellEnd"/>
            <w:r w:rsidRPr="00CE1A72">
              <w:rPr>
                <w:rFonts w:ascii="Times New Roman" w:hAnsi="Times New Roman" w:cs="Times New Roman"/>
                <w:sz w:val="24"/>
                <w:szCs w:val="24"/>
              </w:rPr>
              <w:t xml:space="preserve"> теста Д.Векслера в версии А.Ю.Панасюка).</w:t>
            </w:r>
          </w:p>
          <w:p w:rsidR="00CD3069" w:rsidRPr="00CE1A72" w:rsidRDefault="00CD3069" w:rsidP="00AA07F6">
            <w:pPr>
              <w:rPr>
                <w:rFonts w:ascii="Times New Roman" w:hAnsi="Times New Roman" w:cs="Times New Roman"/>
                <w:sz w:val="24"/>
                <w:szCs w:val="24"/>
              </w:rPr>
            </w:pPr>
          </w:p>
        </w:tc>
      </w:tr>
      <w:tr w:rsidR="00613535" w:rsidRPr="00CE1A72" w:rsidTr="00AA07F6">
        <w:tc>
          <w:tcPr>
            <w:tcW w:w="15644" w:type="dxa"/>
            <w:gridSpan w:val="16"/>
            <w:shd w:val="clear" w:color="auto" w:fill="auto"/>
          </w:tcPr>
          <w:p w:rsidR="00613535" w:rsidRPr="00CE1A72" w:rsidRDefault="00613535" w:rsidP="00CD3069">
            <w:pPr>
              <w:spacing w:after="0"/>
              <w:rPr>
                <w:rFonts w:ascii="Times New Roman" w:hAnsi="Times New Roman" w:cs="Times New Roman"/>
                <w:b/>
                <w:sz w:val="24"/>
                <w:szCs w:val="24"/>
              </w:rPr>
            </w:pPr>
            <w:r w:rsidRPr="00CE1A72">
              <w:rPr>
                <w:rFonts w:ascii="Times New Roman" w:hAnsi="Times New Roman" w:cs="Times New Roman"/>
                <w:b/>
                <w:sz w:val="24"/>
                <w:szCs w:val="24"/>
              </w:rPr>
              <w:t>ВИДЫ УНИВЕРСАЛЬНЫХ УЧЕБНЫХ ДЕЙСТВИЙ</w:t>
            </w:r>
          </w:p>
        </w:tc>
      </w:tr>
      <w:tr w:rsidR="00613535" w:rsidRPr="00CE1A72" w:rsidTr="00AA07F6">
        <w:tc>
          <w:tcPr>
            <w:tcW w:w="15644" w:type="dxa"/>
            <w:gridSpan w:val="16"/>
            <w:shd w:val="clear" w:color="auto" w:fill="auto"/>
          </w:tcPr>
          <w:p w:rsidR="00613535" w:rsidRPr="00CE1A72" w:rsidRDefault="00613535" w:rsidP="00CD3069">
            <w:pPr>
              <w:spacing w:after="0"/>
              <w:jc w:val="center"/>
              <w:rPr>
                <w:rFonts w:ascii="Times New Roman" w:hAnsi="Times New Roman" w:cs="Times New Roman"/>
                <w:b/>
                <w:sz w:val="24"/>
                <w:szCs w:val="24"/>
              </w:rPr>
            </w:pPr>
            <w:r w:rsidRPr="00CE1A72">
              <w:rPr>
                <w:rFonts w:ascii="Times New Roman" w:hAnsi="Times New Roman" w:cs="Times New Roman"/>
                <w:b/>
                <w:sz w:val="24"/>
                <w:szCs w:val="24"/>
              </w:rPr>
              <w:t>КОММУНИКАТИВНЫЕ</w:t>
            </w:r>
          </w:p>
        </w:tc>
      </w:tr>
      <w:tr w:rsidR="00613535" w:rsidRPr="00CE1A72" w:rsidTr="00F274CA">
        <w:tc>
          <w:tcPr>
            <w:tcW w:w="2093" w:type="dxa"/>
            <w:gridSpan w:val="3"/>
            <w:shd w:val="clear" w:color="auto" w:fill="auto"/>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ВИДЫ ДЕЙСТВИЙ</w:t>
            </w:r>
          </w:p>
        </w:tc>
        <w:tc>
          <w:tcPr>
            <w:tcW w:w="2126" w:type="dxa"/>
            <w:gridSpan w:val="3"/>
            <w:shd w:val="clear" w:color="auto" w:fill="auto"/>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СОДЕРЖАНИЕ</w:t>
            </w:r>
          </w:p>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ДЕЙСТВИЙ</w:t>
            </w:r>
          </w:p>
        </w:tc>
        <w:tc>
          <w:tcPr>
            <w:tcW w:w="2977" w:type="dxa"/>
            <w:gridSpan w:val="3"/>
            <w:shd w:val="clear" w:color="auto" w:fill="auto"/>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ВОЗНИКАЮЩИЕ ПРОБЛЕМЫ</w:t>
            </w:r>
          </w:p>
        </w:tc>
        <w:tc>
          <w:tcPr>
            <w:tcW w:w="5748" w:type="dxa"/>
            <w:gridSpan w:val="4"/>
            <w:shd w:val="clear" w:color="auto" w:fill="auto"/>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КРИТЕРИИ СФОРМИРОВАННОСТИ/ОЦЕНКИ КОМПОНЕНТОВ ДЕЙСТВИЙ</w:t>
            </w:r>
          </w:p>
        </w:tc>
        <w:tc>
          <w:tcPr>
            <w:tcW w:w="2700" w:type="dxa"/>
            <w:gridSpan w:val="3"/>
            <w:shd w:val="clear" w:color="auto" w:fill="auto"/>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ТИПОВЫЕ ЗАДАЧИ,</w:t>
            </w:r>
          </w:p>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sz w:val="24"/>
                <w:szCs w:val="24"/>
              </w:rPr>
              <w:t>ДИАГНОСТИКА</w:t>
            </w:r>
          </w:p>
        </w:tc>
      </w:tr>
      <w:tr w:rsidR="00613535" w:rsidRPr="00CE1A72" w:rsidTr="00F274CA">
        <w:trPr>
          <w:trHeight w:val="4242"/>
        </w:trPr>
        <w:tc>
          <w:tcPr>
            <w:tcW w:w="2093" w:type="dxa"/>
            <w:gridSpan w:val="3"/>
            <w:shd w:val="clear" w:color="auto" w:fill="auto"/>
          </w:tcPr>
          <w:p w:rsidR="00613535" w:rsidRPr="00CE1A72" w:rsidRDefault="00F274CA" w:rsidP="00AA07F6">
            <w:pPr>
              <w:rPr>
                <w:rFonts w:ascii="Times New Roman" w:hAnsi="Times New Roman" w:cs="Times New Roman"/>
                <w:b/>
                <w:sz w:val="24"/>
                <w:szCs w:val="24"/>
              </w:rPr>
            </w:pPr>
            <w:r w:rsidRPr="00CE1A72">
              <w:rPr>
                <w:rFonts w:ascii="Times New Roman" w:hAnsi="Times New Roman" w:cs="Times New Roman"/>
                <w:b/>
                <w:sz w:val="24"/>
                <w:szCs w:val="24"/>
              </w:rPr>
              <w:lastRenderedPageBreak/>
              <w:t>Взаимодей</w:t>
            </w:r>
            <w:r w:rsidR="00613535" w:rsidRPr="00CE1A72">
              <w:rPr>
                <w:rFonts w:ascii="Times New Roman" w:hAnsi="Times New Roman" w:cs="Times New Roman"/>
                <w:b/>
                <w:sz w:val="24"/>
                <w:szCs w:val="24"/>
              </w:rPr>
              <w:t>ствие</w:t>
            </w:r>
          </w:p>
        </w:tc>
        <w:tc>
          <w:tcPr>
            <w:tcW w:w="2126" w:type="dxa"/>
            <w:gridSpan w:val="3"/>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Коммуникативно-речевые действия, направленные на учет позиции собеседника (интеллектуальный аспект коммуникации)</w:t>
            </w:r>
          </w:p>
          <w:p w:rsidR="00613535" w:rsidRPr="00CE1A72" w:rsidRDefault="00613535" w:rsidP="00F274CA">
            <w:pPr>
              <w:rPr>
                <w:rFonts w:ascii="Times New Roman" w:hAnsi="Times New Roman" w:cs="Times New Roman"/>
                <w:sz w:val="24"/>
                <w:szCs w:val="24"/>
              </w:rPr>
            </w:pPr>
          </w:p>
        </w:tc>
        <w:tc>
          <w:tcPr>
            <w:tcW w:w="2977" w:type="dxa"/>
            <w:gridSpan w:val="3"/>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Эгоцентрическая позиция в межличностных отношениях.</w:t>
            </w:r>
          </w:p>
        </w:tc>
        <w:tc>
          <w:tcPr>
            <w:tcW w:w="5748" w:type="dxa"/>
            <w:gridSpan w:val="4"/>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xml:space="preserve"> 1. Строить понятные для партнера высказывания, т.е. владеть вербальными и невербальными средствами общения.</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xml:space="preserve">2. Понимать относительность оценок, выборов, </w:t>
            </w:r>
            <w:proofErr w:type="gramStart"/>
            <w:r w:rsidRPr="00CE1A72">
              <w:rPr>
                <w:rFonts w:ascii="Times New Roman" w:hAnsi="Times New Roman" w:cs="Times New Roman"/>
                <w:sz w:val="24"/>
                <w:szCs w:val="24"/>
              </w:rPr>
              <w:t>совершаемые</w:t>
            </w:r>
            <w:proofErr w:type="gramEnd"/>
            <w:r w:rsidRPr="00CE1A72">
              <w:rPr>
                <w:rFonts w:ascii="Times New Roman" w:hAnsi="Times New Roman" w:cs="Times New Roman"/>
                <w:sz w:val="24"/>
                <w:szCs w:val="24"/>
              </w:rPr>
              <w:t xml:space="preserve"> людьми.</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3. Уметь обосновывать и доказывать свою точку зрения.</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4. Уметь задавать вопросы.</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5. Умение слушать собеседника.</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6. Уметь позитивно относиться к процессу общения.</w:t>
            </w:r>
          </w:p>
          <w:p w:rsidR="00613535" w:rsidRPr="00CE1A72" w:rsidRDefault="00613535" w:rsidP="00AA07F6">
            <w:pPr>
              <w:rPr>
                <w:rFonts w:ascii="Times New Roman" w:hAnsi="Times New Roman" w:cs="Times New Roman"/>
                <w:sz w:val="24"/>
                <w:szCs w:val="24"/>
              </w:rPr>
            </w:pPr>
          </w:p>
        </w:tc>
        <w:tc>
          <w:tcPr>
            <w:tcW w:w="2700" w:type="dxa"/>
            <w:gridSpan w:val="3"/>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Задание «Левая и правая стороны» (Ж.Пиаже)</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xml:space="preserve">Методика «Кто прав?» (методика </w:t>
            </w:r>
            <w:proofErr w:type="spellStart"/>
            <w:r w:rsidRPr="00CE1A72">
              <w:rPr>
                <w:rFonts w:ascii="Times New Roman" w:hAnsi="Times New Roman" w:cs="Times New Roman"/>
                <w:sz w:val="24"/>
                <w:szCs w:val="24"/>
              </w:rPr>
              <w:t>Г.А.Цукерман</w:t>
            </w:r>
            <w:proofErr w:type="spellEnd"/>
            <w:r w:rsidRPr="00CE1A72">
              <w:rPr>
                <w:rFonts w:ascii="Times New Roman" w:hAnsi="Times New Roman" w:cs="Times New Roman"/>
                <w:sz w:val="24"/>
                <w:szCs w:val="24"/>
              </w:rPr>
              <w:t xml:space="preserve"> и др.)</w:t>
            </w:r>
          </w:p>
        </w:tc>
      </w:tr>
      <w:tr w:rsidR="00613535" w:rsidRPr="00CE1A72" w:rsidTr="00F274CA">
        <w:tc>
          <w:tcPr>
            <w:tcW w:w="2093" w:type="dxa"/>
            <w:gridSpan w:val="3"/>
            <w:shd w:val="clear" w:color="auto" w:fill="auto"/>
          </w:tcPr>
          <w:p w:rsidR="00613535" w:rsidRPr="00CE1A72" w:rsidRDefault="00613535" w:rsidP="00AA07F6">
            <w:pPr>
              <w:rPr>
                <w:rFonts w:ascii="Times New Roman" w:hAnsi="Times New Roman" w:cs="Times New Roman"/>
                <w:b/>
                <w:sz w:val="24"/>
                <w:szCs w:val="24"/>
              </w:rPr>
            </w:pPr>
            <w:r w:rsidRPr="00CE1A72">
              <w:rPr>
                <w:rFonts w:ascii="Times New Roman" w:hAnsi="Times New Roman" w:cs="Times New Roman"/>
                <w:b/>
                <w:sz w:val="24"/>
                <w:szCs w:val="24"/>
              </w:rPr>
              <w:t>Кооперация</w:t>
            </w:r>
          </w:p>
        </w:tc>
        <w:tc>
          <w:tcPr>
            <w:tcW w:w="2126" w:type="dxa"/>
            <w:gridSpan w:val="3"/>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1.Согласованность усилий по достижению общей цели.</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2. Осуществление совместной деятельности.</w:t>
            </w:r>
          </w:p>
          <w:p w:rsidR="00613535" w:rsidRPr="00CE1A72" w:rsidRDefault="00613535" w:rsidP="00AA07F6">
            <w:pPr>
              <w:rPr>
                <w:rFonts w:ascii="Times New Roman" w:hAnsi="Times New Roman" w:cs="Times New Roman"/>
                <w:sz w:val="24"/>
                <w:szCs w:val="24"/>
              </w:rPr>
            </w:pPr>
          </w:p>
        </w:tc>
        <w:tc>
          <w:tcPr>
            <w:tcW w:w="2977" w:type="dxa"/>
            <w:gridSpan w:val="3"/>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1. Покорность (подчинение), без внутреннего согласия авторитету партнера.</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2. Ярко выраженные индивидуалистичес</w:t>
            </w:r>
            <w:r w:rsidR="006E7CBF">
              <w:rPr>
                <w:rFonts w:ascii="Times New Roman" w:hAnsi="Times New Roman" w:cs="Times New Roman"/>
                <w:sz w:val="24"/>
                <w:szCs w:val="24"/>
              </w:rPr>
              <w:t>кие тенденции (упрямая настойчи</w:t>
            </w:r>
            <w:r w:rsidRPr="00CE1A72">
              <w:rPr>
                <w:rFonts w:ascii="Times New Roman" w:hAnsi="Times New Roman" w:cs="Times New Roman"/>
                <w:sz w:val="24"/>
                <w:szCs w:val="24"/>
              </w:rPr>
              <w:t>вость на своем мнении).</w:t>
            </w:r>
          </w:p>
        </w:tc>
        <w:tc>
          <w:tcPr>
            <w:tcW w:w="5748" w:type="dxa"/>
            <w:gridSpan w:val="4"/>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1. Осуществлять взаимоконтроль и взаимопомощь.</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2. Иметь навык конструктивного общения, взаимопонимания.</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3. Уметь дружить, уступать, убеждать.</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4. Уметь планировать общие способы работы</w:t>
            </w:r>
          </w:p>
        </w:tc>
        <w:tc>
          <w:tcPr>
            <w:tcW w:w="2700" w:type="dxa"/>
            <w:gridSpan w:val="3"/>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xml:space="preserve">Задание «Рукавички» (методика </w:t>
            </w:r>
            <w:proofErr w:type="spellStart"/>
            <w:r w:rsidRPr="00CE1A72">
              <w:rPr>
                <w:rFonts w:ascii="Times New Roman" w:hAnsi="Times New Roman" w:cs="Times New Roman"/>
                <w:sz w:val="24"/>
                <w:szCs w:val="24"/>
              </w:rPr>
              <w:t>Г.А.Цукерман</w:t>
            </w:r>
            <w:proofErr w:type="spellEnd"/>
            <w:r w:rsidRPr="00CE1A72">
              <w:rPr>
                <w:rFonts w:ascii="Times New Roman" w:hAnsi="Times New Roman" w:cs="Times New Roman"/>
                <w:sz w:val="24"/>
                <w:szCs w:val="24"/>
              </w:rPr>
              <w:t xml:space="preserve"> и др.)</w:t>
            </w:r>
          </w:p>
        </w:tc>
      </w:tr>
      <w:tr w:rsidR="00613535" w:rsidRPr="00CE1A72" w:rsidTr="00F274CA">
        <w:tc>
          <w:tcPr>
            <w:tcW w:w="2093" w:type="dxa"/>
            <w:gridSpan w:val="3"/>
            <w:shd w:val="clear" w:color="auto" w:fill="auto"/>
          </w:tcPr>
          <w:p w:rsidR="00613535" w:rsidRPr="00CE1A72" w:rsidRDefault="00F274CA" w:rsidP="00AA07F6">
            <w:pPr>
              <w:rPr>
                <w:rFonts w:ascii="Times New Roman" w:hAnsi="Times New Roman" w:cs="Times New Roman"/>
                <w:b/>
                <w:sz w:val="24"/>
                <w:szCs w:val="24"/>
              </w:rPr>
            </w:pPr>
            <w:proofErr w:type="spellStart"/>
            <w:r w:rsidRPr="00CE1A72">
              <w:rPr>
                <w:rFonts w:ascii="Times New Roman" w:hAnsi="Times New Roman" w:cs="Times New Roman"/>
                <w:b/>
                <w:sz w:val="24"/>
                <w:szCs w:val="24"/>
              </w:rPr>
              <w:t>Интериори</w:t>
            </w:r>
            <w:r w:rsidR="00613535" w:rsidRPr="00CE1A72">
              <w:rPr>
                <w:rFonts w:ascii="Times New Roman" w:hAnsi="Times New Roman" w:cs="Times New Roman"/>
                <w:b/>
                <w:sz w:val="24"/>
                <w:szCs w:val="24"/>
              </w:rPr>
              <w:t>зация</w:t>
            </w:r>
            <w:proofErr w:type="spellEnd"/>
          </w:p>
        </w:tc>
        <w:tc>
          <w:tcPr>
            <w:tcW w:w="2126" w:type="dxa"/>
            <w:gridSpan w:val="3"/>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xml:space="preserve">Речевые действия, служащие средством коммуникации (передачи </w:t>
            </w:r>
            <w:r w:rsidRPr="00CE1A72">
              <w:rPr>
                <w:rFonts w:ascii="Times New Roman" w:hAnsi="Times New Roman" w:cs="Times New Roman"/>
                <w:sz w:val="24"/>
                <w:szCs w:val="24"/>
              </w:rPr>
              <w:lastRenderedPageBreak/>
              <w:t xml:space="preserve">информации другим людям), способствуют осознанию и усвоению отображаемого содержания. </w:t>
            </w:r>
          </w:p>
        </w:tc>
        <w:tc>
          <w:tcPr>
            <w:tcW w:w="2977" w:type="dxa"/>
            <w:gridSpan w:val="3"/>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lastRenderedPageBreak/>
              <w:t>1. Отрыв речи от реальной деятельности.</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xml:space="preserve">2. Преждевременный отрыв речи от ее исходной </w:t>
            </w:r>
            <w:r w:rsidRPr="00CE1A72">
              <w:rPr>
                <w:rFonts w:ascii="Times New Roman" w:hAnsi="Times New Roman" w:cs="Times New Roman"/>
                <w:sz w:val="24"/>
                <w:szCs w:val="24"/>
              </w:rPr>
              <w:lastRenderedPageBreak/>
              <w:t>коммуникативной функции (совместная работа).</w:t>
            </w:r>
          </w:p>
          <w:p w:rsidR="00613535" w:rsidRPr="00CE1A72" w:rsidRDefault="00613535" w:rsidP="00AA07F6">
            <w:pPr>
              <w:rPr>
                <w:rFonts w:ascii="Times New Roman" w:hAnsi="Times New Roman" w:cs="Times New Roman"/>
                <w:sz w:val="24"/>
                <w:szCs w:val="24"/>
              </w:rPr>
            </w:pPr>
          </w:p>
        </w:tc>
        <w:tc>
          <w:tcPr>
            <w:tcW w:w="5748" w:type="dxa"/>
            <w:gridSpan w:val="4"/>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lastRenderedPageBreak/>
              <w:t>1. Способность строить понятные для собеседника высказывания.</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 xml:space="preserve">2. Умение с помощью вопросов получать </w:t>
            </w:r>
            <w:r w:rsidRPr="00CE1A72">
              <w:rPr>
                <w:rFonts w:ascii="Times New Roman" w:hAnsi="Times New Roman" w:cs="Times New Roman"/>
                <w:sz w:val="24"/>
                <w:szCs w:val="24"/>
              </w:rPr>
              <w:lastRenderedPageBreak/>
              <w:t>необходимые сведения от партнера по деятельности.</w:t>
            </w:r>
          </w:p>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t>3. Рефлексия своих действий (полное отображение предметного содержания и условий осуществляемых действий).</w:t>
            </w:r>
          </w:p>
        </w:tc>
        <w:tc>
          <w:tcPr>
            <w:tcW w:w="2700" w:type="dxa"/>
            <w:gridSpan w:val="3"/>
            <w:shd w:val="clear" w:color="auto" w:fill="auto"/>
          </w:tcPr>
          <w:p w:rsidR="00613535" w:rsidRPr="00CE1A72" w:rsidRDefault="00613535" w:rsidP="00AA07F6">
            <w:pPr>
              <w:rPr>
                <w:rFonts w:ascii="Times New Roman" w:hAnsi="Times New Roman" w:cs="Times New Roman"/>
                <w:sz w:val="24"/>
                <w:szCs w:val="24"/>
              </w:rPr>
            </w:pPr>
            <w:r w:rsidRPr="00CE1A72">
              <w:rPr>
                <w:rFonts w:ascii="Times New Roman" w:hAnsi="Times New Roman" w:cs="Times New Roman"/>
                <w:sz w:val="24"/>
                <w:szCs w:val="24"/>
              </w:rPr>
              <w:lastRenderedPageBreak/>
              <w:t>Задание «Дорога к дому</w:t>
            </w:r>
            <w:proofErr w:type="gramStart"/>
            <w:r w:rsidRPr="00CE1A72">
              <w:rPr>
                <w:rFonts w:ascii="Times New Roman" w:hAnsi="Times New Roman" w:cs="Times New Roman"/>
                <w:sz w:val="24"/>
                <w:szCs w:val="24"/>
              </w:rPr>
              <w:t>»(</w:t>
            </w:r>
            <w:proofErr w:type="gramEnd"/>
            <w:r w:rsidRPr="00CE1A72">
              <w:rPr>
                <w:rFonts w:ascii="Times New Roman" w:hAnsi="Times New Roman" w:cs="Times New Roman"/>
                <w:sz w:val="24"/>
                <w:szCs w:val="24"/>
              </w:rPr>
              <w:t>модифицированный вариант)</w:t>
            </w:r>
          </w:p>
        </w:tc>
      </w:tr>
    </w:tbl>
    <w:p w:rsidR="00613535" w:rsidRPr="00CE1A72" w:rsidRDefault="00613535" w:rsidP="00613535">
      <w:pPr>
        <w:pStyle w:val="a9"/>
      </w:pPr>
    </w:p>
    <w:p w:rsidR="00CD3069" w:rsidRPr="00CE1A72" w:rsidRDefault="00CD3069" w:rsidP="00613535">
      <w:pPr>
        <w:pStyle w:val="a9"/>
      </w:pPr>
    </w:p>
    <w:p w:rsidR="00613535" w:rsidRPr="00CE1A72" w:rsidRDefault="00613535" w:rsidP="00613535">
      <w:pPr>
        <w:pStyle w:val="a9"/>
        <w:rPr>
          <w:color w:val="C00000"/>
        </w:rPr>
      </w:pPr>
      <w:r w:rsidRPr="00CE1A72">
        <w:rPr>
          <w:color w:val="C00000"/>
        </w:rPr>
        <w:tab/>
      </w:r>
      <w:r w:rsidRPr="00CE1A72">
        <w:rPr>
          <w:b/>
        </w:rPr>
        <w:t>Достижением ученика следует считать освоение каждого учебного действия (при развитии его способности с одного уровня на следующий)</w:t>
      </w:r>
      <w:proofErr w:type="gramStart"/>
      <w:r w:rsidRPr="00CE1A72">
        <w:rPr>
          <w:b/>
        </w:rPr>
        <w:t>.</w:t>
      </w:r>
      <w:r w:rsidRPr="00CE1A72">
        <w:t>З</w:t>
      </w:r>
      <w:proofErr w:type="gramEnd"/>
      <w:r w:rsidRPr="00CE1A72">
        <w:t>аслуживает похвалы, поддержки, одобрения прогресс даже в случае перехода умения (учебного действия) с самого низкого – на низкий, с продвинутого – на высокий.</w:t>
      </w:r>
    </w:p>
    <w:p w:rsidR="00613535" w:rsidRPr="00CE1A72" w:rsidRDefault="00613535" w:rsidP="00AA0FA3">
      <w:pPr>
        <w:adjustRightInd w:val="0"/>
        <w:rPr>
          <w:rFonts w:ascii="Times New Roman" w:hAnsi="Times New Roman" w:cs="Times New Roman"/>
          <w:b/>
          <w:sz w:val="24"/>
          <w:szCs w:val="24"/>
        </w:rPr>
      </w:pPr>
      <w:r w:rsidRPr="00CE1A72">
        <w:rPr>
          <w:rFonts w:ascii="Times New Roman" w:hAnsi="Times New Roman" w:cs="Times New Roman"/>
          <w:b/>
          <w:sz w:val="24"/>
          <w:szCs w:val="24"/>
        </w:rPr>
        <w:t>Характеристики личностных, регулятивных, познавательных, коммуникативных универсальных учебных действий в младшем школьном возрасте</w:t>
      </w:r>
      <w:r w:rsidR="00F274CA" w:rsidRPr="00CE1A72">
        <w:rPr>
          <w:rFonts w:ascii="Times New Roman" w:hAnsi="Times New Roman" w:cs="Times New Roman"/>
          <w:b/>
          <w:sz w:val="24"/>
          <w:szCs w:val="24"/>
        </w:rPr>
        <w:t>.</w:t>
      </w:r>
      <w:r w:rsidR="006E7CBF">
        <w:rPr>
          <w:rFonts w:ascii="Times New Roman" w:hAnsi="Times New Roman" w:cs="Times New Roman"/>
          <w:b/>
          <w:sz w:val="24"/>
          <w:szCs w:val="24"/>
        </w:rPr>
        <w:t xml:space="preserve"> </w:t>
      </w:r>
      <w:proofErr w:type="gramStart"/>
      <w:r w:rsidRPr="00CE1A72">
        <w:rPr>
          <w:rFonts w:ascii="Times New Roman" w:hAnsi="Times New Roman" w:cs="Times New Roman"/>
          <w:w w:val="101"/>
          <w:sz w:val="24"/>
          <w:szCs w:val="24"/>
        </w:rPr>
        <w:t>Х</w:t>
      </w:r>
      <w:proofErr w:type="gramEnd"/>
      <w:r w:rsidRPr="00CE1A72">
        <w:rPr>
          <w:rFonts w:ascii="Times New Roman" w:hAnsi="Times New Roman" w:cs="Times New Roman"/>
          <w:w w:val="101"/>
          <w:sz w:val="24"/>
          <w:szCs w:val="24"/>
        </w:rPr>
        <w:t>арактеристики личностных, регулятивных, познавательн</w:t>
      </w:r>
      <w:r w:rsidRPr="00CE1A72">
        <w:rPr>
          <w:rFonts w:ascii="Times New Roman" w:hAnsi="Times New Roman" w:cs="Times New Roman"/>
          <w:spacing w:val="-3"/>
          <w:w w:val="101"/>
          <w:sz w:val="24"/>
          <w:szCs w:val="24"/>
        </w:rPr>
        <w:t>ых, коммуникативных универсальных учебных действий обуч</w:t>
      </w:r>
      <w:r w:rsidRPr="00CE1A72">
        <w:rPr>
          <w:rFonts w:ascii="Times New Roman" w:hAnsi="Times New Roman" w:cs="Times New Roman"/>
          <w:spacing w:val="-8"/>
          <w:w w:val="101"/>
          <w:sz w:val="24"/>
          <w:szCs w:val="24"/>
        </w:rPr>
        <w:t>ающихся раскрывают максимально достижимый результат</w:t>
      </w:r>
      <w:r w:rsidRPr="00CE1A72">
        <w:rPr>
          <w:rFonts w:ascii="Times New Roman" w:hAnsi="Times New Roman" w:cs="Times New Roman"/>
          <w:b/>
          <w:i/>
          <w:spacing w:val="-8"/>
          <w:w w:val="101"/>
          <w:sz w:val="24"/>
          <w:szCs w:val="24"/>
        </w:rPr>
        <w:t xml:space="preserve">. </w:t>
      </w:r>
      <w:r w:rsidRPr="00CE1A72">
        <w:rPr>
          <w:rFonts w:ascii="Times New Roman" w:hAnsi="Times New Roman" w:cs="Times New Roman"/>
          <w:sz w:val="24"/>
          <w:szCs w:val="24"/>
        </w:rPr>
        <w:t>В процессе обучения, кроме привычных предметных учебных действий, формируются следующие блоки УУД:</w:t>
      </w:r>
    </w:p>
    <w:p w:rsidR="00613535" w:rsidRPr="00CE1A72" w:rsidRDefault="00613535" w:rsidP="00374C6D">
      <w:pPr>
        <w:pStyle w:val="a9"/>
        <w:numPr>
          <w:ilvl w:val="0"/>
          <w:numId w:val="73"/>
        </w:numPr>
        <w:rPr>
          <w:b/>
        </w:rPr>
      </w:pPr>
      <w:r w:rsidRPr="00CE1A72">
        <w:rPr>
          <w:b/>
        </w:rPr>
        <w:t>Личностные УУД.</w:t>
      </w:r>
    </w:p>
    <w:p w:rsidR="00613535" w:rsidRPr="00CE1A72" w:rsidRDefault="00613535" w:rsidP="00374C6D">
      <w:pPr>
        <w:pStyle w:val="a9"/>
        <w:numPr>
          <w:ilvl w:val="0"/>
          <w:numId w:val="73"/>
        </w:numPr>
        <w:rPr>
          <w:b/>
        </w:rPr>
      </w:pPr>
      <w:proofErr w:type="spellStart"/>
      <w:r w:rsidRPr="00CE1A72">
        <w:rPr>
          <w:b/>
        </w:rPr>
        <w:t>Метапредметные</w:t>
      </w:r>
      <w:proofErr w:type="spellEnd"/>
      <w:r w:rsidRPr="00CE1A72">
        <w:rPr>
          <w:b/>
        </w:rPr>
        <w:t xml:space="preserve"> УУД.</w:t>
      </w:r>
    </w:p>
    <w:p w:rsidR="00613535" w:rsidRPr="00CE1A72" w:rsidRDefault="00613535" w:rsidP="00374C6D">
      <w:pPr>
        <w:pStyle w:val="a9"/>
        <w:numPr>
          <w:ilvl w:val="0"/>
          <w:numId w:val="73"/>
        </w:numPr>
        <w:rPr>
          <w:b/>
        </w:rPr>
      </w:pPr>
      <w:r w:rsidRPr="00CE1A72">
        <w:rPr>
          <w:b/>
        </w:rPr>
        <w:t>Познавательные УУД.</w:t>
      </w:r>
    </w:p>
    <w:p w:rsidR="00613535" w:rsidRPr="00CE1A72" w:rsidRDefault="00613535" w:rsidP="00374C6D">
      <w:pPr>
        <w:pStyle w:val="a9"/>
        <w:numPr>
          <w:ilvl w:val="0"/>
          <w:numId w:val="73"/>
        </w:numPr>
        <w:rPr>
          <w:b/>
        </w:rPr>
      </w:pPr>
      <w:r w:rsidRPr="00CE1A72">
        <w:rPr>
          <w:b/>
        </w:rPr>
        <w:t>Коммуникативные УУД.</w:t>
      </w:r>
    </w:p>
    <w:p w:rsidR="00613535" w:rsidRPr="00CE1A72" w:rsidRDefault="00613535" w:rsidP="00374C6D">
      <w:pPr>
        <w:pStyle w:val="a9"/>
        <w:numPr>
          <w:ilvl w:val="0"/>
          <w:numId w:val="73"/>
        </w:numPr>
        <w:rPr>
          <w:b/>
        </w:rPr>
      </w:pPr>
      <w:r w:rsidRPr="00CE1A72">
        <w:rPr>
          <w:b/>
        </w:rPr>
        <w:t>Регулятивные УУД.</w:t>
      </w:r>
    </w:p>
    <w:p w:rsidR="00613535" w:rsidRPr="00CE1A72" w:rsidRDefault="00613535" w:rsidP="00613535">
      <w:pPr>
        <w:pStyle w:val="a9"/>
      </w:pPr>
      <w:r w:rsidRPr="00CE1A72">
        <w:rPr>
          <w:b/>
        </w:rPr>
        <w:t>Личностные УУД</w:t>
      </w:r>
    </w:p>
    <w:p w:rsidR="00613535" w:rsidRPr="00CE1A72" w:rsidRDefault="00613535" w:rsidP="00374C6D">
      <w:pPr>
        <w:pStyle w:val="a9"/>
        <w:numPr>
          <w:ilvl w:val="0"/>
          <w:numId w:val="72"/>
        </w:numPr>
      </w:pPr>
      <w:r w:rsidRPr="00CE1A72">
        <w:t xml:space="preserve">действие </w:t>
      </w:r>
      <w:proofErr w:type="spellStart"/>
      <w:r w:rsidRPr="00CE1A72">
        <w:t>смыслообразования</w:t>
      </w:r>
      <w:proofErr w:type="spellEnd"/>
      <w:r w:rsidRPr="00CE1A72">
        <w:t xml:space="preserve"> (интерес, мотивация)</w:t>
      </w:r>
    </w:p>
    <w:p w:rsidR="00613535" w:rsidRPr="00CE1A72" w:rsidRDefault="00613535" w:rsidP="00374C6D">
      <w:pPr>
        <w:pStyle w:val="a9"/>
        <w:numPr>
          <w:ilvl w:val="0"/>
          <w:numId w:val="72"/>
        </w:numPr>
      </w:pPr>
      <w:r w:rsidRPr="00CE1A72">
        <w:t>действие нравственно-этического оценивания («что такое хорошо, что такое плохо»)</w:t>
      </w:r>
    </w:p>
    <w:p w:rsidR="00613535" w:rsidRPr="00CE1A72" w:rsidRDefault="00613535" w:rsidP="00374C6D">
      <w:pPr>
        <w:pStyle w:val="a9"/>
        <w:numPr>
          <w:ilvl w:val="0"/>
          <w:numId w:val="72"/>
        </w:numPr>
      </w:pPr>
      <w:r w:rsidRPr="00CE1A72">
        <w:t>формирование личного, эмоционального отношения к себе и окружающему миру</w:t>
      </w:r>
    </w:p>
    <w:p w:rsidR="00613535" w:rsidRPr="00CE1A72" w:rsidRDefault="00613535" w:rsidP="00374C6D">
      <w:pPr>
        <w:pStyle w:val="a9"/>
        <w:numPr>
          <w:ilvl w:val="0"/>
          <w:numId w:val="72"/>
        </w:numPr>
      </w:pPr>
      <w:r w:rsidRPr="00CE1A72">
        <w:t>формирование интереса к себе и окружающему миру (когда ребенок задает вопросы)</w:t>
      </w:r>
    </w:p>
    <w:p w:rsidR="00613535" w:rsidRPr="00CE1A72" w:rsidRDefault="00613535" w:rsidP="00374C6D">
      <w:pPr>
        <w:pStyle w:val="a9"/>
        <w:numPr>
          <w:ilvl w:val="0"/>
          <w:numId w:val="72"/>
        </w:numPr>
      </w:pPr>
      <w:r w:rsidRPr="00CE1A72">
        <w:t>эмоциональное осознание себя и окружающего мира</w:t>
      </w:r>
    </w:p>
    <w:p w:rsidR="00613535" w:rsidRPr="00CE1A72" w:rsidRDefault="00613535" w:rsidP="00374C6D">
      <w:pPr>
        <w:pStyle w:val="a9"/>
        <w:numPr>
          <w:ilvl w:val="0"/>
          <w:numId w:val="72"/>
        </w:numPr>
      </w:pPr>
      <w:r w:rsidRPr="00CE1A72">
        <w:t>формирование позитивного отношения к себе и окружающему миру</w:t>
      </w:r>
    </w:p>
    <w:p w:rsidR="00613535" w:rsidRPr="00CE1A72" w:rsidRDefault="00613535" w:rsidP="00374C6D">
      <w:pPr>
        <w:pStyle w:val="a9"/>
        <w:numPr>
          <w:ilvl w:val="0"/>
          <w:numId w:val="72"/>
        </w:numPr>
      </w:pPr>
      <w:r w:rsidRPr="00CE1A72">
        <w:t>формирование желания выполнять учебные действия</w:t>
      </w:r>
    </w:p>
    <w:p w:rsidR="00613535" w:rsidRPr="00CE1A72" w:rsidRDefault="00613535" w:rsidP="00613535">
      <w:pPr>
        <w:pStyle w:val="a9"/>
        <w:ind w:left="360"/>
        <w:rPr>
          <w:b/>
          <w:i/>
        </w:rPr>
      </w:pPr>
      <w:r w:rsidRPr="00CE1A72">
        <w:rPr>
          <w:b/>
          <w:i/>
        </w:rPr>
        <w:t xml:space="preserve">В сфере </w:t>
      </w:r>
      <w:proofErr w:type="gramStart"/>
      <w:r w:rsidRPr="00CE1A72">
        <w:rPr>
          <w:b/>
          <w:i/>
        </w:rPr>
        <w:t>личностных</w:t>
      </w:r>
      <w:proofErr w:type="gramEnd"/>
      <w:r w:rsidRPr="00CE1A72">
        <w:rPr>
          <w:b/>
          <w:i/>
        </w:rPr>
        <w:t xml:space="preserve"> УУД будут сформированы:</w:t>
      </w:r>
    </w:p>
    <w:p w:rsidR="00613535" w:rsidRPr="00CE1A72" w:rsidRDefault="00613535" w:rsidP="00374C6D">
      <w:pPr>
        <w:pStyle w:val="a9"/>
        <w:numPr>
          <w:ilvl w:val="0"/>
          <w:numId w:val="72"/>
        </w:numPr>
      </w:pPr>
      <w:r w:rsidRPr="00CE1A72">
        <w:t>внутренняя позиция школьника</w:t>
      </w:r>
    </w:p>
    <w:p w:rsidR="00613535" w:rsidRPr="00CE1A72" w:rsidRDefault="00613535" w:rsidP="00374C6D">
      <w:pPr>
        <w:pStyle w:val="a9"/>
        <w:numPr>
          <w:ilvl w:val="0"/>
          <w:numId w:val="72"/>
        </w:numPr>
      </w:pPr>
      <w:r w:rsidRPr="00CE1A72">
        <w:lastRenderedPageBreak/>
        <w:t xml:space="preserve">личностная мотивация учебной деятельности </w:t>
      </w:r>
    </w:p>
    <w:p w:rsidR="00613535" w:rsidRPr="00CE1A72" w:rsidRDefault="00613535" w:rsidP="00374C6D">
      <w:pPr>
        <w:pStyle w:val="a9"/>
        <w:numPr>
          <w:ilvl w:val="0"/>
          <w:numId w:val="72"/>
        </w:numPr>
      </w:pPr>
      <w:r w:rsidRPr="00CE1A72">
        <w:t>ориентация на моральные нормы и их выполнение</w:t>
      </w:r>
    </w:p>
    <w:p w:rsidR="00613535" w:rsidRPr="00CE1A72" w:rsidRDefault="00613535" w:rsidP="00613535">
      <w:pPr>
        <w:pStyle w:val="a9"/>
      </w:pPr>
      <w:r w:rsidRPr="00CE1A72">
        <w:rPr>
          <w:b/>
        </w:rPr>
        <w:t>Познавательные УУД</w:t>
      </w:r>
    </w:p>
    <w:p w:rsidR="00613535" w:rsidRPr="00CE1A72" w:rsidRDefault="00613535" w:rsidP="00613535">
      <w:pPr>
        <w:pStyle w:val="a9"/>
      </w:pPr>
      <w:proofErr w:type="spellStart"/>
      <w:r w:rsidRPr="00CE1A72">
        <w:rPr>
          <w:b/>
          <w:i/>
          <w:iCs/>
        </w:rPr>
        <w:t>Общеучебные</w:t>
      </w:r>
      <w:proofErr w:type="spellEnd"/>
      <w:r w:rsidRPr="00CE1A72">
        <w:rPr>
          <w:b/>
          <w:i/>
          <w:iCs/>
        </w:rPr>
        <w:t xml:space="preserve"> универсальные действия</w:t>
      </w:r>
    </w:p>
    <w:p w:rsidR="00613535" w:rsidRPr="00CE1A72" w:rsidRDefault="00613535" w:rsidP="00374C6D">
      <w:pPr>
        <w:pStyle w:val="a9"/>
        <w:numPr>
          <w:ilvl w:val="0"/>
          <w:numId w:val="71"/>
        </w:numPr>
      </w:pPr>
      <w:r w:rsidRPr="00CE1A72">
        <w:t>самостоятельное выделение и формулирование познавательной цели</w:t>
      </w:r>
    </w:p>
    <w:p w:rsidR="00613535" w:rsidRPr="00CE1A72" w:rsidRDefault="00613535" w:rsidP="00374C6D">
      <w:pPr>
        <w:pStyle w:val="a9"/>
        <w:numPr>
          <w:ilvl w:val="0"/>
          <w:numId w:val="71"/>
        </w:numPr>
      </w:pPr>
      <w:r w:rsidRPr="00CE1A72">
        <w:t>поиск и выделение необходимой информации; применение методов информационного поиска, в том числе с помощью компьютерных средств</w:t>
      </w:r>
    </w:p>
    <w:p w:rsidR="00613535" w:rsidRPr="00CE1A72" w:rsidRDefault="00613535" w:rsidP="00374C6D">
      <w:pPr>
        <w:pStyle w:val="a9"/>
        <w:numPr>
          <w:ilvl w:val="0"/>
          <w:numId w:val="71"/>
        </w:numPr>
      </w:pPr>
      <w:r w:rsidRPr="00CE1A72">
        <w:t>структурирование знаний</w:t>
      </w:r>
    </w:p>
    <w:p w:rsidR="00613535" w:rsidRPr="00CE1A72" w:rsidRDefault="00613535" w:rsidP="00374C6D">
      <w:pPr>
        <w:pStyle w:val="a9"/>
        <w:numPr>
          <w:ilvl w:val="0"/>
          <w:numId w:val="71"/>
        </w:numPr>
      </w:pPr>
      <w:r w:rsidRPr="00CE1A72">
        <w:t>выбор наиболее эффективных способов решения задач в зависимости от конкретных условий</w:t>
      </w:r>
    </w:p>
    <w:p w:rsidR="00613535" w:rsidRPr="00CE1A72" w:rsidRDefault="00613535" w:rsidP="00613535">
      <w:pPr>
        <w:pStyle w:val="a9"/>
        <w:rPr>
          <w:b/>
          <w:i/>
          <w:iCs/>
        </w:rPr>
      </w:pPr>
      <w:r w:rsidRPr="00CE1A72">
        <w:rPr>
          <w:b/>
          <w:i/>
          <w:iCs/>
        </w:rPr>
        <w:t>Универсальные логические действия</w:t>
      </w:r>
    </w:p>
    <w:p w:rsidR="00613535" w:rsidRPr="00CE1A72" w:rsidRDefault="00613535" w:rsidP="00374C6D">
      <w:pPr>
        <w:pStyle w:val="a9"/>
        <w:numPr>
          <w:ilvl w:val="0"/>
          <w:numId w:val="70"/>
        </w:numPr>
      </w:pPr>
      <w:r w:rsidRPr="00CE1A72">
        <w:t>имеют наиболее общий (всеобщий) характер и направлены на установление связей и отношений в любой области знания</w:t>
      </w:r>
    </w:p>
    <w:p w:rsidR="00613535" w:rsidRPr="00CE1A72" w:rsidRDefault="00613535" w:rsidP="00374C6D">
      <w:pPr>
        <w:pStyle w:val="a9"/>
        <w:numPr>
          <w:ilvl w:val="0"/>
          <w:numId w:val="70"/>
        </w:numPr>
      </w:pPr>
      <w:r w:rsidRPr="00CE1A72">
        <w:t>способность и умение учащихся производить простые логические действия (анализ, синтез, сравнение, обобщение и др.)</w:t>
      </w:r>
    </w:p>
    <w:p w:rsidR="00613535" w:rsidRPr="00CE1A72" w:rsidRDefault="00613535" w:rsidP="00374C6D">
      <w:pPr>
        <w:pStyle w:val="a9"/>
        <w:numPr>
          <w:ilvl w:val="0"/>
          <w:numId w:val="70"/>
        </w:numPr>
      </w:pPr>
      <w:proofErr w:type="spellStart"/>
      <w:r w:rsidRPr="00CE1A72">
        <w:t>составныелогические</w:t>
      </w:r>
      <w:proofErr w:type="spellEnd"/>
      <w:r w:rsidRPr="00CE1A72">
        <w:t xml:space="preserve"> операции (построение отрицания, утверждение и опровержение как построение рассуждения с использованием различных логических схем)</w:t>
      </w:r>
    </w:p>
    <w:p w:rsidR="00613535" w:rsidRPr="00CE1A72" w:rsidRDefault="00613535" w:rsidP="00613535">
      <w:pPr>
        <w:pStyle w:val="a9"/>
        <w:rPr>
          <w:b/>
          <w:i/>
        </w:rPr>
      </w:pPr>
      <w:r w:rsidRPr="00CE1A72">
        <w:rPr>
          <w:b/>
          <w:i/>
        </w:rPr>
        <w:t xml:space="preserve">В сфере развития </w:t>
      </w:r>
      <w:proofErr w:type="gramStart"/>
      <w:r w:rsidRPr="00CE1A72">
        <w:rPr>
          <w:b/>
          <w:i/>
        </w:rPr>
        <w:t>познавательных</w:t>
      </w:r>
      <w:proofErr w:type="gramEnd"/>
      <w:r w:rsidRPr="00CE1A72">
        <w:rPr>
          <w:b/>
          <w:i/>
        </w:rPr>
        <w:t xml:space="preserve"> УУД ученики научатся:</w:t>
      </w:r>
    </w:p>
    <w:p w:rsidR="00613535" w:rsidRPr="00CE1A72" w:rsidRDefault="00613535" w:rsidP="00374C6D">
      <w:pPr>
        <w:pStyle w:val="a9"/>
        <w:numPr>
          <w:ilvl w:val="0"/>
          <w:numId w:val="70"/>
        </w:numPr>
      </w:pPr>
      <w:r w:rsidRPr="00CE1A72">
        <w:t>использовать знаково-символические средства, в том числе овладеют действием моделирования</w:t>
      </w:r>
    </w:p>
    <w:p w:rsidR="00613535" w:rsidRPr="00CE1A72" w:rsidRDefault="00613535" w:rsidP="00374C6D">
      <w:pPr>
        <w:pStyle w:val="a9"/>
        <w:numPr>
          <w:ilvl w:val="0"/>
          <w:numId w:val="70"/>
        </w:numPr>
      </w:pPr>
      <w:r w:rsidRPr="00CE1A72">
        <w:t>овладеют широким спектром логических действий и операций, включая общий прием решения задач</w:t>
      </w:r>
    </w:p>
    <w:p w:rsidR="00613535" w:rsidRPr="00CE1A72" w:rsidRDefault="00613535" w:rsidP="00613535">
      <w:pPr>
        <w:pStyle w:val="a9"/>
      </w:pPr>
      <w:r w:rsidRPr="00CE1A72">
        <w:rPr>
          <w:b/>
        </w:rPr>
        <w:t>Коммуникативные УУД</w:t>
      </w:r>
    </w:p>
    <w:p w:rsidR="00613535" w:rsidRPr="00CE1A72" w:rsidRDefault="00613535" w:rsidP="00374C6D">
      <w:pPr>
        <w:pStyle w:val="a9"/>
        <w:numPr>
          <w:ilvl w:val="0"/>
          <w:numId w:val="69"/>
        </w:numPr>
      </w:pPr>
      <w:r w:rsidRPr="00CE1A72">
        <w:t>планирование учебного сотрудничества с учителем и сверстниками – определение цели, функций участников, способов взаимодействия</w:t>
      </w:r>
    </w:p>
    <w:p w:rsidR="00613535" w:rsidRPr="00CE1A72" w:rsidRDefault="00613535" w:rsidP="00374C6D">
      <w:pPr>
        <w:pStyle w:val="a9"/>
        <w:numPr>
          <w:ilvl w:val="0"/>
          <w:numId w:val="69"/>
        </w:numPr>
      </w:pPr>
      <w:r w:rsidRPr="00CE1A72">
        <w:t xml:space="preserve">постановка вопросов – инициативное сотрудничество в поиске и сборе информации </w:t>
      </w:r>
    </w:p>
    <w:p w:rsidR="00613535" w:rsidRPr="00CE1A72" w:rsidRDefault="00613535" w:rsidP="00374C6D">
      <w:pPr>
        <w:pStyle w:val="a9"/>
        <w:numPr>
          <w:ilvl w:val="0"/>
          <w:numId w:val="69"/>
        </w:numPr>
      </w:pPr>
      <w:r w:rsidRPr="00CE1A72">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13535" w:rsidRPr="00CE1A72" w:rsidRDefault="00613535" w:rsidP="00374C6D">
      <w:pPr>
        <w:pStyle w:val="a9"/>
        <w:numPr>
          <w:ilvl w:val="0"/>
          <w:numId w:val="69"/>
        </w:numPr>
      </w:pPr>
      <w:r w:rsidRPr="00CE1A72">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613535" w:rsidRPr="00CE1A72" w:rsidRDefault="00613535" w:rsidP="00374C6D">
      <w:pPr>
        <w:pStyle w:val="a9"/>
        <w:numPr>
          <w:ilvl w:val="0"/>
          <w:numId w:val="69"/>
        </w:numPr>
      </w:pPr>
      <w:r w:rsidRPr="00CE1A72">
        <w:t>формирование умения объяснять свой выбор, строить фразы, отвечать на поставленный вопрос, аргументировать</w:t>
      </w:r>
    </w:p>
    <w:p w:rsidR="00613535" w:rsidRPr="00CE1A72" w:rsidRDefault="00613535" w:rsidP="00374C6D">
      <w:pPr>
        <w:pStyle w:val="a9"/>
        <w:numPr>
          <w:ilvl w:val="0"/>
          <w:numId w:val="69"/>
        </w:numPr>
      </w:pPr>
      <w:r w:rsidRPr="00CE1A72">
        <w:t>формирование вербальных способов коммуникации (вижу, слышу, слушаю, отвечаю, спрашиваю)</w:t>
      </w:r>
    </w:p>
    <w:p w:rsidR="00613535" w:rsidRPr="00CE1A72" w:rsidRDefault="00613535" w:rsidP="00374C6D">
      <w:pPr>
        <w:pStyle w:val="a9"/>
        <w:numPr>
          <w:ilvl w:val="0"/>
          <w:numId w:val="69"/>
        </w:numPr>
      </w:pPr>
      <w:r w:rsidRPr="00CE1A72">
        <w:t>формирование невербальных способов коммуникации – посредством контакта глаз, мимики, жестов, позы, интонации и т.п.)</w:t>
      </w:r>
    </w:p>
    <w:p w:rsidR="00613535" w:rsidRPr="00CE1A72" w:rsidRDefault="00613535" w:rsidP="00374C6D">
      <w:pPr>
        <w:pStyle w:val="a9"/>
        <w:numPr>
          <w:ilvl w:val="0"/>
          <w:numId w:val="69"/>
        </w:numPr>
      </w:pPr>
      <w:r w:rsidRPr="00CE1A72">
        <w:t>формирование умения работать в парах и малых группах</w:t>
      </w:r>
    </w:p>
    <w:p w:rsidR="00613535" w:rsidRPr="00CE1A72" w:rsidRDefault="00613535" w:rsidP="00613535">
      <w:pPr>
        <w:pStyle w:val="a9"/>
        <w:ind w:left="360"/>
        <w:rPr>
          <w:b/>
          <w:i/>
        </w:rPr>
      </w:pPr>
      <w:r w:rsidRPr="00CE1A72">
        <w:rPr>
          <w:b/>
          <w:i/>
        </w:rPr>
        <w:t xml:space="preserve">В сфере </w:t>
      </w:r>
      <w:proofErr w:type="gramStart"/>
      <w:r w:rsidRPr="00CE1A72">
        <w:rPr>
          <w:b/>
          <w:i/>
        </w:rPr>
        <w:t>коммуникативных</w:t>
      </w:r>
      <w:proofErr w:type="gramEnd"/>
      <w:r w:rsidRPr="00CE1A72">
        <w:rPr>
          <w:b/>
          <w:i/>
        </w:rPr>
        <w:t xml:space="preserve"> УУД ученики смогут</w:t>
      </w:r>
    </w:p>
    <w:p w:rsidR="00613535" w:rsidRPr="00CE1A72" w:rsidRDefault="00613535" w:rsidP="00374C6D">
      <w:pPr>
        <w:pStyle w:val="a9"/>
        <w:numPr>
          <w:ilvl w:val="0"/>
          <w:numId w:val="69"/>
        </w:numPr>
      </w:pPr>
      <w:r w:rsidRPr="00CE1A72">
        <w:t>учитывать позицию собеседника (партнера)</w:t>
      </w:r>
    </w:p>
    <w:p w:rsidR="00613535" w:rsidRPr="00CE1A72" w:rsidRDefault="00613535" w:rsidP="00374C6D">
      <w:pPr>
        <w:pStyle w:val="a9"/>
        <w:numPr>
          <w:ilvl w:val="0"/>
          <w:numId w:val="69"/>
        </w:numPr>
      </w:pPr>
      <w:r w:rsidRPr="00CE1A72">
        <w:t>организовать и осуществить сотрудничество и кооперацию с учителем и сверстниками</w:t>
      </w:r>
    </w:p>
    <w:p w:rsidR="00613535" w:rsidRPr="00CE1A72" w:rsidRDefault="00613535" w:rsidP="00374C6D">
      <w:pPr>
        <w:pStyle w:val="a9"/>
        <w:numPr>
          <w:ilvl w:val="0"/>
          <w:numId w:val="69"/>
        </w:numPr>
      </w:pPr>
      <w:r w:rsidRPr="00CE1A72">
        <w:t>адекватно передавать информацию</w:t>
      </w:r>
    </w:p>
    <w:p w:rsidR="00613535" w:rsidRPr="00CE1A72" w:rsidRDefault="00613535" w:rsidP="00374C6D">
      <w:pPr>
        <w:pStyle w:val="a9"/>
        <w:numPr>
          <w:ilvl w:val="0"/>
          <w:numId w:val="69"/>
        </w:numPr>
      </w:pPr>
      <w:r w:rsidRPr="00CE1A72">
        <w:t>отображать предметное содержание и условия деятельности в речи</w:t>
      </w:r>
    </w:p>
    <w:p w:rsidR="00613535" w:rsidRPr="00CE1A72" w:rsidRDefault="00613535" w:rsidP="00613535">
      <w:pPr>
        <w:pStyle w:val="a9"/>
      </w:pPr>
      <w:r w:rsidRPr="00CE1A72">
        <w:rPr>
          <w:b/>
        </w:rPr>
        <w:lastRenderedPageBreak/>
        <w:t>Регулятивные УУД</w:t>
      </w:r>
    </w:p>
    <w:p w:rsidR="00613535" w:rsidRPr="00CE1A72" w:rsidRDefault="00613535" w:rsidP="00374C6D">
      <w:pPr>
        <w:pStyle w:val="a9"/>
        <w:numPr>
          <w:ilvl w:val="0"/>
          <w:numId w:val="68"/>
        </w:numPr>
      </w:pPr>
      <w:proofErr w:type="spellStart"/>
      <w:r w:rsidRPr="00CE1A72">
        <w:t>целеполагание</w:t>
      </w:r>
      <w:proofErr w:type="spellEnd"/>
      <w:r w:rsidRPr="00CE1A72">
        <w:t xml:space="preserve"> </w:t>
      </w:r>
    </w:p>
    <w:p w:rsidR="00613535" w:rsidRPr="00CE1A72" w:rsidRDefault="00613535" w:rsidP="00374C6D">
      <w:pPr>
        <w:pStyle w:val="a9"/>
        <w:numPr>
          <w:ilvl w:val="0"/>
          <w:numId w:val="68"/>
        </w:numPr>
      </w:pPr>
      <w:r w:rsidRPr="00CE1A72">
        <w:t>планирование</w:t>
      </w:r>
    </w:p>
    <w:p w:rsidR="00613535" w:rsidRPr="00CE1A72" w:rsidRDefault="00613535" w:rsidP="00374C6D">
      <w:pPr>
        <w:pStyle w:val="a9"/>
        <w:numPr>
          <w:ilvl w:val="0"/>
          <w:numId w:val="68"/>
        </w:numPr>
      </w:pPr>
      <w:r w:rsidRPr="00CE1A72">
        <w:t xml:space="preserve">прогнозирование </w:t>
      </w:r>
    </w:p>
    <w:p w:rsidR="00613535" w:rsidRPr="00CE1A72" w:rsidRDefault="00613535" w:rsidP="00374C6D">
      <w:pPr>
        <w:pStyle w:val="a9"/>
        <w:numPr>
          <w:ilvl w:val="0"/>
          <w:numId w:val="68"/>
        </w:numPr>
      </w:pPr>
      <w:r w:rsidRPr="00CE1A72">
        <w:t>контроль в форме сличения способа действия и его результата с заданным эталоном</w:t>
      </w:r>
    </w:p>
    <w:p w:rsidR="00613535" w:rsidRPr="00CE1A72" w:rsidRDefault="00613535" w:rsidP="00374C6D">
      <w:pPr>
        <w:pStyle w:val="a9"/>
        <w:numPr>
          <w:ilvl w:val="0"/>
          <w:numId w:val="68"/>
        </w:numPr>
      </w:pPr>
      <w:r w:rsidRPr="00CE1A72">
        <w:t xml:space="preserve">коррекция </w:t>
      </w:r>
    </w:p>
    <w:p w:rsidR="00613535" w:rsidRPr="00CE1A72" w:rsidRDefault="00613535" w:rsidP="00374C6D">
      <w:pPr>
        <w:pStyle w:val="a9"/>
        <w:numPr>
          <w:ilvl w:val="0"/>
          <w:numId w:val="68"/>
        </w:numPr>
      </w:pPr>
      <w:r w:rsidRPr="00CE1A72">
        <w:t>оценка;</w:t>
      </w:r>
    </w:p>
    <w:p w:rsidR="00AE7075" w:rsidRPr="00CE1A72" w:rsidRDefault="00AE7075" w:rsidP="00365369">
      <w:pPr>
        <w:pStyle w:val="25"/>
        <w:contextualSpacing/>
        <w:jc w:val="both"/>
        <w:rPr>
          <w:b/>
          <w:sz w:val="24"/>
        </w:rPr>
      </w:pPr>
    </w:p>
    <w:p w:rsidR="00BA641A" w:rsidRPr="00CE1A72" w:rsidRDefault="00BA641A" w:rsidP="00365369">
      <w:pPr>
        <w:pStyle w:val="25"/>
        <w:contextualSpacing/>
        <w:jc w:val="both"/>
        <w:rPr>
          <w:b/>
          <w:sz w:val="24"/>
        </w:rPr>
      </w:pPr>
    </w:p>
    <w:p w:rsidR="00AE7075" w:rsidRPr="00CE1A72" w:rsidRDefault="00AE7075" w:rsidP="00365369">
      <w:pPr>
        <w:pStyle w:val="25"/>
        <w:contextualSpacing/>
        <w:jc w:val="both"/>
        <w:rPr>
          <w:b/>
          <w:sz w:val="24"/>
        </w:rPr>
      </w:pPr>
    </w:p>
    <w:p w:rsidR="00613535" w:rsidRPr="00CE1A72" w:rsidRDefault="00613535" w:rsidP="00365369">
      <w:pPr>
        <w:pStyle w:val="25"/>
        <w:contextualSpacing/>
        <w:jc w:val="both"/>
        <w:rPr>
          <w:sz w:val="24"/>
        </w:rPr>
      </w:pPr>
      <w:r w:rsidRPr="00CE1A72">
        <w:rPr>
          <w:b/>
          <w:sz w:val="24"/>
        </w:rPr>
        <w:t xml:space="preserve">Программа духовно-нравственного </w:t>
      </w:r>
      <w:proofErr w:type="spellStart"/>
      <w:r w:rsidRPr="00CE1A72">
        <w:rPr>
          <w:b/>
          <w:sz w:val="24"/>
        </w:rPr>
        <w:t>развитияи</w:t>
      </w:r>
      <w:proofErr w:type="spellEnd"/>
      <w:r w:rsidRPr="00CE1A72">
        <w:rPr>
          <w:b/>
          <w:sz w:val="24"/>
        </w:rPr>
        <w:t xml:space="preserve"> воспитания младших школьников.</w:t>
      </w:r>
    </w:p>
    <w:p w:rsidR="00613535" w:rsidRPr="00CE1A72" w:rsidRDefault="00613535" w:rsidP="00AA0FA3">
      <w:pPr>
        <w:spacing w:after="0" w:line="240" w:lineRule="auto"/>
        <w:rPr>
          <w:rFonts w:ascii="Times New Roman" w:hAnsi="Times New Roman" w:cs="Times New Roman"/>
          <w:b/>
          <w:sz w:val="24"/>
          <w:szCs w:val="24"/>
        </w:rPr>
      </w:pPr>
      <w:r w:rsidRPr="00CE1A72">
        <w:rPr>
          <w:rFonts w:ascii="Times New Roman" w:hAnsi="Times New Roman" w:cs="Times New Roman"/>
          <w:b/>
          <w:sz w:val="24"/>
          <w:szCs w:val="24"/>
        </w:rPr>
        <w:t>Пояснительная записка</w:t>
      </w:r>
      <w:r w:rsidR="004C1C4C" w:rsidRPr="00CE1A72">
        <w:rPr>
          <w:rFonts w:ascii="Times New Roman" w:hAnsi="Times New Roman" w:cs="Times New Roman"/>
          <w:b/>
          <w:sz w:val="24"/>
          <w:szCs w:val="24"/>
        </w:rPr>
        <w:t>.</w:t>
      </w:r>
    </w:p>
    <w:p w:rsidR="00613535" w:rsidRPr="00CE1A72" w:rsidRDefault="00613535" w:rsidP="00AA0FA3">
      <w:pPr>
        <w:spacing w:after="0" w:line="240" w:lineRule="auto"/>
        <w:ind w:firstLine="574"/>
        <w:jc w:val="both"/>
        <w:rPr>
          <w:rFonts w:ascii="Times New Roman" w:hAnsi="Times New Roman" w:cs="Times New Roman"/>
          <w:sz w:val="24"/>
          <w:szCs w:val="24"/>
        </w:rPr>
      </w:pPr>
      <w:r w:rsidRPr="00CE1A72">
        <w:rPr>
          <w:rFonts w:ascii="Times New Roman" w:hAnsi="Times New Roman" w:cs="Times New Roman"/>
          <w:sz w:val="24"/>
          <w:szCs w:val="24"/>
        </w:rPr>
        <w:t xml:space="preserve">Актуальность проблемы воспитания младших школьников </w:t>
      </w:r>
      <w:proofErr w:type="gramStart"/>
      <w:r w:rsidRPr="00CE1A72">
        <w:rPr>
          <w:rFonts w:ascii="Times New Roman" w:hAnsi="Times New Roman" w:cs="Times New Roman"/>
          <w:sz w:val="24"/>
          <w:szCs w:val="24"/>
        </w:rPr>
        <w:t>связан</w:t>
      </w:r>
      <w:proofErr w:type="gramEnd"/>
      <w:r w:rsidRPr="00CE1A72">
        <w:rPr>
          <w:rFonts w:ascii="Times New Roman" w:hAnsi="Times New Roman" w:cs="Times New Roman"/>
          <w:sz w:val="24"/>
          <w:szCs w:val="24"/>
        </w:rPr>
        <w:t xml:space="preserve"> с четырьмя положениями:</w:t>
      </w:r>
    </w:p>
    <w:p w:rsidR="00613535" w:rsidRPr="00CE1A72" w:rsidRDefault="00613535" w:rsidP="00AA0FA3">
      <w:pPr>
        <w:spacing w:after="0" w:line="240" w:lineRule="auto"/>
        <w:ind w:firstLine="574"/>
        <w:jc w:val="both"/>
        <w:rPr>
          <w:rFonts w:ascii="Times New Roman" w:hAnsi="Times New Roman" w:cs="Times New Roman"/>
          <w:sz w:val="24"/>
          <w:szCs w:val="24"/>
        </w:rPr>
      </w:pPr>
      <w:r w:rsidRPr="00CE1A72">
        <w:rPr>
          <w:rFonts w:ascii="Times New Roman" w:hAnsi="Times New Roman" w:cs="Times New Roman"/>
          <w:sz w:val="24"/>
          <w:szCs w:val="24"/>
        </w:rPr>
        <w:t xml:space="preserve">во-первых, наше общество нуждается в подготовке широко образованных, </w:t>
      </w:r>
      <w:proofErr w:type="gramStart"/>
      <w:r w:rsidRPr="00CE1A72">
        <w:rPr>
          <w:rFonts w:ascii="Times New Roman" w:hAnsi="Times New Roman" w:cs="Times New Roman"/>
          <w:sz w:val="24"/>
          <w:szCs w:val="24"/>
        </w:rPr>
        <w:t>высоко нравственных</w:t>
      </w:r>
      <w:proofErr w:type="gramEnd"/>
      <w:r w:rsidRPr="00CE1A72">
        <w:rPr>
          <w:rFonts w:ascii="Times New Roman" w:hAnsi="Times New Roman" w:cs="Times New Roman"/>
          <w:sz w:val="24"/>
          <w:szCs w:val="24"/>
        </w:rPr>
        <w:t xml:space="preserve"> людей, обладающих не только знаниями, но и прекрасными чертами личности;</w:t>
      </w:r>
    </w:p>
    <w:p w:rsidR="00613535" w:rsidRPr="00CE1A72" w:rsidRDefault="00613535" w:rsidP="00AA0FA3">
      <w:pPr>
        <w:spacing w:after="0" w:line="240" w:lineRule="auto"/>
        <w:ind w:firstLine="574"/>
        <w:jc w:val="both"/>
        <w:rPr>
          <w:rFonts w:ascii="Times New Roman" w:hAnsi="Times New Roman" w:cs="Times New Roman"/>
          <w:sz w:val="24"/>
          <w:szCs w:val="24"/>
        </w:rPr>
      </w:pPr>
      <w:r w:rsidRPr="00CE1A72">
        <w:rPr>
          <w:rFonts w:ascii="Times New Roman" w:hAnsi="Times New Roman" w:cs="Times New Roman"/>
          <w:sz w:val="24"/>
          <w:szCs w:val="24"/>
        </w:rPr>
        <w:t>во-вторых, 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(источники) ежедневно обрушиваются на неокрепший интеллект и чувства ребенка, на еще только формирующуюся сферу нравственности;</w:t>
      </w:r>
    </w:p>
    <w:p w:rsidR="00613535" w:rsidRPr="00CE1A72" w:rsidRDefault="00613535" w:rsidP="00AA0FA3">
      <w:pPr>
        <w:spacing w:after="0" w:line="240" w:lineRule="auto"/>
        <w:ind w:firstLine="574"/>
        <w:jc w:val="both"/>
        <w:rPr>
          <w:rFonts w:ascii="Times New Roman" w:hAnsi="Times New Roman" w:cs="Times New Roman"/>
          <w:sz w:val="24"/>
          <w:szCs w:val="24"/>
        </w:rPr>
      </w:pPr>
      <w:r w:rsidRPr="00CE1A72">
        <w:rPr>
          <w:rFonts w:ascii="Times New Roman" w:hAnsi="Times New Roman" w:cs="Times New Roman"/>
          <w:sz w:val="24"/>
          <w:szCs w:val="24"/>
        </w:rPr>
        <w:t xml:space="preserve">в-третьих, само по себе образование не гарантирует высокого уровня духовно-нравственной воспитанности, ибо воспитанность- это качество личности, определяющее в повседневном поведении человека его отношение к другим людям на основе уважения и доброжелательности к каждому человеку; </w:t>
      </w:r>
    </w:p>
    <w:p w:rsidR="00613535" w:rsidRPr="00CE1A72" w:rsidRDefault="00613535" w:rsidP="00AA0FA3">
      <w:pPr>
        <w:spacing w:after="0" w:line="240" w:lineRule="auto"/>
        <w:ind w:firstLine="574"/>
        <w:jc w:val="both"/>
        <w:rPr>
          <w:rFonts w:ascii="Times New Roman" w:hAnsi="Times New Roman" w:cs="Times New Roman"/>
          <w:sz w:val="24"/>
          <w:szCs w:val="24"/>
        </w:rPr>
      </w:pPr>
      <w:r w:rsidRPr="00CE1A72">
        <w:rPr>
          <w:rFonts w:ascii="Times New Roman" w:hAnsi="Times New Roman" w:cs="Times New Roman"/>
          <w:sz w:val="24"/>
          <w:szCs w:val="24"/>
        </w:rPr>
        <w:t>в-четвертых, вооружение нравственными знаниями важно и потому, что они не только информируют младшего школьника о нормах поведения, утверждаемых в современном обществе, но и дают представления о последствиях нарушения норм или последствиях данного поступка для окружающих людей.</w:t>
      </w:r>
    </w:p>
    <w:p w:rsidR="00613535" w:rsidRPr="006E7CBF" w:rsidRDefault="00613535" w:rsidP="00613535">
      <w:pPr>
        <w:pStyle w:val="af9"/>
        <w:ind w:firstLine="574"/>
        <w:jc w:val="both"/>
        <w:rPr>
          <w:rFonts w:ascii="Times New Roman" w:hAnsi="Times New Roman"/>
          <w:color w:val="auto"/>
          <w:sz w:val="24"/>
          <w:szCs w:val="24"/>
          <w:lang w:val="ru-RU"/>
        </w:rPr>
      </w:pPr>
      <w:proofErr w:type="gramStart"/>
      <w:r w:rsidRPr="00CE1A72">
        <w:rPr>
          <w:rFonts w:ascii="Times New Roman" w:hAnsi="Times New Roman"/>
          <w:color w:val="auto"/>
          <w:sz w:val="24"/>
          <w:szCs w:val="24"/>
          <w:lang w:val="ru-RU"/>
        </w:rPr>
        <w:t xml:space="preserve">Программа  предусматривает приобщение обучающихся к культурным ценностям своей этнической или </w:t>
      </w:r>
      <w:proofErr w:type="spellStart"/>
      <w:r w:rsidRPr="00CE1A72">
        <w:rPr>
          <w:rFonts w:ascii="Times New Roman" w:hAnsi="Times New Roman"/>
          <w:color w:val="auto"/>
          <w:sz w:val="24"/>
          <w:szCs w:val="24"/>
          <w:lang w:val="ru-RU"/>
        </w:rPr>
        <w:t>социокультурной</w:t>
      </w:r>
      <w:proofErr w:type="spellEnd"/>
      <w:r w:rsidRPr="00CE1A72">
        <w:rPr>
          <w:rFonts w:ascii="Times New Roman" w:hAnsi="Times New Roman"/>
          <w:color w:val="auto"/>
          <w:sz w:val="24"/>
          <w:szCs w:val="24"/>
          <w:lang w:val="ru-RU"/>
        </w:rPr>
        <w:t xml:space="preserve"> группы, базовым национальным ценностям российского общества, общечеловеческим ценностям в контексте формирования у них </w:t>
      </w:r>
      <w:r w:rsidRPr="006E7CBF">
        <w:rPr>
          <w:rFonts w:ascii="Times New Roman" w:hAnsi="Times New Roman"/>
          <w:color w:val="auto"/>
          <w:sz w:val="24"/>
          <w:szCs w:val="24"/>
          <w:lang w:val="ru-RU"/>
        </w:rPr>
        <w:t xml:space="preserve">гражданской идентичности и обеспечивает: </w:t>
      </w:r>
      <w:proofErr w:type="gramEnd"/>
    </w:p>
    <w:p w:rsidR="00613535" w:rsidRPr="006E7CBF" w:rsidRDefault="00613535" w:rsidP="00613535">
      <w:pPr>
        <w:pStyle w:val="af9"/>
        <w:ind w:firstLine="574"/>
        <w:jc w:val="both"/>
        <w:rPr>
          <w:rFonts w:ascii="Times New Roman" w:hAnsi="Times New Roman"/>
          <w:b/>
          <w:color w:val="auto"/>
          <w:sz w:val="24"/>
          <w:szCs w:val="24"/>
          <w:lang w:val="ru-RU"/>
        </w:rPr>
      </w:pPr>
      <w:r w:rsidRPr="006E7CBF">
        <w:rPr>
          <w:rFonts w:ascii="Times New Roman" w:hAnsi="Times New Roman"/>
          <w:color w:val="auto"/>
          <w:sz w:val="24"/>
          <w:szCs w:val="24"/>
          <w:lang w:val="ru-RU"/>
        </w:rPr>
        <w:t xml:space="preserve">- создание системы воспитательных мероприятий интегрированного характера, позволяющих </w:t>
      </w:r>
      <w:proofErr w:type="gramStart"/>
      <w:r w:rsidRPr="006E7CBF">
        <w:rPr>
          <w:rFonts w:ascii="Times New Roman" w:hAnsi="Times New Roman"/>
          <w:color w:val="auto"/>
          <w:sz w:val="24"/>
          <w:szCs w:val="24"/>
          <w:lang w:val="ru-RU"/>
        </w:rPr>
        <w:t>обучающемуся</w:t>
      </w:r>
      <w:proofErr w:type="gramEnd"/>
      <w:r w:rsidRPr="006E7CBF">
        <w:rPr>
          <w:rFonts w:ascii="Times New Roman" w:hAnsi="Times New Roman"/>
          <w:color w:val="auto"/>
          <w:sz w:val="24"/>
          <w:szCs w:val="24"/>
          <w:lang w:val="ru-RU"/>
        </w:rPr>
        <w:t xml:space="preserve"> осваивать и на практике использовать полученные знания;</w:t>
      </w:r>
    </w:p>
    <w:p w:rsidR="00613535" w:rsidRPr="00CE1A72" w:rsidRDefault="00613535" w:rsidP="00AA0FA3">
      <w:pPr>
        <w:tabs>
          <w:tab w:val="left" w:pos="0"/>
        </w:tabs>
        <w:autoSpaceDE w:val="0"/>
        <w:autoSpaceDN w:val="0"/>
        <w:adjustRightInd w:val="0"/>
        <w:spacing w:after="0"/>
        <w:ind w:firstLine="720"/>
        <w:jc w:val="both"/>
        <w:rPr>
          <w:rFonts w:ascii="Times New Roman" w:hAnsi="Times New Roman" w:cs="Times New Roman"/>
          <w:sz w:val="24"/>
          <w:szCs w:val="24"/>
        </w:rPr>
      </w:pPr>
      <w:r w:rsidRPr="00CE1A72">
        <w:rPr>
          <w:rFonts w:ascii="Times New Roman" w:hAnsi="Times New Roman" w:cs="Times New Roman"/>
          <w:sz w:val="24"/>
          <w:szCs w:val="24"/>
        </w:rPr>
        <w:t>-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613535" w:rsidRPr="00CE1A72" w:rsidRDefault="00613535" w:rsidP="00AA0FA3">
      <w:pPr>
        <w:autoSpaceDE w:val="0"/>
        <w:autoSpaceDN w:val="0"/>
        <w:adjustRightInd w:val="0"/>
        <w:spacing w:after="0"/>
        <w:ind w:firstLine="720"/>
        <w:jc w:val="both"/>
        <w:rPr>
          <w:rFonts w:ascii="Times New Roman" w:hAnsi="Times New Roman" w:cs="Times New Roman"/>
          <w:sz w:val="24"/>
          <w:szCs w:val="24"/>
        </w:rPr>
      </w:pPr>
      <w:r w:rsidRPr="00CE1A72">
        <w:rPr>
          <w:rFonts w:ascii="Times New Roman" w:hAnsi="Times New Roman" w:cs="Times New Roman"/>
          <w:sz w:val="24"/>
          <w:szCs w:val="24"/>
        </w:rPr>
        <w:t xml:space="preserve">- формирование у </w:t>
      </w:r>
      <w:proofErr w:type="gramStart"/>
      <w:r w:rsidRPr="00CE1A72">
        <w:rPr>
          <w:rFonts w:ascii="Times New Roman" w:hAnsi="Times New Roman" w:cs="Times New Roman"/>
          <w:sz w:val="24"/>
          <w:szCs w:val="24"/>
        </w:rPr>
        <w:t>обучающегося</w:t>
      </w:r>
      <w:proofErr w:type="gramEnd"/>
      <w:r w:rsidRPr="00CE1A72">
        <w:rPr>
          <w:rFonts w:ascii="Times New Roman" w:hAnsi="Times New Roman" w:cs="Times New Roman"/>
          <w:sz w:val="24"/>
          <w:szCs w:val="24"/>
        </w:rPr>
        <w:t xml:space="preserve"> активной </w:t>
      </w:r>
      <w:proofErr w:type="spellStart"/>
      <w:r w:rsidRPr="00CE1A72">
        <w:rPr>
          <w:rFonts w:ascii="Times New Roman" w:hAnsi="Times New Roman" w:cs="Times New Roman"/>
          <w:sz w:val="24"/>
          <w:szCs w:val="24"/>
        </w:rPr>
        <w:t>деятельностной</w:t>
      </w:r>
      <w:proofErr w:type="spellEnd"/>
      <w:r w:rsidRPr="00CE1A72">
        <w:rPr>
          <w:rFonts w:ascii="Times New Roman" w:hAnsi="Times New Roman" w:cs="Times New Roman"/>
          <w:sz w:val="24"/>
          <w:szCs w:val="24"/>
        </w:rPr>
        <w:t xml:space="preserve"> позиции.</w:t>
      </w:r>
    </w:p>
    <w:p w:rsidR="00613535" w:rsidRPr="00CE1A72" w:rsidRDefault="00613535" w:rsidP="00AA0FA3">
      <w:pPr>
        <w:pStyle w:val="af9"/>
        <w:spacing w:after="0"/>
        <w:jc w:val="both"/>
        <w:rPr>
          <w:rFonts w:ascii="Times New Roman" w:hAnsi="Times New Roman"/>
          <w:bCs/>
          <w:color w:val="auto"/>
          <w:sz w:val="24"/>
          <w:szCs w:val="24"/>
          <w:lang w:val="ru-RU"/>
        </w:rPr>
      </w:pPr>
      <w:r w:rsidRPr="00CE1A72">
        <w:rPr>
          <w:rFonts w:ascii="Times New Roman" w:hAnsi="Times New Roman"/>
          <w:b/>
          <w:bCs/>
          <w:sz w:val="24"/>
          <w:szCs w:val="24"/>
          <w:lang w:val="ru-RU"/>
        </w:rPr>
        <w:lastRenderedPageBreak/>
        <w:tab/>
      </w:r>
      <w:r w:rsidRPr="00CE1A72">
        <w:rPr>
          <w:rFonts w:ascii="Times New Roman" w:hAnsi="Times New Roman"/>
          <w:bCs/>
          <w:color w:val="auto"/>
          <w:sz w:val="24"/>
          <w:szCs w:val="24"/>
          <w:lang w:val="ru-RU"/>
        </w:rPr>
        <w:t xml:space="preserve">Программа предусматривает учет специфики </w:t>
      </w:r>
      <w:proofErr w:type="spellStart"/>
      <w:r w:rsidRPr="00CE1A72">
        <w:rPr>
          <w:rFonts w:ascii="Times New Roman" w:hAnsi="Times New Roman"/>
          <w:bCs/>
          <w:color w:val="auto"/>
          <w:sz w:val="24"/>
          <w:szCs w:val="24"/>
          <w:lang w:val="ru-RU"/>
        </w:rPr>
        <w:t>внутришкольных</w:t>
      </w:r>
      <w:proofErr w:type="spellEnd"/>
      <w:r w:rsidRPr="00CE1A72">
        <w:rPr>
          <w:rFonts w:ascii="Times New Roman" w:hAnsi="Times New Roman"/>
          <w:bCs/>
          <w:color w:val="auto"/>
          <w:sz w:val="24"/>
          <w:szCs w:val="24"/>
          <w:lang w:val="ru-RU"/>
        </w:rPr>
        <w:t xml:space="preserve"> условий развития и отражает современную ситуацию в воспитательном пространстве школы.</w:t>
      </w:r>
    </w:p>
    <w:p w:rsidR="00613535" w:rsidRPr="00CE1A72" w:rsidRDefault="00613535" w:rsidP="00AA0FA3">
      <w:pPr>
        <w:pStyle w:val="af9"/>
        <w:spacing w:after="0"/>
        <w:jc w:val="both"/>
        <w:rPr>
          <w:rFonts w:ascii="Times New Roman" w:hAnsi="Times New Roman"/>
          <w:bCs/>
          <w:color w:val="auto"/>
          <w:sz w:val="24"/>
          <w:szCs w:val="24"/>
          <w:lang w:val="ru-RU"/>
        </w:rPr>
      </w:pPr>
      <w:r w:rsidRPr="00CE1A72">
        <w:rPr>
          <w:rFonts w:ascii="Times New Roman" w:hAnsi="Times New Roman"/>
          <w:bCs/>
          <w:color w:val="auto"/>
          <w:sz w:val="24"/>
          <w:szCs w:val="24"/>
          <w:lang w:val="ru-RU"/>
        </w:rPr>
        <w:tab/>
        <w:t xml:space="preserve">Реализация Программы предполагает координацию усилий воспитательного отдела школы, классных руководителей, педагогов дополнительного образования, взаимодействие с семьями обучающихся и общественностью города. </w:t>
      </w:r>
      <w:proofErr w:type="gramStart"/>
      <w:r w:rsidRPr="00CE1A72">
        <w:rPr>
          <w:rFonts w:ascii="Times New Roman" w:hAnsi="Times New Roman"/>
          <w:bCs/>
          <w:color w:val="auto"/>
          <w:sz w:val="24"/>
          <w:szCs w:val="24"/>
          <w:lang w:val="ru-RU"/>
        </w:rPr>
        <w:t>Предназначена</w:t>
      </w:r>
      <w:proofErr w:type="gramEnd"/>
      <w:r w:rsidRPr="00CE1A72">
        <w:rPr>
          <w:rFonts w:ascii="Times New Roman" w:hAnsi="Times New Roman"/>
          <w:bCs/>
          <w:color w:val="auto"/>
          <w:sz w:val="24"/>
          <w:szCs w:val="24"/>
          <w:lang w:val="ru-RU"/>
        </w:rPr>
        <w:t xml:space="preserve"> для учащихся начальной школы. </w:t>
      </w:r>
    </w:p>
    <w:p w:rsidR="00613535" w:rsidRPr="00CE1A72" w:rsidRDefault="00613535" w:rsidP="00613535">
      <w:pPr>
        <w:pStyle w:val="af9"/>
        <w:ind w:firstLine="708"/>
        <w:jc w:val="both"/>
        <w:rPr>
          <w:rFonts w:ascii="Times New Roman" w:hAnsi="Times New Roman"/>
          <w:bCs/>
          <w:color w:val="auto"/>
          <w:sz w:val="24"/>
          <w:szCs w:val="24"/>
          <w:lang w:val="ru-RU"/>
        </w:rPr>
      </w:pPr>
      <w:r w:rsidRPr="00CE1A72">
        <w:rPr>
          <w:rFonts w:ascii="Times New Roman" w:hAnsi="Times New Roman"/>
          <w:bCs/>
          <w:color w:val="auto"/>
          <w:sz w:val="24"/>
          <w:szCs w:val="24"/>
          <w:lang w:val="ru-RU"/>
        </w:rPr>
        <w:t>Программа определяет цель, задачи, основные направления деятельности, механизм реализации и имеет План работы по реализации в течение учебного года.</w:t>
      </w:r>
    </w:p>
    <w:p w:rsidR="00613535" w:rsidRPr="00CE1A72" w:rsidRDefault="00613535" w:rsidP="00613535">
      <w:pPr>
        <w:jc w:val="both"/>
        <w:rPr>
          <w:rFonts w:ascii="Times New Roman" w:hAnsi="Times New Roman" w:cs="Times New Roman"/>
          <w:sz w:val="24"/>
          <w:szCs w:val="24"/>
        </w:rPr>
      </w:pPr>
      <w:r w:rsidRPr="00CE1A72">
        <w:rPr>
          <w:rFonts w:ascii="Times New Roman" w:hAnsi="Times New Roman" w:cs="Times New Roman"/>
          <w:b/>
          <w:sz w:val="24"/>
          <w:szCs w:val="24"/>
        </w:rPr>
        <w:t>Цель Программы</w:t>
      </w:r>
      <w:r w:rsidRPr="00CE1A72">
        <w:rPr>
          <w:rFonts w:ascii="Times New Roman" w:hAnsi="Times New Roman" w:cs="Times New Roman"/>
          <w:sz w:val="24"/>
          <w:szCs w:val="24"/>
        </w:rPr>
        <w:t>: гармоничное духовно-нравственное развитие и воспитание личности младшего школьника на основе общечеловеческих ценностей.</w:t>
      </w:r>
    </w:p>
    <w:p w:rsidR="00613535" w:rsidRPr="00CE1A72" w:rsidRDefault="00613535" w:rsidP="00613535">
      <w:pPr>
        <w:jc w:val="both"/>
        <w:rPr>
          <w:rFonts w:ascii="Times New Roman" w:hAnsi="Times New Roman" w:cs="Times New Roman"/>
          <w:b/>
          <w:sz w:val="24"/>
          <w:szCs w:val="24"/>
        </w:rPr>
      </w:pPr>
      <w:r w:rsidRPr="00CE1A72">
        <w:rPr>
          <w:rFonts w:ascii="Times New Roman" w:hAnsi="Times New Roman" w:cs="Times New Roman"/>
          <w:b/>
          <w:sz w:val="24"/>
          <w:szCs w:val="24"/>
        </w:rPr>
        <w:t xml:space="preserve">Задачи Программы: </w:t>
      </w:r>
    </w:p>
    <w:p w:rsidR="00613535" w:rsidRPr="00CE1A72" w:rsidRDefault="00613535" w:rsidP="00374C6D">
      <w:pPr>
        <w:pStyle w:val="a7"/>
        <w:numPr>
          <w:ilvl w:val="0"/>
          <w:numId w:val="82"/>
        </w:numPr>
        <w:spacing w:after="0" w:line="240" w:lineRule="auto"/>
        <w:jc w:val="both"/>
        <w:rPr>
          <w:rFonts w:ascii="Times New Roman" w:hAnsi="Times New Roman"/>
          <w:sz w:val="24"/>
          <w:szCs w:val="24"/>
        </w:rPr>
      </w:pPr>
      <w:r w:rsidRPr="00CE1A72">
        <w:rPr>
          <w:rFonts w:ascii="Times New Roman" w:hAnsi="Times New Roman"/>
          <w:sz w:val="24"/>
          <w:szCs w:val="24"/>
        </w:rPr>
        <w:t>Воспитание чувства патриотизма, активной гражданской позиции, сопричастности к героической истории Российского государства, готовности служить Отечеству.</w:t>
      </w:r>
    </w:p>
    <w:p w:rsidR="00613535" w:rsidRPr="00CE1A72" w:rsidRDefault="00613535" w:rsidP="00374C6D">
      <w:pPr>
        <w:pStyle w:val="a7"/>
        <w:numPr>
          <w:ilvl w:val="0"/>
          <w:numId w:val="82"/>
        </w:numPr>
        <w:spacing w:after="0" w:line="240" w:lineRule="auto"/>
        <w:jc w:val="both"/>
        <w:rPr>
          <w:rFonts w:ascii="Times New Roman" w:hAnsi="Times New Roman"/>
          <w:sz w:val="24"/>
          <w:szCs w:val="24"/>
        </w:rPr>
      </w:pPr>
      <w:r w:rsidRPr="00CE1A72">
        <w:rPr>
          <w:rFonts w:ascii="Times New Roman" w:hAnsi="Times New Roman"/>
          <w:sz w:val="24"/>
          <w:szCs w:val="24"/>
        </w:rPr>
        <w:t>Формирование духовно-нравственных ориентиров на основе традиционных общечеловеческих ценностей.</w:t>
      </w:r>
    </w:p>
    <w:p w:rsidR="00613535" w:rsidRPr="00CE1A72" w:rsidRDefault="00613535" w:rsidP="00374C6D">
      <w:pPr>
        <w:pStyle w:val="a7"/>
        <w:numPr>
          <w:ilvl w:val="0"/>
          <w:numId w:val="82"/>
        </w:numPr>
        <w:spacing w:after="0" w:line="240" w:lineRule="auto"/>
        <w:jc w:val="both"/>
        <w:rPr>
          <w:rFonts w:ascii="Times New Roman" w:hAnsi="Times New Roman"/>
          <w:sz w:val="24"/>
          <w:szCs w:val="24"/>
        </w:rPr>
      </w:pPr>
      <w:r w:rsidRPr="00CE1A72">
        <w:rPr>
          <w:rFonts w:ascii="Times New Roman" w:hAnsi="Times New Roman"/>
          <w:color w:val="000000"/>
          <w:sz w:val="24"/>
          <w:szCs w:val="24"/>
        </w:rPr>
        <w:t>Формирование эстетических вкусов, идеалов, развитие художественных способностей, творческого мышления через участие в художественно-эстетической деятельности.</w:t>
      </w:r>
    </w:p>
    <w:p w:rsidR="00613535" w:rsidRPr="00CE1A72" w:rsidRDefault="00613535" w:rsidP="00374C6D">
      <w:pPr>
        <w:numPr>
          <w:ilvl w:val="0"/>
          <w:numId w:val="82"/>
        </w:numPr>
        <w:spacing w:after="0" w:line="240" w:lineRule="auto"/>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Формирование положительного отношения к труду как важнейшей ценности жизни, как источнику радости и творчества людей.</w:t>
      </w:r>
    </w:p>
    <w:p w:rsidR="00613535" w:rsidRPr="00CE1A72" w:rsidRDefault="00613535" w:rsidP="00374C6D">
      <w:pPr>
        <w:pStyle w:val="a7"/>
        <w:numPr>
          <w:ilvl w:val="0"/>
          <w:numId w:val="82"/>
        </w:numPr>
        <w:spacing w:after="0" w:line="240" w:lineRule="auto"/>
        <w:jc w:val="both"/>
        <w:rPr>
          <w:rFonts w:ascii="Times New Roman" w:hAnsi="Times New Roman"/>
          <w:sz w:val="24"/>
          <w:szCs w:val="24"/>
        </w:rPr>
      </w:pPr>
      <w:r w:rsidRPr="00CE1A72">
        <w:rPr>
          <w:rFonts w:ascii="Times New Roman" w:hAnsi="Times New Roman"/>
          <w:color w:val="000000"/>
          <w:sz w:val="24"/>
          <w:szCs w:val="24"/>
        </w:rPr>
        <w:t xml:space="preserve">Развитие высокого уровня мотивации, направленной на </w:t>
      </w:r>
      <w:proofErr w:type="spellStart"/>
      <w:r w:rsidRPr="00CE1A72">
        <w:rPr>
          <w:rFonts w:ascii="Times New Roman" w:hAnsi="Times New Roman"/>
          <w:color w:val="000000"/>
          <w:sz w:val="24"/>
          <w:szCs w:val="24"/>
        </w:rPr>
        <w:t>здоровьесбережение</w:t>
      </w:r>
      <w:proofErr w:type="spellEnd"/>
      <w:r w:rsidRPr="00CE1A72">
        <w:rPr>
          <w:rFonts w:ascii="Times New Roman" w:hAnsi="Times New Roman"/>
          <w:color w:val="000000"/>
          <w:sz w:val="24"/>
          <w:szCs w:val="24"/>
        </w:rPr>
        <w:t xml:space="preserve">, занятий физкультурой и спортом, привитие навыков здорового образа жизни. </w:t>
      </w:r>
    </w:p>
    <w:p w:rsidR="00613535" w:rsidRPr="00CE1A72" w:rsidRDefault="00613535" w:rsidP="00374C6D">
      <w:pPr>
        <w:pStyle w:val="a7"/>
        <w:numPr>
          <w:ilvl w:val="0"/>
          <w:numId w:val="82"/>
        </w:numPr>
        <w:spacing w:after="0" w:line="240" w:lineRule="auto"/>
        <w:jc w:val="both"/>
        <w:rPr>
          <w:rFonts w:ascii="Times New Roman" w:hAnsi="Times New Roman"/>
          <w:sz w:val="24"/>
          <w:szCs w:val="24"/>
        </w:rPr>
      </w:pPr>
      <w:r w:rsidRPr="00CE1A72">
        <w:rPr>
          <w:rFonts w:ascii="Times New Roman" w:hAnsi="Times New Roman"/>
          <w:sz w:val="24"/>
          <w:szCs w:val="24"/>
        </w:rPr>
        <w:t>Консолидация и координация деятельности школы, семьи, общественности в духовно-нравственном воспитании детей.</w:t>
      </w:r>
    </w:p>
    <w:p w:rsidR="00613535" w:rsidRPr="00CE1A72" w:rsidRDefault="00613535" w:rsidP="00AA0FA3">
      <w:pPr>
        <w:spacing w:after="0"/>
        <w:jc w:val="both"/>
        <w:rPr>
          <w:rFonts w:ascii="Times New Roman" w:hAnsi="Times New Roman" w:cs="Times New Roman"/>
          <w:sz w:val="24"/>
          <w:szCs w:val="24"/>
        </w:rPr>
      </w:pPr>
      <w:r w:rsidRPr="00CE1A72">
        <w:rPr>
          <w:rFonts w:ascii="Times New Roman" w:hAnsi="Times New Roman" w:cs="Times New Roman"/>
          <w:b/>
          <w:bCs/>
          <w:sz w:val="24"/>
          <w:szCs w:val="24"/>
        </w:rPr>
        <w:t>Направления и ценностные основы духовно-нравственного развития и воспитания младших школьников</w:t>
      </w:r>
    </w:p>
    <w:p w:rsidR="00613535" w:rsidRPr="00CE1A72" w:rsidRDefault="00613535" w:rsidP="00AA0FA3">
      <w:pPr>
        <w:pStyle w:val="af9"/>
        <w:spacing w:after="0"/>
        <w:ind w:firstLine="708"/>
        <w:jc w:val="both"/>
        <w:rPr>
          <w:rFonts w:ascii="Times New Roman" w:hAnsi="Times New Roman"/>
          <w:bCs/>
          <w:color w:val="auto"/>
          <w:sz w:val="24"/>
          <w:szCs w:val="24"/>
          <w:lang w:val="ru-RU"/>
        </w:rPr>
      </w:pPr>
      <w:r w:rsidRPr="00CE1A72">
        <w:rPr>
          <w:rFonts w:ascii="Times New Roman" w:hAnsi="Times New Roman"/>
          <w:bCs/>
          <w:color w:val="auto"/>
          <w:sz w:val="24"/>
          <w:szCs w:val="24"/>
          <w:lang w:val="ru-RU"/>
        </w:rPr>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обеспечивает  усвоение их </w:t>
      </w:r>
      <w:proofErr w:type="gramStart"/>
      <w:r w:rsidRPr="00CE1A72">
        <w:rPr>
          <w:rFonts w:ascii="Times New Roman" w:hAnsi="Times New Roman"/>
          <w:bCs/>
          <w:color w:val="auto"/>
          <w:sz w:val="24"/>
          <w:szCs w:val="24"/>
          <w:lang w:val="ru-RU"/>
        </w:rPr>
        <w:t>обучающимися</w:t>
      </w:r>
      <w:proofErr w:type="gramEnd"/>
      <w:r w:rsidRPr="00CE1A72">
        <w:rPr>
          <w:rFonts w:ascii="Times New Roman" w:hAnsi="Times New Roman"/>
          <w:bCs/>
          <w:color w:val="auto"/>
          <w:sz w:val="24"/>
          <w:szCs w:val="24"/>
          <w:lang w:val="ru-RU"/>
        </w:rPr>
        <w:t xml:space="preserve">. Организация духовно-нравственного развития и воспитания </w:t>
      </w:r>
      <w:proofErr w:type="gramStart"/>
      <w:r w:rsidRPr="00CE1A72">
        <w:rPr>
          <w:rFonts w:ascii="Times New Roman" w:hAnsi="Times New Roman"/>
          <w:bCs/>
          <w:color w:val="auto"/>
          <w:sz w:val="24"/>
          <w:szCs w:val="24"/>
          <w:lang w:val="ru-RU"/>
        </w:rPr>
        <w:t>обучающихся</w:t>
      </w:r>
      <w:proofErr w:type="gramEnd"/>
      <w:r w:rsidRPr="00CE1A72">
        <w:rPr>
          <w:rFonts w:ascii="Times New Roman" w:hAnsi="Times New Roman"/>
          <w:bCs/>
          <w:color w:val="auto"/>
          <w:sz w:val="24"/>
          <w:szCs w:val="24"/>
          <w:lang w:val="ru-RU"/>
        </w:rPr>
        <w:t xml:space="preserve"> осуществляется по следующим направлениям:</w:t>
      </w:r>
    </w:p>
    <w:p w:rsidR="00613535" w:rsidRPr="00CE1A72" w:rsidRDefault="00613535" w:rsidP="00613535">
      <w:pPr>
        <w:pStyle w:val="Default"/>
        <w:ind w:left="708"/>
        <w:jc w:val="both"/>
      </w:pPr>
      <w:r w:rsidRPr="00CE1A72">
        <w:t xml:space="preserve">– воспитание гражданственности, патриотизма, уважения к правам, свободам и обязанностям человека; </w:t>
      </w:r>
    </w:p>
    <w:p w:rsidR="00613535" w:rsidRPr="00CE1A72" w:rsidRDefault="00613535" w:rsidP="00613535">
      <w:pPr>
        <w:pStyle w:val="Default"/>
        <w:ind w:left="708"/>
        <w:jc w:val="both"/>
      </w:pPr>
      <w:r w:rsidRPr="00CE1A72">
        <w:t xml:space="preserve">– воспитание нравственных чувств и этического сознания; </w:t>
      </w:r>
    </w:p>
    <w:p w:rsidR="00613535" w:rsidRPr="00CE1A72" w:rsidRDefault="00613535" w:rsidP="00613535">
      <w:pPr>
        <w:pStyle w:val="Default"/>
        <w:ind w:left="708"/>
        <w:jc w:val="both"/>
      </w:pPr>
      <w:r w:rsidRPr="00CE1A72">
        <w:t xml:space="preserve">– воспитание трудолюбия, творческого отношения к учению, труду, жизни; </w:t>
      </w:r>
    </w:p>
    <w:p w:rsidR="00613535" w:rsidRPr="00CE1A72" w:rsidRDefault="00613535" w:rsidP="00613535">
      <w:pPr>
        <w:pStyle w:val="Default"/>
        <w:ind w:left="708"/>
        <w:jc w:val="both"/>
      </w:pPr>
      <w:r w:rsidRPr="00CE1A72">
        <w:t xml:space="preserve">– формирование ценностного отношения к здоровью и здоровому образу жизни; </w:t>
      </w:r>
    </w:p>
    <w:p w:rsidR="00613535" w:rsidRPr="00CE1A72" w:rsidRDefault="00613535" w:rsidP="00613535">
      <w:pPr>
        <w:pStyle w:val="Default"/>
        <w:ind w:left="708"/>
        <w:jc w:val="both"/>
      </w:pPr>
      <w:r w:rsidRPr="00CE1A72">
        <w:t xml:space="preserve">– воспитание ценностного отношения к природе, окружающей среде (экологическое воспитание); </w:t>
      </w:r>
    </w:p>
    <w:p w:rsidR="00CD3069" w:rsidRPr="00CE1A72" w:rsidRDefault="00613535" w:rsidP="00CD3069">
      <w:pPr>
        <w:pStyle w:val="af9"/>
        <w:ind w:left="708"/>
        <w:jc w:val="both"/>
        <w:rPr>
          <w:rFonts w:ascii="Times New Roman" w:hAnsi="Times New Roman"/>
          <w:color w:val="auto"/>
          <w:sz w:val="24"/>
          <w:szCs w:val="24"/>
          <w:lang w:val="ru-RU"/>
        </w:rPr>
      </w:pPr>
      <w:r w:rsidRPr="00CE1A72">
        <w:rPr>
          <w:rFonts w:ascii="Times New Roman" w:hAnsi="Times New Roman"/>
          <w:color w:val="auto"/>
          <w:sz w:val="24"/>
          <w:szCs w:val="24"/>
          <w:lang w:val="ru-RU"/>
        </w:rPr>
        <w:t xml:space="preserve">– воспитание ценностного отношения к </w:t>
      </w:r>
      <w:proofErr w:type="gramStart"/>
      <w:r w:rsidRPr="00CE1A72">
        <w:rPr>
          <w:rFonts w:ascii="Times New Roman" w:hAnsi="Times New Roman"/>
          <w:color w:val="auto"/>
          <w:sz w:val="24"/>
          <w:szCs w:val="24"/>
          <w:lang w:val="ru-RU"/>
        </w:rPr>
        <w:t>прекрасному</w:t>
      </w:r>
      <w:proofErr w:type="gramEnd"/>
      <w:r w:rsidRPr="00CE1A72">
        <w:rPr>
          <w:rFonts w:ascii="Times New Roman" w:hAnsi="Times New Roman"/>
          <w:color w:val="auto"/>
          <w:sz w:val="24"/>
          <w:szCs w:val="24"/>
          <w:lang w:val="ru-RU"/>
        </w:rPr>
        <w:t>, формирование представлений об эстетических идеалах и ценностях (эстетическое воспитание).</w:t>
      </w:r>
    </w:p>
    <w:p w:rsidR="00CD3069" w:rsidRPr="00CE1A72" w:rsidRDefault="00613535" w:rsidP="00AA0FA3">
      <w:pPr>
        <w:pStyle w:val="Default"/>
        <w:ind w:firstLine="708"/>
        <w:jc w:val="both"/>
      </w:pPr>
      <w:r w:rsidRPr="00CE1A72">
        <w:lastRenderedPageBreak/>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Базовые ценности не локализованы в содержании отдельного учебного предмета, формы или вида воспитательной деятельности. Они пронизывают все учебное содержание, весь уклад школьной жизни, всю многоплановую деятельность школьника как человека, личности, гражданина. Система национальных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r w:rsidR="00AA0FA3" w:rsidRPr="00CE1A72">
        <w:t>.</w:t>
      </w:r>
    </w:p>
    <w:p w:rsidR="00AE7075" w:rsidRPr="00CE1A72" w:rsidRDefault="00AE7075" w:rsidP="00613535">
      <w:pPr>
        <w:jc w:val="both"/>
        <w:rPr>
          <w:rFonts w:ascii="Times New Roman" w:hAnsi="Times New Roman" w:cs="Times New Roman"/>
          <w:b/>
          <w:sz w:val="24"/>
          <w:szCs w:val="24"/>
        </w:rPr>
      </w:pPr>
    </w:p>
    <w:p w:rsidR="00613535" w:rsidRPr="00CE1A72" w:rsidRDefault="00613535" w:rsidP="00613535">
      <w:pPr>
        <w:jc w:val="both"/>
        <w:rPr>
          <w:rFonts w:ascii="Times New Roman" w:hAnsi="Times New Roman" w:cs="Times New Roman"/>
          <w:b/>
          <w:sz w:val="24"/>
          <w:szCs w:val="24"/>
        </w:rPr>
      </w:pPr>
      <w:r w:rsidRPr="00CE1A72">
        <w:rPr>
          <w:rFonts w:ascii="Times New Roman" w:hAnsi="Times New Roman" w:cs="Times New Roman"/>
          <w:b/>
          <w:sz w:val="24"/>
          <w:szCs w:val="24"/>
        </w:rPr>
        <w:t>Содержание Программы</w:t>
      </w:r>
      <w:proofErr w:type="gramStart"/>
      <w:r w:rsidRPr="00CE1A72">
        <w:rPr>
          <w:rFonts w:ascii="Times New Roman" w:hAnsi="Times New Roman" w:cs="Times New Roman"/>
          <w:b/>
          <w:sz w:val="24"/>
          <w:szCs w:val="24"/>
        </w:rPr>
        <w:t xml:space="preserve"> .</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3"/>
        <w:gridCol w:w="7683"/>
      </w:tblGrid>
      <w:tr w:rsidR="00613535" w:rsidRPr="00CE1A72" w:rsidTr="00AA07F6">
        <w:tc>
          <w:tcPr>
            <w:tcW w:w="7196" w:type="dxa"/>
            <w:vAlign w:val="center"/>
          </w:tcPr>
          <w:p w:rsidR="00613535" w:rsidRPr="00CE1A72" w:rsidRDefault="00613535" w:rsidP="00AA07F6">
            <w:pPr>
              <w:jc w:val="center"/>
              <w:rPr>
                <w:rFonts w:ascii="Times New Roman" w:hAnsi="Times New Roman" w:cs="Times New Roman"/>
                <w:sz w:val="24"/>
                <w:szCs w:val="24"/>
              </w:rPr>
            </w:pPr>
            <w:r w:rsidRPr="00CE1A72">
              <w:rPr>
                <w:rFonts w:ascii="Times New Roman" w:hAnsi="Times New Roman" w:cs="Times New Roman"/>
                <w:sz w:val="24"/>
                <w:szCs w:val="24"/>
              </w:rPr>
              <w:t>Содержание</w:t>
            </w:r>
          </w:p>
        </w:tc>
        <w:tc>
          <w:tcPr>
            <w:tcW w:w="7796" w:type="dxa"/>
            <w:vAlign w:val="center"/>
          </w:tcPr>
          <w:p w:rsidR="00613535" w:rsidRPr="00CE1A72" w:rsidRDefault="00613535" w:rsidP="00AA07F6">
            <w:pPr>
              <w:jc w:val="center"/>
              <w:rPr>
                <w:rFonts w:ascii="Times New Roman" w:hAnsi="Times New Roman" w:cs="Times New Roman"/>
                <w:sz w:val="24"/>
                <w:szCs w:val="24"/>
              </w:rPr>
            </w:pPr>
            <w:r w:rsidRPr="00CE1A72">
              <w:rPr>
                <w:rFonts w:ascii="Times New Roman" w:hAnsi="Times New Roman" w:cs="Times New Roman"/>
                <w:sz w:val="24"/>
                <w:szCs w:val="24"/>
              </w:rPr>
              <w:t>Формы работы</w:t>
            </w:r>
          </w:p>
        </w:tc>
      </w:tr>
      <w:tr w:rsidR="00613535" w:rsidRPr="00CE1A72" w:rsidTr="00AA07F6">
        <w:tc>
          <w:tcPr>
            <w:tcW w:w="14992" w:type="dxa"/>
            <w:gridSpan w:val="2"/>
            <w:vAlign w:val="center"/>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bCs/>
                <w:sz w:val="24"/>
                <w:szCs w:val="24"/>
              </w:rPr>
              <w:t>Воспитание патриотизма и гражданственности</w:t>
            </w:r>
          </w:p>
        </w:tc>
      </w:tr>
      <w:tr w:rsidR="00613535" w:rsidRPr="00CE1A72" w:rsidTr="00AA07F6">
        <w:tc>
          <w:tcPr>
            <w:tcW w:w="7196" w:type="dxa"/>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Дагестана;</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-ознакомление с историей и культурой родного края, народным творчеством, этнокультурными традициями, фольклором, особенностями быта народов России;</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 xml:space="preserve">-знакомство с важнейшими событиями в истории нашей страны, содержанием и значением государственных праздников; </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-знакомство с разнообразными культурами, расширение и углубление этих знаний</w:t>
            </w:r>
          </w:p>
        </w:tc>
        <w:tc>
          <w:tcPr>
            <w:tcW w:w="7796" w:type="dxa"/>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наглядная агитация через  плакаты, картины;</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в процессе бесед, чтения книг, изучения предметов, предусмотренных базисным учебным планом;</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в процессе экскурсий, просмотра кинофильмов, посещения музеев, сюжетно-ролевых игр гражданского и историко-патриотического содержания, изучения основных и вариативных учебных дисциплин, творческих конкурсов, фестивалей, праздников, туристско-краеведческих экспедиций, проведения классных часов</w:t>
            </w:r>
          </w:p>
        </w:tc>
      </w:tr>
      <w:tr w:rsidR="00613535" w:rsidRPr="00CE1A72" w:rsidTr="00AA07F6">
        <w:tc>
          <w:tcPr>
            <w:tcW w:w="14992" w:type="dxa"/>
            <w:gridSpan w:val="2"/>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bCs/>
                <w:sz w:val="24"/>
                <w:szCs w:val="24"/>
              </w:rPr>
              <w:lastRenderedPageBreak/>
              <w:t>Воспитание нравственных чувств и этического сознания</w:t>
            </w:r>
          </w:p>
        </w:tc>
      </w:tr>
      <w:tr w:rsidR="00613535" w:rsidRPr="00CE1A72" w:rsidTr="00AA07F6">
        <w:tc>
          <w:tcPr>
            <w:tcW w:w="7196" w:type="dxa"/>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-получение первоначального представления о базовых ценностях отечественной культуры, традиционных моральных нормах российских народов,  народов Дагестана;</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-ознакомление по желанию обучающихся и с согласия родителей с деятельностью традиционных религиозных организаций;</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-ознакомление с основными правилами поведения в школе, общественных местах, обучение распознаванию хороших и плохих поступков;</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 xml:space="preserve">-посильное участие в делах благотворительности, милосердия, в оказании помощи </w:t>
            </w:r>
            <w:proofErr w:type="gramStart"/>
            <w:r w:rsidRPr="00CE1A72">
              <w:rPr>
                <w:rFonts w:ascii="Times New Roman" w:hAnsi="Times New Roman" w:cs="Times New Roman"/>
                <w:sz w:val="24"/>
                <w:szCs w:val="24"/>
              </w:rPr>
              <w:t>нуждающимся</w:t>
            </w:r>
            <w:proofErr w:type="gramEnd"/>
            <w:r w:rsidRPr="00CE1A72">
              <w:rPr>
                <w:rFonts w:ascii="Times New Roman" w:hAnsi="Times New Roman" w:cs="Times New Roman"/>
                <w:sz w:val="24"/>
                <w:szCs w:val="24"/>
              </w:rPr>
              <w:t>, заботе о животных, других живых существах, природе;</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-получение первоначальных представлений о нравственных взаимоотношениях в семье</w:t>
            </w:r>
            <w:r w:rsidR="003E273A" w:rsidRPr="00CE1A72">
              <w:rPr>
                <w:rFonts w:ascii="Times New Roman" w:hAnsi="Times New Roman" w:cs="Times New Roman"/>
                <w:sz w:val="24"/>
                <w:szCs w:val="24"/>
              </w:rPr>
              <w:t>.</w:t>
            </w:r>
          </w:p>
        </w:tc>
        <w:tc>
          <w:tcPr>
            <w:tcW w:w="7796" w:type="dxa"/>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в процессе изучения учебных инвариантных и вариативных предметов, бесед, экскурсий, классных часов, просмотров фильмов, встреч с религиозными деятелями, участия в творческой деятельности, выставки, отражающие культурные и духовные традиции народов России, социальных проектов, благотворительных акциях, семейных праздниках</w:t>
            </w:r>
          </w:p>
        </w:tc>
      </w:tr>
      <w:tr w:rsidR="00613535" w:rsidRPr="00CE1A72" w:rsidTr="00AA07F6">
        <w:tc>
          <w:tcPr>
            <w:tcW w:w="14992" w:type="dxa"/>
            <w:gridSpan w:val="2"/>
          </w:tcPr>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bCs/>
                <w:sz w:val="24"/>
                <w:szCs w:val="24"/>
              </w:rPr>
              <w:t xml:space="preserve">Воспитание ценностного отношения к </w:t>
            </w:r>
            <w:proofErr w:type="gramStart"/>
            <w:r w:rsidRPr="00CE1A72">
              <w:rPr>
                <w:rFonts w:ascii="Times New Roman" w:hAnsi="Times New Roman" w:cs="Times New Roman"/>
                <w:b/>
                <w:bCs/>
                <w:sz w:val="24"/>
                <w:szCs w:val="24"/>
              </w:rPr>
              <w:t>прекрасному</w:t>
            </w:r>
            <w:proofErr w:type="gramEnd"/>
            <w:r w:rsidRPr="00CE1A72">
              <w:rPr>
                <w:rFonts w:ascii="Times New Roman" w:hAnsi="Times New Roman" w:cs="Times New Roman"/>
                <w:b/>
                <w:bCs/>
                <w:sz w:val="24"/>
                <w:szCs w:val="24"/>
              </w:rPr>
              <w:t>, формирование представлений об эстетических идеалах и ценностях (эстетическое воспитание)</w:t>
            </w:r>
          </w:p>
        </w:tc>
      </w:tr>
      <w:tr w:rsidR="00613535" w:rsidRPr="00CE1A72" w:rsidTr="00AA07F6">
        <w:tc>
          <w:tcPr>
            <w:tcW w:w="7196" w:type="dxa"/>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 xml:space="preserve">-получение элементарных представлений об эстетических идеалах и художественных ценностях культуры России, культур народов России </w:t>
            </w:r>
            <w:proofErr w:type="gramStart"/>
            <w:r w:rsidRPr="00CE1A72">
              <w:rPr>
                <w:rFonts w:ascii="Times New Roman" w:hAnsi="Times New Roman" w:cs="Times New Roman"/>
                <w:sz w:val="24"/>
                <w:szCs w:val="24"/>
              </w:rPr>
              <w:t xml:space="preserve">( </w:t>
            </w:r>
            <w:proofErr w:type="gramEnd"/>
            <w:r w:rsidRPr="00CE1A72">
              <w:rPr>
                <w:rFonts w:ascii="Times New Roman" w:hAnsi="Times New Roman" w:cs="Times New Roman"/>
                <w:sz w:val="24"/>
                <w:szCs w:val="24"/>
              </w:rPr>
              <w:t>народов Дагестана);</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lastRenderedPageBreak/>
              <w:t>-ознакомление с эстетическими идеалами, традициями художественной культуры родного края, с фольклором и народными художественными промыслами;</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-обучение видеть прекрасное в окружающем мире, природе родного края, в том, что окружает обучающихся в пространстве школы и дома, городском ландшафте, в природе в разное время суток года, в различную погоду; обучение понимать красоту окружающего мира через художественные образы;</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-обучение видеть прекрасное в поведении и труде людей, знакомство с местными мастерами прикладного искусства, наблюдение за их работой;</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 xml:space="preserve">-обучение различать добро и зло, отличать красивое от </w:t>
            </w:r>
            <w:proofErr w:type="gramStart"/>
            <w:r w:rsidRPr="00CE1A72">
              <w:rPr>
                <w:rFonts w:ascii="Times New Roman" w:hAnsi="Times New Roman" w:cs="Times New Roman"/>
                <w:sz w:val="24"/>
                <w:szCs w:val="24"/>
              </w:rPr>
              <w:t>безобразного</w:t>
            </w:r>
            <w:proofErr w:type="gramEnd"/>
            <w:r w:rsidRPr="00CE1A72">
              <w:rPr>
                <w:rFonts w:ascii="Times New Roman" w:hAnsi="Times New Roman" w:cs="Times New Roman"/>
                <w:sz w:val="24"/>
                <w:szCs w:val="24"/>
              </w:rPr>
              <w:t>, плохое от хорошего, созидательное от разрушительного;</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tc>
        <w:tc>
          <w:tcPr>
            <w:tcW w:w="7796" w:type="dxa"/>
          </w:tcPr>
          <w:p w:rsidR="00613535" w:rsidRPr="00CE1A72" w:rsidRDefault="00613535" w:rsidP="00AA07F6">
            <w:pPr>
              <w:jc w:val="both"/>
              <w:rPr>
                <w:rFonts w:ascii="Times New Roman" w:hAnsi="Times New Roman" w:cs="Times New Roman"/>
                <w:sz w:val="24"/>
                <w:szCs w:val="24"/>
              </w:rPr>
            </w:pPr>
            <w:proofErr w:type="gramStart"/>
            <w:r w:rsidRPr="00CE1A72">
              <w:rPr>
                <w:rFonts w:ascii="Times New Roman" w:hAnsi="Times New Roman" w:cs="Times New Roman"/>
                <w:sz w:val="24"/>
                <w:szCs w:val="24"/>
              </w:rPr>
              <w:lastRenderedPageBreak/>
              <w:t xml:space="preserve">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w:t>
            </w:r>
            <w:r w:rsidRPr="00CE1A72">
              <w:rPr>
                <w:rFonts w:ascii="Times New Roman" w:hAnsi="Times New Roman" w:cs="Times New Roman"/>
                <w:sz w:val="24"/>
                <w:szCs w:val="24"/>
              </w:rPr>
              <w:lastRenderedPageBreak/>
              <w:t>посещения музеев, выставок, театрализованных народных ярмарок, фестивалей народного творчества, тематических выставок, разучивание стихотворений, знакомство с картинами, просмотры учебных фильмов, фрагментов художественных фильмов о природе,  бесед  о прочитанных книгах, художественных фильмах, телевизионных передачах, компьютерных играх, на уроках художественного труда и</w:t>
            </w:r>
            <w:proofErr w:type="gramEnd"/>
            <w:r w:rsidRPr="00CE1A72">
              <w:rPr>
                <w:rFonts w:ascii="Times New Roman" w:hAnsi="Times New Roman" w:cs="Times New Roman"/>
                <w:sz w:val="24"/>
                <w:szCs w:val="24"/>
              </w:rPr>
              <w:t xml:space="preserve"> </w:t>
            </w:r>
            <w:proofErr w:type="gramStart"/>
            <w:r w:rsidRPr="00CE1A72">
              <w:rPr>
                <w:rFonts w:ascii="Times New Roman" w:hAnsi="Times New Roman" w:cs="Times New Roman"/>
                <w:sz w:val="24"/>
                <w:szCs w:val="24"/>
              </w:rPr>
              <w:t>занятиях</w:t>
            </w:r>
            <w:proofErr w:type="gramEnd"/>
            <w:r w:rsidRPr="00CE1A72">
              <w:rPr>
                <w:rFonts w:ascii="Times New Roman" w:hAnsi="Times New Roman" w:cs="Times New Roman"/>
                <w:sz w:val="24"/>
                <w:szCs w:val="24"/>
              </w:rPr>
              <w:t xml:space="preserve"> кружков</w:t>
            </w:r>
          </w:p>
        </w:tc>
      </w:tr>
      <w:tr w:rsidR="00613535" w:rsidRPr="00CE1A72" w:rsidTr="00AA07F6">
        <w:tc>
          <w:tcPr>
            <w:tcW w:w="14992" w:type="dxa"/>
            <w:gridSpan w:val="2"/>
          </w:tcPr>
          <w:p w:rsidR="00613535" w:rsidRPr="00CE1A72" w:rsidRDefault="00613535" w:rsidP="00AA07F6">
            <w:pPr>
              <w:jc w:val="center"/>
              <w:rPr>
                <w:rFonts w:ascii="Times New Roman" w:hAnsi="Times New Roman" w:cs="Times New Roman"/>
                <w:b/>
                <w:bCs/>
                <w:sz w:val="24"/>
                <w:szCs w:val="24"/>
              </w:rPr>
            </w:pPr>
            <w:r w:rsidRPr="00CE1A72">
              <w:rPr>
                <w:rFonts w:ascii="Times New Roman" w:hAnsi="Times New Roman" w:cs="Times New Roman"/>
                <w:b/>
                <w:bCs/>
                <w:sz w:val="24"/>
                <w:szCs w:val="24"/>
              </w:rPr>
              <w:lastRenderedPageBreak/>
              <w:t xml:space="preserve">Воспитание ценностного отношения к природе, окружающей среде </w:t>
            </w:r>
          </w:p>
          <w:p w:rsidR="00613535" w:rsidRPr="00CE1A72" w:rsidRDefault="00613535" w:rsidP="00AA07F6">
            <w:pPr>
              <w:jc w:val="center"/>
              <w:rPr>
                <w:rFonts w:ascii="Times New Roman" w:hAnsi="Times New Roman" w:cs="Times New Roman"/>
                <w:b/>
                <w:sz w:val="24"/>
                <w:szCs w:val="24"/>
              </w:rPr>
            </w:pPr>
            <w:r w:rsidRPr="00CE1A72">
              <w:rPr>
                <w:rFonts w:ascii="Times New Roman" w:hAnsi="Times New Roman" w:cs="Times New Roman"/>
                <w:b/>
                <w:bCs/>
                <w:sz w:val="24"/>
                <w:szCs w:val="24"/>
              </w:rPr>
              <w:t>(экологическое воспитание)</w:t>
            </w:r>
          </w:p>
        </w:tc>
      </w:tr>
      <w:tr w:rsidR="00613535" w:rsidRPr="00CE1A72" w:rsidTr="00AA07F6">
        <w:tc>
          <w:tcPr>
            <w:tcW w:w="7196" w:type="dxa"/>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 xml:space="preserve">-усвоение элементарных представлений об </w:t>
            </w:r>
            <w:proofErr w:type="spellStart"/>
            <w:r w:rsidRPr="00CE1A72">
              <w:rPr>
                <w:rFonts w:ascii="Times New Roman" w:hAnsi="Times New Roman" w:cs="Times New Roman"/>
                <w:sz w:val="24"/>
                <w:szCs w:val="24"/>
              </w:rPr>
              <w:t>экокультурных</w:t>
            </w:r>
            <w:proofErr w:type="spellEnd"/>
            <w:r w:rsidRPr="00CE1A72">
              <w:rPr>
                <w:rFonts w:ascii="Times New Roman" w:hAnsi="Times New Roman" w:cs="Times New Roman"/>
                <w:sz w:val="24"/>
                <w:szCs w:val="24"/>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 xml:space="preserve">-получение первоначального опыта эмоционально-чувственного </w:t>
            </w:r>
            <w:r w:rsidRPr="00CE1A72">
              <w:rPr>
                <w:rFonts w:ascii="Times New Roman" w:hAnsi="Times New Roman" w:cs="Times New Roman"/>
                <w:sz w:val="24"/>
                <w:szCs w:val="24"/>
              </w:rPr>
              <w:lastRenderedPageBreak/>
              <w:t>непосредственного взаимодействия с природой, экологически грамотного поведения в природе;</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-получение первоначального опыта участия в природоохранительной деятельности;</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-усвоение в семье позитивных образцов взаимодействия с природой (при поддержке родителей)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c>
          <w:tcPr>
            <w:tcW w:w="7796" w:type="dxa"/>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lastRenderedPageBreak/>
              <w:t>в ходе изучения инвариантных и вариативных учебных дисциплин, бесед, просмотра учебных фильмов, экскурсий, прогулок, туристических походов и путешествий по родному краю, в процессе работы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процессе мероприятий</w:t>
            </w:r>
          </w:p>
        </w:tc>
      </w:tr>
      <w:tr w:rsidR="00613535" w:rsidRPr="00CE1A72" w:rsidTr="00AA07F6">
        <w:tc>
          <w:tcPr>
            <w:tcW w:w="14992" w:type="dxa"/>
            <w:gridSpan w:val="2"/>
          </w:tcPr>
          <w:p w:rsidR="00613535" w:rsidRPr="00CE1A72" w:rsidRDefault="00613535" w:rsidP="00AA07F6">
            <w:pPr>
              <w:pStyle w:val="Default"/>
              <w:rPr>
                <w:b/>
              </w:rPr>
            </w:pPr>
            <w:r w:rsidRPr="00CE1A72">
              <w:rPr>
                <w:b/>
              </w:rPr>
              <w:lastRenderedPageBreak/>
              <w:t xml:space="preserve">                                             Воспитание трудолюбия, творческого отношения к учению, труду, жизни</w:t>
            </w:r>
          </w:p>
          <w:p w:rsidR="00613535" w:rsidRPr="00CE1A72" w:rsidRDefault="00613535" w:rsidP="00AA07F6">
            <w:pPr>
              <w:pStyle w:val="Default"/>
              <w:jc w:val="center"/>
            </w:pPr>
            <w:r w:rsidRPr="00CE1A72">
              <w:rPr>
                <w:b/>
              </w:rPr>
              <w:t>(трудовое воспитание).</w:t>
            </w:r>
          </w:p>
        </w:tc>
      </w:tr>
      <w:tr w:rsidR="00613535" w:rsidRPr="00CE1A72" w:rsidTr="00AA07F6">
        <w:tc>
          <w:tcPr>
            <w:tcW w:w="7196" w:type="dxa"/>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-получение первоначальных представлений о роли знаний, труда и значении творчества в жизни человека и общества;</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-знакомство с различными видами труда, различными профессиями, профессиями своих родителей и прародителей;</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 xml:space="preserve">-получение первоначальных навыков сотрудничества, ролевого взаимодействия со сверстниками, старшими детьми, взрослыми в учебно-трудовой деятельности; </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-получение опыта уважительного и творческого отношения к учебному труду;</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-обучение творчески применять знания, полученные при изучении учебных предметов на практике, участие в разработке и реализации различных проектов;</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 xml:space="preserve">-получение начального опыта участия в различных видах общественно полезной деятельности на базе школы и взаимодействующих с ней учреждений дополнительного </w:t>
            </w:r>
            <w:r w:rsidRPr="00CE1A72">
              <w:rPr>
                <w:rFonts w:ascii="Times New Roman" w:hAnsi="Times New Roman" w:cs="Times New Roman"/>
                <w:sz w:val="24"/>
                <w:szCs w:val="24"/>
              </w:rPr>
              <w:lastRenderedPageBreak/>
              <w:t xml:space="preserve">образования; </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-получение умений и навыков самообслуживания в школе и дома;</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tc>
        <w:tc>
          <w:tcPr>
            <w:tcW w:w="7796" w:type="dxa"/>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lastRenderedPageBreak/>
              <w:t xml:space="preserve">в процессе изучения учебных дисциплин и проведения внеурочных мероприятий; экскурсии на производства, встречи с представителями различных профессий; проведение презентаций «Труд наших родных»;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посредством презентации учебных и творческих достижений; в рамках предмета «Технология» (труд, художественный труд)»; занятие народными промыслами, </w:t>
            </w:r>
            <w:proofErr w:type="spellStart"/>
            <w:proofErr w:type="gramStart"/>
            <w:r w:rsidRPr="00CE1A72">
              <w:rPr>
                <w:rFonts w:ascii="Times New Roman" w:hAnsi="Times New Roman" w:cs="Times New Roman"/>
                <w:sz w:val="24"/>
                <w:szCs w:val="24"/>
              </w:rPr>
              <w:t>природоохранитель</w:t>
            </w:r>
            <w:proofErr w:type="spellEnd"/>
            <w:r w:rsidRPr="00CE1A72">
              <w:rPr>
                <w:rFonts w:ascii="Times New Roman" w:hAnsi="Times New Roman" w:cs="Times New Roman"/>
                <w:sz w:val="24"/>
                <w:szCs w:val="24"/>
              </w:rPr>
              <w:t xml:space="preserve"> </w:t>
            </w:r>
            <w:proofErr w:type="spellStart"/>
            <w:r w:rsidRPr="00CE1A72">
              <w:rPr>
                <w:rFonts w:ascii="Times New Roman" w:hAnsi="Times New Roman" w:cs="Times New Roman"/>
                <w:sz w:val="24"/>
                <w:szCs w:val="24"/>
              </w:rPr>
              <w:t>ная</w:t>
            </w:r>
            <w:proofErr w:type="spellEnd"/>
            <w:proofErr w:type="gramEnd"/>
            <w:r w:rsidRPr="00CE1A72">
              <w:rPr>
                <w:rFonts w:ascii="Times New Roman" w:hAnsi="Times New Roman" w:cs="Times New Roman"/>
                <w:sz w:val="24"/>
                <w:szCs w:val="24"/>
              </w:rPr>
              <w:t xml:space="preserve"> деятельность, работа творческих и учебно-производственных мастерских, трудовые акции, деятельность школьных производственных фирм на занятиях внеурочной деятельности, кружках, внеклассных мероприятиях</w:t>
            </w:r>
          </w:p>
        </w:tc>
      </w:tr>
      <w:tr w:rsidR="00613535" w:rsidRPr="00CE1A72" w:rsidTr="00AA07F6">
        <w:tc>
          <w:tcPr>
            <w:tcW w:w="14992" w:type="dxa"/>
            <w:gridSpan w:val="2"/>
          </w:tcPr>
          <w:p w:rsidR="00613535" w:rsidRPr="00CE1A72" w:rsidRDefault="00613535" w:rsidP="00AA07F6">
            <w:pPr>
              <w:pStyle w:val="Default"/>
              <w:jc w:val="center"/>
            </w:pPr>
            <w:r w:rsidRPr="00CE1A72">
              <w:rPr>
                <w:b/>
                <w:iCs/>
              </w:rPr>
              <w:lastRenderedPageBreak/>
              <w:t>Формирование ценностного отношения к здоровью и здоровому образу жизни</w:t>
            </w:r>
          </w:p>
        </w:tc>
      </w:tr>
      <w:tr w:rsidR="00613535" w:rsidRPr="00CE1A72" w:rsidTr="00AA07F6">
        <w:tc>
          <w:tcPr>
            <w:tcW w:w="7196" w:type="dxa"/>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-приобретение познаний о здоровье, здоровом образе жизни, возможностях человеческого организма, об основных условиях и способах укрепления здоровья;</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 xml:space="preserve">практическое освоение методов и форм физической культуры, </w:t>
            </w:r>
            <w:proofErr w:type="spellStart"/>
            <w:r w:rsidRPr="00CE1A72">
              <w:rPr>
                <w:rFonts w:ascii="Times New Roman" w:hAnsi="Times New Roman" w:cs="Times New Roman"/>
                <w:sz w:val="24"/>
                <w:szCs w:val="24"/>
              </w:rPr>
              <w:t>здоровьесбережения</w:t>
            </w:r>
            <w:proofErr w:type="spellEnd"/>
            <w:r w:rsidRPr="00CE1A72">
              <w:rPr>
                <w:rFonts w:ascii="Times New Roman" w:hAnsi="Times New Roman" w:cs="Times New Roman"/>
                <w:sz w:val="24"/>
                <w:szCs w:val="24"/>
              </w:rPr>
              <w:t>, простейших элементов спортивной подготовки;</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 xml:space="preserve">-составление </w:t>
            </w:r>
            <w:proofErr w:type="spellStart"/>
            <w:r w:rsidRPr="00CE1A72">
              <w:rPr>
                <w:rFonts w:ascii="Times New Roman" w:hAnsi="Times New Roman" w:cs="Times New Roman"/>
                <w:sz w:val="24"/>
                <w:szCs w:val="24"/>
              </w:rPr>
              <w:t>здоровьесберегающего</w:t>
            </w:r>
            <w:proofErr w:type="spellEnd"/>
            <w:r w:rsidRPr="00CE1A72">
              <w:rPr>
                <w:rFonts w:ascii="Times New Roman" w:hAnsi="Times New Roman" w:cs="Times New Roman"/>
                <w:sz w:val="24"/>
                <w:szCs w:val="24"/>
              </w:rPr>
              <w:t xml:space="preserve"> режима дня и контроль его выполнения, поддержание чистоты и порядка в помещениях, соблюдение санитарно-гигиенических норм труда и отдыха;</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экологически грамотного питания;</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 xml:space="preserve">-получение элементарных представлений о взаимосвязи, взаимозависимости здоровья физического, психического </w:t>
            </w:r>
            <w:r w:rsidRPr="00CE1A72">
              <w:rPr>
                <w:rFonts w:ascii="Times New Roman" w:hAnsi="Times New Roman" w:cs="Times New Roman"/>
                <w:sz w:val="24"/>
                <w:szCs w:val="24"/>
              </w:rPr>
              <w:lastRenderedPageBreak/>
              <w:t xml:space="preserve">(душевного) и социального; </w:t>
            </w:r>
          </w:p>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 xml:space="preserve">-получение знаний о возможном негативном влиянии компьютерных игр, телевидения, рекламы на здоровье человека </w:t>
            </w:r>
          </w:p>
        </w:tc>
        <w:tc>
          <w:tcPr>
            <w:tcW w:w="7796" w:type="dxa"/>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lastRenderedPageBreak/>
              <w:t xml:space="preserve">в ходе уроков физической культуры, бесед, классных часов, занятий внеурочной деятельности,  просмотра учебных фильмов, в системе внеклассных мероприятий, включая встречи со спортсменами; в процессе спортивных соревнований, туристических походов, в секциях, игровых и </w:t>
            </w:r>
            <w:proofErr w:type="spellStart"/>
            <w:r w:rsidRPr="00CE1A72">
              <w:rPr>
                <w:rFonts w:ascii="Times New Roman" w:hAnsi="Times New Roman" w:cs="Times New Roman"/>
                <w:sz w:val="24"/>
                <w:szCs w:val="24"/>
              </w:rPr>
              <w:t>тренинговых</w:t>
            </w:r>
            <w:proofErr w:type="spellEnd"/>
            <w:r w:rsidRPr="00CE1A72">
              <w:rPr>
                <w:rFonts w:ascii="Times New Roman" w:hAnsi="Times New Roman" w:cs="Times New Roman"/>
                <w:sz w:val="24"/>
                <w:szCs w:val="24"/>
              </w:rPr>
              <w:t xml:space="preserve"> программ в системе взаимодействия образовательных и медицинских учреждений; в ходе бесед педагогами, школьными психологами, медицинскими работниками, родителями</w:t>
            </w:r>
          </w:p>
          <w:p w:rsidR="00613535" w:rsidRPr="00CE1A72" w:rsidRDefault="00613535" w:rsidP="00AA07F6">
            <w:pPr>
              <w:jc w:val="both"/>
              <w:rPr>
                <w:rFonts w:ascii="Times New Roman" w:hAnsi="Times New Roman" w:cs="Times New Roman"/>
                <w:sz w:val="24"/>
                <w:szCs w:val="24"/>
              </w:rPr>
            </w:pPr>
          </w:p>
        </w:tc>
      </w:tr>
    </w:tbl>
    <w:p w:rsidR="00613535" w:rsidRPr="00CE1A72" w:rsidRDefault="00613535" w:rsidP="00CD3069">
      <w:pPr>
        <w:jc w:val="both"/>
        <w:rPr>
          <w:rFonts w:ascii="Times New Roman" w:hAnsi="Times New Roman" w:cs="Times New Roman"/>
          <w:sz w:val="24"/>
          <w:szCs w:val="24"/>
        </w:rPr>
      </w:pPr>
      <w:r w:rsidRPr="00CE1A72">
        <w:rPr>
          <w:rFonts w:ascii="Times New Roman" w:hAnsi="Times New Roman" w:cs="Times New Roman"/>
          <w:sz w:val="24"/>
          <w:szCs w:val="24"/>
        </w:rPr>
        <w:lastRenderedPageBreak/>
        <w:t>Духовно-нравственное развитие и воспитание охватывает и пронизывает все образовательное пространство ребенка и реализуется через следующие виды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18"/>
        <w:gridCol w:w="11168"/>
      </w:tblGrid>
      <w:tr w:rsidR="00613535" w:rsidRPr="00CE1A72" w:rsidTr="00AA07F6">
        <w:tc>
          <w:tcPr>
            <w:tcW w:w="3652" w:type="dxa"/>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 учебную деятельность:</w:t>
            </w:r>
          </w:p>
        </w:tc>
        <w:tc>
          <w:tcPr>
            <w:tcW w:w="11340" w:type="dxa"/>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пример педагога; учебные предметы</w:t>
            </w:r>
          </w:p>
        </w:tc>
      </w:tr>
      <w:tr w:rsidR="00613535" w:rsidRPr="00CE1A72" w:rsidTr="00AA07F6">
        <w:tc>
          <w:tcPr>
            <w:tcW w:w="3652" w:type="dxa"/>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 внеурочную деятельность:</w:t>
            </w:r>
          </w:p>
        </w:tc>
        <w:tc>
          <w:tcPr>
            <w:tcW w:w="11340" w:type="dxa"/>
          </w:tcPr>
          <w:p w:rsidR="00613535" w:rsidRPr="00CE1A72" w:rsidRDefault="00613535" w:rsidP="00AA07F6">
            <w:pPr>
              <w:autoSpaceDE w:val="0"/>
              <w:autoSpaceDN w:val="0"/>
              <w:adjustRightInd w:val="0"/>
              <w:jc w:val="both"/>
              <w:rPr>
                <w:rFonts w:ascii="Times New Roman" w:hAnsi="Times New Roman" w:cs="Times New Roman"/>
                <w:sz w:val="24"/>
                <w:szCs w:val="24"/>
              </w:rPr>
            </w:pPr>
            <w:r w:rsidRPr="00CE1A72">
              <w:rPr>
                <w:rFonts w:ascii="Times New Roman" w:hAnsi="Times New Roman" w:cs="Times New Roman"/>
                <w:sz w:val="24"/>
                <w:szCs w:val="24"/>
              </w:rPr>
              <w:t>занятия внеурочной деятельности по направлениям: спортивно-оздоровительное, художественно-эстетическое, научно-познавательное, военно-патриотическое, общественно-полезная и проектная деятельность</w:t>
            </w:r>
          </w:p>
        </w:tc>
      </w:tr>
      <w:tr w:rsidR="00613535" w:rsidRPr="00CE1A72" w:rsidTr="00AA07F6">
        <w:tc>
          <w:tcPr>
            <w:tcW w:w="3652" w:type="dxa"/>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 систему воспитательной работы школы:</w:t>
            </w:r>
          </w:p>
        </w:tc>
        <w:tc>
          <w:tcPr>
            <w:tcW w:w="11340" w:type="dxa"/>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система традиционных общешкольных воспитательных мероприятий; реализация классных и общешкольного ученического самоуправления</w:t>
            </w:r>
          </w:p>
        </w:tc>
      </w:tr>
      <w:tr w:rsidR="00613535" w:rsidRPr="00CE1A72" w:rsidTr="00AA07F6">
        <w:tc>
          <w:tcPr>
            <w:tcW w:w="3652" w:type="dxa"/>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●внешкольную деятельность:</w:t>
            </w:r>
          </w:p>
        </w:tc>
        <w:tc>
          <w:tcPr>
            <w:tcW w:w="11340" w:type="dxa"/>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занятия кружков, секций, студий городских учреждений дополнительного образования</w:t>
            </w:r>
          </w:p>
        </w:tc>
      </w:tr>
      <w:tr w:rsidR="00613535" w:rsidRPr="00CE1A72" w:rsidTr="00AA07F6">
        <w:tc>
          <w:tcPr>
            <w:tcW w:w="3652" w:type="dxa"/>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 семейную среду:</w:t>
            </w:r>
          </w:p>
        </w:tc>
        <w:tc>
          <w:tcPr>
            <w:tcW w:w="11340" w:type="dxa"/>
          </w:tcPr>
          <w:p w:rsidR="00613535" w:rsidRPr="00CE1A72" w:rsidRDefault="00613535" w:rsidP="00AA07F6">
            <w:pPr>
              <w:jc w:val="both"/>
              <w:rPr>
                <w:rFonts w:ascii="Times New Roman" w:hAnsi="Times New Roman" w:cs="Times New Roman"/>
                <w:sz w:val="24"/>
                <w:szCs w:val="24"/>
              </w:rPr>
            </w:pPr>
            <w:r w:rsidRPr="00CE1A72">
              <w:rPr>
                <w:rFonts w:ascii="Times New Roman" w:hAnsi="Times New Roman" w:cs="Times New Roman"/>
                <w:sz w:val="24"/>
                <w:szCs w:val="24"/>
              </w:rPr>
              <w:t>пример родителей; традиционные нравственные уклады семьи; нравственные взаимоотношения в семье</w:t>
            </w:r>
          </w:p>
        </w:tc>
      </w:tr>
    </w:tbl>
    <w:p w:rsidR="00613535" w:rsidRPr="00CE1A72" w:rsidRDefault="00613535" w:rsidP="00365369">
      <w:pPr>
        <w:jc w:val="both"/>
        <w:rPr>
          <w:rFonts w:ascii="Times New Roman" w:hAnsi="Times New Roman" w:cs="Times New Roman"/>
          <w:sz w:val="24"/>
          <w:szCs w:val="24"/>
        </w:rPr>
      </w:pPr>
      <w:r w:rsidRPr="00CE1A72">
        <w:rPr>
          <w:rFonts w:ascii="Times New Roman" w:hAnsi="Times New Roman" w:cs="Times New Roman"/>
          <w:b/>
          <w:sz w:val="24"/>
          <w:szCs w:val="24"/>
        </w:rPr>
        <w:t>Совместная деятельность школы, семьи и общественности по духовно-нравственному развитию и воспитанию младших школьников</w:t>
      </w:r>
    </w:p>
    <w:p w:rsidR="00613535" w:rsidRPr="00CE1A72" w:rsidRDefault="00613535" w:rsidP="00613535">
      <w:pPr>
        <w:ind w:firstLine="708"/>
        <w:jc w:val="both"/>
        <w:rPr>
          <w:rFonts w:ascii="Times New Roman" w:hAnsi="Times New Roman" w:cs="Times New Roman"/>
          <w:sz w:val="24"/>
          <w:szCs w:val="24"/>
        </w:rPr>
      </w:pPr>
      <w:r w:rsidRPr="00CE1A72">
        <w:rPr>
          <w:rFonts w:ascii="Times New Roman" w:hAnsi="Times New Roman" w:cs="Times New Roman"/>
          <w:sz w:val="24"/>
          <w:szCs w:val="24"/>
        </w:rPr>
        <w:t xml:space="preserve">Духовно-нравственное развитие и воспитание </w:t>
      </w:r>
      <w:proofErr w:type="gramStart"/>
      <w:r w:rsidRPr="00CE1A72">
        <w:rPr>
          <w:rFonts w:ascii="Times New Roman" w:hAnsi="Times New Roman" w:cs="Times New Roman"/>
          <w:sz w:val="24"/>
          <w:szCs w:val="24"/>
        </w:rPr>
        <w:t>обучающихся</w:t>
      </w:r>
      <w:proofErr w:type="gramEnd"/>
      <w:r w:rsidRPr="00CE1A72">
        <w:rPr>
          <w:rFonts w:ascii="Times New Roman" w:hAnsi="Times New Roman" w:cs="Times New Roman"/>
          <w:sz w:val="24"/>
          <w:szCs w:val="24"/>
        </w:rPr>
        <w:t xml:space="preserve"> на ступени начального общего образования осуществляется школой, семьёй и внешкольными учреждениями. Взаимодействие образовательного учреждения и семьи имеет решающее значение для организации нравственного уклада жизни младшего школьника. В формировании такого уклада свои традиционные позиции сохраняют учреждения дополнительного образования и культуры.</w:t>
      </w:r>
    </w:p>
    <w:p w:rsidR="00613535" w:rsidRPr="00CE1A72" w:rsidRDefault="00613535" w:rsidP="00CD3069">
      <w:pPr>
        <w:spacing w:after="0"/>
        <w:ind w:firstLine="708"/>
        <w:jc w:val="both"/>
        <w:rPr>
          <w:rFonts w:ascii="Times New Roman" w:hAnsi="Times New Roman" w:cs="Times New Roman"/>
          <w:sz w:val="24"/>
          <w:szCs w:val="24"/>
        </w:rPr>
      </w:pPr>
      <w:r w:rsidRPr="00CE1A72">
        <w:rPr>
          <w:rFonts w:ascii="Times New Roman" w:hAnsi="Times New Roman" w:cs="Times New Roman"/>
          <w:sz w:val="24"/>
          <w:szCs w:val="24"/>
        </w:rPr>
        <w:t>При этом используются различные формы взаимодействия:</w:t>
      </w:r>
    </w:p>
    <w:p w:rsidR="00613535" w:rsidRPr="00CE1A72" w:rsidRDefault="00613535" w:rsidP="00CD3069">
      <w:pPr>
        <w:spacing w:after="0"/>
        <w:ind w:firstLine="708"/>
        <w:jc w:val="both"/>
        <w:rPr>
          <w:rFonts w:ascii="Times New Roman" w:hAnsi="Times New Roman" w:cs="Times New Roman"/>
          <w:sz w:val="24"/>
          <w:szCs w:val="24"/>
        </w:rPr>
      </w:pPr>
      <w:r w:rsidRPr="00CE1A72">
        <w:rPr>
          <w:rFonts w:ascii="Times New Roman" w:hAnsi="Times New Roman" w:cs="Times New Roman"/>
          <w:sz w:val="24"/>
          <w:szCs w:val="24"/>
        </w:rPr>
        <w:t>•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младших школьников</w:t>
      </w:r>
    </w:p>
    <w:p w:rsidR="00613535" w:rsidRPr="00CE1A72" w:rsidRDefault="00613535" w:rsidP="00CD3069">
      <w:pPr>
        <w:spacing w:after="0"/>
        <w:ind w:firstLine="708"/>
        <w:jc w:val="both"/>
        <w:rPr>
          <w:rFonts w:ascii="Times New Roman" w:hAnsi="Times New Roman" w:cs="Times New Roman"/>
          <w:sz w:val="24"/>
          <w:szCs w:val="24"/>
        </w:rPr>
      </w:pPr>
      <w:r w:rsidRPr="00CE1A72">
        <w:rPr>
          <w:rFonts w:ascii="Times New Roman" w:hAnsi="Times New Roman" w:cs="Times New Roman"/>
          <w:sz w:val="24"/>
          <w:szCs w:val="24"/>
        </w:rPr>
        <w:lastRenderedPageBreak/>
        <w:t xml:space="preserve">•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w:t>
      </w:r>
      <w:proofErr w:type="gramStart"/>
      <w:r w:rsidRPr="00CE1A72">
        <w:rPr>
          <w:rFonts w:ascii="Times New Roman" w:hAnsi="Times New Roman" w:cs="Times New Roman"/>
          <w:sz w:val="24"/>
          <w:szCs w:val="24"/>
        </w:rPr>
        <w:t>воспитания</w:t>
      </w:r>
      <w:proofErr w:type="gramEnd"/>
      <w:r w:rsidRPr="00CE1A72">
        <w:rPr>
          <w:rFonts w:ascii="Times New Roman" w:hAnsi="Times New Roman" w:cs="Times New Roman"/>
          <w:sz w:val="24"/>
          <w:szCs w:val="24"/>
        </w:rPr>
        <w:t xml:space="preserve"> обучающихся на ступени начального общего образования и одобренных педагогическим советом школы и родительским комитетом образовательного учреждения</w:t>
      </w:r>
    </w:p>
    <w:p w:rsidR="00613535" w:rsidRPr="00CE1A72" w:rsidRDefault="00613535" w:rsidP="00CD3069">
      <w:pPr>
        <w:spacing w:after="0"/>
        <w:ind w:firstLine="708"/>
        <w:jc w:val="both"/>
        <w:rPr>
          <w:rFonts w:ascii="Times New Roman" w:hAnsi="Times New Roman" w:cs="Times New Roman"/>
          <w:sz w:val="24"/>
          <w:szCs w:val="24"/>
        </w:rPr>
      </w:pPr>
      <w:r w:rsidRPr="00CE1A72">
        <w:rPr>
          <w:rFonts w:ascii="Times New Roman" w:hAnsi="Times New Roman" w:cs="Times New Roman"/>
          <w:sz w:val="24"/>
          <w:szCs w:val="24"/>
        </w:rPr>
        <w:t>• проведение совместных мероприятий по направлениям духовно-нравственного развития и воспитания в образовательном учреждении.</w:t>
      </w:r>
    </w:p>
    <w:p w:rsidR="00613535" w:rsidRPr="00CE1A72" w:rsidRDefault="00613535" w:rsidP="00CD3069">
      <w:pPr>
        <w:spacing w:after="0"/>
        <w:ind w:firstLine="708"/>
        <w:jc w:val="both"/>
        <w:rPr>
          <w:rFonts w:ascii="Times New Roman" w:hAnsi="Times New Roman" w:cs="Times New Roman"/>
          <w:sz w:val="24"/>
          <w:szCs w:val="24"/>
        </w:rPr>
      </w:pPr>
      <w:r w:rsidRPr="00CE1A72">
        <w:rPr>
          <w:rFonts w:ascii="Times New Roman" w:hAnsi="Times New Roman" w:cs="Times New Roman"/>
          <w:sz w:val="24"/>
          <w:szCs w:val="24"/>
        </w:rPr>
        <w:t xml:space="preserve">Интеграция воспитательных усилий семьи и школы имеет приоритетное значение на ступени начального общего образования. Школа и семья создают целостное пространство духовно-нравственного развития младшего школьника. </w:t>
      </w:r>
    </w:p>
    <w:p w:rsidR="00BA641A" w:rsidRPr="00CE1A72" w:rsidRDefault="00BA641A" w:rsidP="00CD3069">
      <w:pPr>
        <w:spacing w:after="0"/>
        <w:ind w:firstLine="708"/>
        <w:jc w:val="both"/>
        <w:rPr>
          <w:rFonts w:ascii="Times New Roman" w:hAnsi="Times New Roman" w:cs="Times New Roman"/>
          <w:sz w:val="24"/>
          <w:szCs w:val="24"/>
        </w:rPr>
      </w:pPr>
    </w:p>
    <w:p w:rsidR="00BA641A" w:rsidRPr="00CE1A72" w:rsidRDefault="00BA641A" w:rsidP="00CD3069">
      <w:pPr>
        <w:spacing w:after="0"/>
        <w:ind w:firstLine="708"/>
        <w:jc w:val="both"/>
        <w:rPr>
          <w:rFonts w:ascii="Times New Roman" w:hAnsi="Times New Roman" w:cs="Times New Roman"/>
          <w:sz w:val="24"/>
          <w:szCs w:val="24"/>
        </w:rPr>
      </w:pPr>
    </w:p>
    <w:p w:rsidR="00BA641A" w:rsidRPr="00CE1A72" w:rsidRDefault="00BA641A" w:rsidP="00CD3069">
      <w:pPr>
        <w:spacing w:after="0"/>
        <w:ind w:firstLine="708"/>
        <w:jc w:val="both"/>
        <w:rPr>
          <w:rFonts w:ascii="Times New Roman" w:hAnsi="Times New Roman" w:cs="Times New Roman"/>
          <w:sz w:val="24"/>
          <w:szCs w:val="24"/>
        </w:rPr>
      </w:pPr>
    </w:p>
    <w:p w:rsidR="00BA641A" w:rsidRPr="00CE1A72" w:rsidRDefault="00BA641A" w:rsidP="00CD3069">
      <w:pPr>
        <w:spacing w:after="0"/>
        <w:ind w:firstLine="708"/>
        <w:jc w:val="both"/>
        <w:rPr>
          <w:rFonts w:ascii="Times New Roman" w:hAnsi="Times New Roman" w:cs="Times New Roman"/>
          <w:sz w:val="24"/>
          <w:szCs w:val="24"/>
        </w:rPr>
      </w:pPr>
    </w:p>
    <w:p w:rsidR="00BA641A" w:rsidRPr="00CE1A72" w:rsidRDefault="00BA641A" w:rsidP="00CD3069">
      <w:pPr>
        <w:spacing w:after="0"/>
        <w:ind w:firstLine="708"/>
        <w:jc w:val="both"/>
        <w:rPr>
          <w:rFonts w:ascii="Times New Roman" w:hAnsi="Times New Roman" w:cs="Times New Roman"/>
          <w:sz w:val="24"/>
          <w:szCs w:val="24"/>
        </w:rPr>
      </w:pPr>
    </w:p>
    <w:p w:rsidR="00BA641A" w:rsidRPr="00CE1A72" w:rsidRDefault="00BA641A" w:rsidP="00CD3069">
      <w:pPr>
        <w:spacing w:after="0"/>
        <w:ind w:firstLine="708"/>
        <w:jc w:val="both"/>
        <w:rPr>
          <w:rFonts w:ascii="Times New Roman" w:hAnsi="Times New Roman" w:cs="Times New Roman"/>
          <w:sz w:val="24"/>
          <w:szCs w:val="24"/>
        </w:rPr>
      </w:pPr>
    </w:p>
    <w:p w:rsidR="00BA641A" w:rsidRPr="00CE1A72" w:rsidRDefault="00BA641A" w:rsidP="00CD3069">
      <w:pPr>
        <w:spacing w:after="0"/>
        <w:ind w:firstLine="708"/>
        <w:jc w:val="both"/>
        <w:rPr>
          <w:rFonts w:ascii="Times New Roman" w:hAnsi="Times New Roman" w:cs="Times New Roman"/>
          <w:sz w:val="24"/>
          <w:szCs w:val="24"/>
        </w:rPr>
      </w:pPr>
    </w:p>
    <w:p w:rsidR="00BA641A" w:rsidRPr="00CE1A72" w:rsidRDefault="00BA641A" w:rsidP="00CD3069">
      <w:pPr>
        <w:spacing w:after="0"/>
        <w:ind w:firstLine="708"/>
        <w:jc w:val="both"/>
        <w:rPr>
          <w:rFonts w:ascii="Times New Roman" w:hAnsi="Times New Roman" w:cs="Times New Roman"/>
          <w:sz w:val="24"/>
          <w:szCs w:val="24"/>
        </w:rPr>
      </w:pPr>
    </w:p>
    <w:p w:rsidR="00BA641A" w:rsidRPr="00CE1A72" w:rsidRDefault="00BA641A" w:rsidP="00CD3069">
      <w:pPr>
        <w:spacing w:after="0"/>
        <w:ind w:firstLine="708"/>
        <w:jc w:val="both"/>
        <w:rPr>
          <w:rFonts w:ascii="Times New Roman" w:hAnsi="Times New Roman" w:cs="Times New Roman"/>
          <w:sz w:val="24"/>
          <w:szCs w:val="24"/>
        </w:rPr>
      </w:pPr>
    </w:p>
    <w:p w:rsidR="00BA641A" w:rsidRPr="00CE1A72" w:rsidRDefault="00BA641A" w:rsidP="00CD3069">
      <w:pPr>
        <w:spacing w:after="0"/>
        <w:ind w:firstLine="708"/>
        <w:jc w:val="both"/>
        <w:rPr>
          <w:rFonts w:ascii="Times New Roman" w:hAnsi="Times New Roman" w:cs="Times New Roman"/>
          <w:sz w:val="24"/>
          <w:szCs w:val="24"/>
        </w:rPr>
      </w:pPr>
    </w:p>
    <w:p w:rsidR="00BA641A" w:rsidRPr="00CE1A72" w:rsidRDefault="00BA641A" w:rsidP="00CD3069">
      <w:pPr>
        <w:spacing w:after="0"/>
        <w:ind w:firstLine="708"/>
        <w:jc w:val="both"/>
        <w:rPr>
          <w:rFonts w:ascii="Times New Roman" w:hAnsi="Times New Roman" w:cs="Times New Roman"/>
          <w:sz w:val="24"/>
          <w:szCs w:val="24"/>
        </w:rPr>
      </w:pPr>
    </w:p>
    <w:p w:rsidR="00BA641A" w:rsidRPr="00CE1A72" w:rsidRDefault="00BA641A" w:rsidP="00CD3069">
      <w:pPr>
        <w:spacing w:after="0"/>
        <w:ind w:firstLine="708"/>
        <w:jc w:val="both"/>
        <w:rPr>
          <w:rFonts w:ascii="Times New Roman" w:hAnsi="Times New Roman" w:cs="Times New Roman"/>
          <w:sz w:val="24"/>
          <w:szCs w:val="24"/>
        </w:rPr>
      </w:pPr>
    </w:p>
    <w:p w:rsidR="00BA641A" w:rsidRPr="00CE1A72" w:rsidRDefault="00BA641A" w:rsidP="00CD3069">
      <w:pPr>
        <w:spacing w:after="0"/>
        <w:ind w:firstLine="708"/>
        <w:jc w:val="both"/>
        <w:rPr>
          <w:rFonts w:ascii="Times New Roman" w:hAnsi="Times New Roman" w:cs="Times New Roman"/>
          <w:sz w:val="24"/>
          <w:szCs w:val="24"/>
        </w:rPr>
      </w:pPr>
    </w:p>
    <w:p w:rsidR="00BA641A" w:rsidRPr="00CE1A72" w:rsidRDefault="00BA641A" w:rsidP="00CD3069">
      <w:pPr>
        <w:spacing w:after="0"/>
        <w:ind w:firstLine="708"/>
        <w:jc w:val="both"/>
        <w:rPr>
          <w:rFonts w:ascii="Times New Roman" w:hAnsi="Times New Roman" w:cs="Times New Roman"/>
          <w:sz w:val="24"/>
          <w:szCs w:val="24"/>
        </w:rPr>
      </w:pPr>
    </w:p>
    <w:p w:rsidR="00BA641A" w:rsidRPr="00CE1A72" w:rsidRDefault="00BA641A" w:rsidP="00CD3069">
      <w:pPr>
        <w:spacing w:after="0"/>
        <w:ind w:firstLine="708"/>
        <w:jc w:val="both"/>
        <w:rPr>
          <w:rFonts w:ascii="Times New Roman" w:hAnsi="Times New Roman" w:cs="Times New Roman"/>
          <w:sz w:val="24"/>
          <w:szCs w:val="24"/>
        </w:rPr>
      </w:pPr>
    </w:p>
    <w:p w:rsidR="00BA641A" w:rsidRPr="00CE1A72" w:rsidRDefault="00BA641A" w:rsidP="00CD3069">
      <w:pPr>
        <w:spacing w:after="0"/>
        <w:ind w:firstLine="708"/>
        <w:jc w:val="both"/>
        <w:rPr>
          <w:rFonts w:ascii="Times New Roman" w:hAnsi="Times New Roman" w:cs="Times New Roman"/>
          <w:sz w:val="24"/>
          <w:szCs w:val="24"/>
        </w:rPr>
      </w:pPr>
    </w:p>
    <w:p w:rsidR="00BA641A" w:rsidRPr="00CE1A72" w:rsidRDefault="00BA641A" w:rsidP="00CD3069">
      <w:pPr>
        <w:spacing w:after="0"/>
        <w:ind w:firstLine="708"/>
        <w:jc w:val="both"/>
        <w:rPr>
          <w:rFonts w:ascii="Times New Roman" w:hAnsi="Times New Roman" w:cs="Times New Roman"/>
          <w:sz w:val="24"/>
          <w:szCs w:val="24"/>
        </w:rPr>
      </w:pPr>
    </w:p>
    <w:p w:rsidR="00BA641A" w:rsidRPr="00CE1A72" w:rsidRDefault="00BA641A" w:rsidP="00CD3069">
      <w:pPr>
        <w:spacing w:after="0"/>
        <w:ind w:firstLine="708"/>
        <w:jc w:val="both"/>
        <w:rPr>
          <w:rFonts w:ascii="Times New Roman" w:hAnsi="Times New Roman" w:cs="Times New Roman"/>
          <w:sz w:val="24"/>
          <w:szCs w:val="24"/>
        </w:rPr>
      </w:pPr>
    </w:p>
    <w:p w:rsidR="00613535" w:rsidRPr="00CE1A72" w:rsidRDefault="00613535" w:rsidP="00613535">
      <w:pPr>
        <w:rPr>
          <w:rFonts w:ascii="Times New Roman" w:hAnsi="Times New Roman" w:cs="Times New Roman"/>
          <w:b/>
          <w:sz w:val="24"/>
          <w:szCs w:val="24"/>
        </w:rPr>
      </w:pPr>
      <w:r w:rsidRPr="00CE1A72">
        <w:rPr>
          <w:rFonts w:ascii="Times New Roman" w:hAnsi="Times New Roman" w:cs="Times New Roman"/>
          <w:b/>
          <w:sz w:val="24"/>
          <w:szCs w:val="24"/>
        </w:rPr>
        <w:t>Программа      по формированию экологической культуры, здорового и безопасного образа жизни</w:t>
      </w:r>
      <w:r w:rsidR="00365369" w:rsidRPr="00CE1A72">
        <w:rPr>
          <w:rFonts w:ascii="Times New Roman" w:hAnsi="Times New Roman" w:cs="Times New Roman"/>
          <w:b/>
          <w:sz w:val="24"/>
          <w:szCs w:val="24"/>
        </w:rPr>
        <w:t>.</w:t>
      </w:r>
    </w:p>
    <w:p w:rsidR="00613535" w:rsidRPr="00CE1A72" w:rsidRDefault="00613535" w:rsidP="00613535">
      <w:pPr>
        <w:jc w:val="center"/>
        <w:rPr>
          <w:rFonts w:ascii="Times New Roman" w:hAnsi="Times New Roman" w:cs="Times New Roman"/>
          <w:b/>
          <w:sz w:val="24"/>
          <w:szCs w:val="24"/>
        </w:rPr>
      </w:pPr>
      <w:r w:rsidRPr="00CE1A72">
        <w:rPr>
          <w:rFonts w:ascii="Times New Roman" w:hAnsi="Times New Roman" w:cs="Times New Roman"/>
          <w:b/>
          <w:sz w:val="24"/>
          <w:szCs w:val="24"/>
        </w:rPr>
        <w:t>Пояснительная записка.</w:t>
      </w:r>
    </w:p>
    <w:p w:rsidR="00613535" w:rsidRPr="00CE1A72" w:rsidRDefault="00613535" w:rsidP="00AA0FA3">
      <w:pPr>
        <w:spacing w:after="0" w:line="240" w:lineRule="auto"/>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 xml:space="preserve">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w:t>
      </w:r>
      <w:r w:rsidRPr="00CE1A72">
        <w:rPr>
          <w:rFonts w:ascii="Times New Roman" w:hAnsi="Times New Roman" w:cs="Times New Roman"/>
          <w:color w:val="000000"/>
          <w:sz w:val="24"/>
          <w:szCs w:val="24"/>
        </w:rPr>
        <w:lastRenderedPageBreak/>
        <w:t xml:space="preserve">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w:t>
      </w:r>
      <w:proofErr w:type="spellStart"/>
      <w:r w:rsidRPr="00CE1A72">
        <w:rPr>
          <w:rFonts w:ascii="Times New Roman" w:hAnsi="Times New Roman" w:cs="Times New Roman"/>
          <w:color w:val="000000"/>
          <w:sz w:val="24"/>
          <w:szCs w:val="24"/>
        </w:rPr>
        <w:t>образования</w:t>
      </w:r>
      <w:proofErr w:type="gramStart"/>
      <w:r w:rsidRPr="00CE1A72">
        <w:rPr>
          <w:rFonts w:ascii="Times New Roman" w:hAnsi="Times New Roman" w:cs="Times New Roman"/>
          <w:color w:val="000000"/>
          <w:sz w:val="24"/>
          <w:szCs w:val="24"/>
        </w:rPr>
        <w:t>.П</w:t>
      </w:r>
      <w:proofErr w:type="gramEnd"/>
      <w:r w:rsidRPr="00CE1A72">
        <w:rPr>
          <w:rFonts w:ascii="Times New Roman" w:hAnsi="Times New Roman" w:cs="Times New Roman"/>
          <w:color w:val="000000"/>
          <w:sz w:val="24"/>
          <w:szCs w:val="24"/>
        </w:rPr>
        <w:t>рограмма</w:t>
      </w:r>
      <w:proofErr w:type="spellEnd"/>
      <w:r w:rsidRPr="00CE1A72">
        <w:rPr>
          <w:rFonts w:ascii="Times New Roman" w:hAnsi="Times New Roman" w:cs="Times New Roman"/>
          <w:color w:val="000000"/>
          <w:sz w:val="24"/>
          <w:szCs w:val="24"/>
        </w:rPr>
        <w:t xml:space="preserve"> формирования экологической культуры, здоровья и безопасного образа жизни на ступени начального общего образования </w:t>
      </w:r>
      <w:proofErr w:type="gramStart"/>
      <w:r w:rsidRPr="00CE1A72">
        <w:rPr>
          <w:rFonts w:ascii="Times New Roman" w:hAnsi="Times New Roman" w:cs="Times New Roman"/>
          <w:color w:val="000000"/>
          <w:sz w:val="24"/>
          <w:szCs w:val="24"/>
        </w:rPr>
        <w:t>сформирована</w:t>
      </w:r>
      <w:proofErr w:type="gramEnd"/>
      <w:r w:rsidRPr="00CE1A72">
        <w:rPr>
          <w:rFonts w:ascii="Times New Roman" w:hAnsi="Times New Roman" w:cs="Times New Roman"/>
          <w:color w:val="000000"/>
          <w:sz w:val="24"/>
          <w:szCs w:val="24"/>
        </w:rPr>
        <w:t xml:space="preserve"> с учётом </w:t>
      </w:r>
      <w:r w:rsidRPr="00CE1A72">
        <w:rPr>
          <w:rFonts w:ascii="Times New Roman" w:hAnsi="Times New Roman" w:cs="Times New Roman"/>
          <w:bCs/>
          <w:color w:val="000000"/>
          <w:sz w:val="24"/>
          <w:szCs w:val="24"/>
        </w:rPr>
        <w:t>факторов, оказывающих существенное влияние на состояние здоровья детей</w:t>
      </w:r>
      <w:r w:rsidRPr="00CE1A72">
        <w:rPr>
          <w:rFonts w:ascii="Times New Roman" w:hAnsi="Times New Roman" w:cs="Times New Roman"/>
          <w:color w:val="000000"/>
          <w:sz w:val="24"/>
          <w:szCs w:val="24"/>
        </w:rPr>
        <w:t xml:space="preserve">: </w:t>
      </w:r>
    </w:p>
    <w:p w:rsidR="00613535" w:rsidRPr="00CE1A72" w:rsidRDefault="00613535" w:rsidP="00AA0FA3">
      <w:pPr>
        <w:spacing w:after="0" w:line="240" w:lineRule="auto"/>
        <w:ind w:left="720"/>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 xml:space="preserve">-неблагоприятные социальные, экономические и экологические условия; </w:t>
      </w:r>
    </w:p>
    <w:p w:rsidR="00613535" w:rsidRPr="00CE1A72" w:rsidRDefault="00613535" w:rsidP="00CD3069">
      <w:pPr>
        <w:spacing w:after="0" w:line="240" w:lineRule="auto"/>
        <w:ind w:left="720"/>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613535" w:rsidRPr="00CE1A72" w:rsidRDefault="00613535" w:rsidP="00CD3069">
      <w:pPr>
        <w:spacing w:after="0" w:line="240" w:lineRule="auto"/>
        <w:ind w:left="720"/>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613535" w:rsidRPr="00CE1A72" w:rsidRDefault="00613535" w:rsidP="00CD3069">
      <w:pPr>
        <w:spacing w:after="0" w:line="240" w:lineRule="auto"/>
        <w:ind w:left="720"/>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 xml:space="preserve">-активно формируемые в младшем школьном возрасте комплексы знаний, установок, правил поведения, привычек; </w:t>
      </w:r>
    </w:p>
    <w:p w:rsidR="00613535" w:rsidRPr="00CE1A72" w:rsidRDefault="00613535" w:rsidP="00CD3069">
      <w:pPr>
        <w:spacing w:after="0" w:line="240" w:lineRule="auto"/>
        <w:ind w:left="720"/>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613535" w:rsidRPr="00CE1A72" w:rsidRDefault="00613535" w:rsidP="00CD3069">
      <w:pPr>
        <w:spacing w:after="0" w:line="240" w:lineRule="auto"/>
        <w:jc w:val="both"/>
        <w:rPr>
          <w:rFonts w:ascii="Times New Roman" w:hAnsi="Times New Roman" w:cs="Times New Roman"/>
          <w:color w:val="000000"/>
          <w:sz w:val="24"/>
          <w:szCs w:val="24"/>
        </w:rPr>
      </w:pPr>
      <w:r w:rsidRPr="00CE1A72">
        <w:rPr>
          <w:rFonts w:ascii="Times New Roman" w:hAnsi="Times New Roman" w:cs="Times New Roman"/>
          <w:b/>
          <w:bCs/>
          <w:color w:val="000000"/>
          <w:sz w:val="24"/>
          <w:szCs w:val="24"/>
        </w:rPr>
        <w:t xml:space="preserve">Задачи формирования экологической культуры, здорового и безопасного образа жизни </w:t>
      </w:r>
      <w:proofErr w:type="gramStart"/>
      <w:r w:rsidRPr="00CE1A72">
        <w:rPr>
          <w:rFonts w:ascii="Times New Roman" w:hAnsi="Times New Roman" w:cs="Times New Roman"/>
          <w:b/>
          <w:bCs/>
          <w:color w:val="000000"/>
          <w:sz w:val="24"/>
          <w:szCs w:val="24"/>
        </w:rPr>
        <w:t>обучающихся</w:t>
      </w:r>
      <w:proofErr w:type="gramEnd"/>
      <w:r w:rsidRPr="00CE1A72">
        <w:rPr>
          <w:rFonts w:ascii="Times New Roman" w:hAnsi="Times New Roman" w:cs="Times New Roman"/>
          <w:color w:val="000000"/>
          <w:sz w:val="24"/>
          <w:szCs w:val="24"/>
        </w:rPr>
        <w:t>:</w:t>
      </w:r>
    </w:p>
    <w:p w:rsidR="00613535" w:rsidRPr="00CE1A72" w:rsidRDefault="007C6B35" w:rsidP="00CD3069">
      <w:pPr>
        <w:tabs>
          <w:tab w:val="num" w:pos="720"/>
        </w:tabs>
        <w:spacing w:after="0" w:line="240" w:lineRule="auto"/>
        <w:ind w:hanging="360"/>
        <w:contextualSpacing/>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t xml:space="preserve">                     </w:t>
      </w:r>
      <w:r w:rsidR="00613535" w:rsidRPr="00CE1A72">
        <w:rPr>
          <w:rFonts w:ascii="Times New Roman" w:hAnsi="Times New Roman" w:cs="Times New Roman"/>
          <w:color w:val="000000"/>
          <w:sz w:val="24"/>
          <w:szCs w:val="24"/>
        </w:rPr>
        <w:t xml:space="preserve">формировать представления об основах экологической культуры </w:t>
      </w:r>
      <w:proofErr w:type="gramStart"/>
      <w:r w:rsidR="00613535" w:rsidRPr="00CE1A72">
        <w:rPr>
          <w:rFonts w:ascii="Times New Roman" w:hAnsi="Times New Roman" w:cs="Times New Roman"/>
          <w:color w:val="000000"/>
          <w:sz w:val="24"/>
          <w:szCs w:val="24"/>
        </w:rPr>
        <w:t>на</w:t>
      </w:r>
      <w:proofErr w:type="gramEnd"/>
      <w:r w:rsidR="00613535" w:rsidRPr="00CE1A72">
        <w:rPr>
          <w:rFonts w:ascii="Times New Roman" w:hAnsi="Times New Roman" w:cs="Times New Roman"/>
          <w:color w:val="000000"/>
          <w:sz w:val="24"/>
          <w:szCs w:val="24"/>
        </w:rPr>
        <w:t xml:space="preserve"> </w:t>
      </w:r>
    </w:p>
    <w:p w:rsidR="00613535" w:rsidRPr="00CE1A72" w:rsidRDefault="00613535" w:rsidP="00CD3069">
      <w:pPr>
        <w:tabs>
          <w:tab w:val="num" w:pos="720"/>
        </w:tabs>
        <w:spacing w:after="0" w:line="240" w:lineRule="auto"/>
        <w:ind w:hanging="360"/>
        <w:contextualSpacing/>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 xml:space="preserve">               </w:t>
      </w:r>
      <w:proofErr w:type="gramStart"/>
      <w:r w:rsidRPr="00CE1A72">
        <w:rPr>
          <w:rFonts w:ascii="Times New Roman" w:hAnsi="Times New Roman" w:cs="Times New Roman"/>
          <w:color w:val="000000"/>
          <w:sz w:val="24"/>
          <w:szCs w:val="24"/>
        </w:rPr>
        <w:t>примерах</w:t>
      </w:r>
      <w:proofErr w:type="gramEnd"/>
      <w:r w:rsidRPr="00CE1A72">
        <w:rPr>
          <w:rFonts w:ascii="Times New Roman" w:hAnsi="Times New Roman" w:cs="Times New Roman"/>
          <w:color w:val="000000"/>
          <w:sz w:val="24"/>
          <w:szCs w:val="24"/>
        </w:rPr>
        <w:t xml:space="preserve">   экологически сообразного поведения в быту и природе, безопасного</w:t>
      </w:r>
    </w:p>
    <w:p w:rsidR="00613535" w:rsidRPr="00CE1A72" w:rsidRDefault="00613535" w:rsidP="00CD3069">
      <w:pPr>
        <w:tabs>
          <w:tab w:val="num" w:pos="720"/>
        </w:tabs>
        <w:spacing w:after="0" w:line="240" w:lineRule="auto"/>
        <w:ind w:hanging="360"/>
        <w:contextualSpacing/>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 xml:space="preserve">               для человека и окружающей среды;</w:t>
      </w:r>
    </w:p>
    <w:p w:rsidR="00613535" w:rsidRPr="00CE1A72" w:rsidRDefault="00613535" w:rsidP="00CD3069">
      <w:pPr>
        <w:spacing w:after="0" w:line="240" w:lineRule="auto"/>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 xml:space="preserve">         - сформировать представление о позитивных факторах, влияющих на здоровье; </w:t>
      </w:r>
    </w:p>
    <w:p w:rsidR="00613535" w:rsidRPr="00CE1A72" w:rsidRDefault="00613535" w:rsidP="00CD3069">
      <w:pPr>
        <w:spacing w:after="0" w:line="240" w:lineRule="auto"/>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 xml:space="preserve">-научить </w:t>
      </w:r>
      <w:proofErr w:type="gramStart"/>
      <w:r w:rsidRPr="00CE1A72">
        <w:rPr>
          <w:rFonts w:ascii="Times New Roman" w:hAnsi="Times New Roman" w:cs="Times New Roman"/>
          <w:color w:val="000000"/>
          <w:sz w:val="24"/>
          <w:szCs w:val="24"/>
        </w:rPr>
        <w:t>обучающихся</w:t>
      </w:r>
      <w:proofErr w:type="gramEnd"/>
      <w:r w:rsidRPr="00CE1A72">
        <w:rPr>
          <w:rFonts w:ascii="Times New Roman" w:hAnsi="Times New Roman" w:cs="Times New Roman"/>
          <w:color w:val="000000"/>
          <w:sz w:val="24"/>
          <w:szCs w:val="24"/>
        </w:rPr>
        <w:t xml:space="preserve"> осознанно выбирать поступки, поведение, позволяющие сохранять и укреплять здоровье; </w:t>
      </w:r>
    </w:p>
    <w:p w:rsidR="00613535" w:rsidRPr="00CE1A72" w:rsidRDefault="00613535" w:rsidP="00CD3069">
      <w:pPr>
        <w:spacing w:after="0" w:line="240" w:lineRule="auto"/>
        <w:ind w:left="720"/>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613535" w:rsidRPr="00CE1A72" w:rsidRDefault="00613535" w:rsidP="00CD3069">
      <w:pPr>
        <w:spacing w:after="0" w:line="240" w:lineRule="auto"/>
        <w:ind w:left="720"/>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-сформировать представление о правильном (здоровом) питании, его режиме, структуре, полезных продуктах;</w:t>
      </w:r>
    </w:p>
    <w:p w:rsidR="00613535" w:rsidRPr="00CE1A72" w:rsidRDefault="00613535" w:rsidP="00CD3069">
      <w:pPr>
        <w:spacing w:after="0" w:line="240" w:lineRule="auto"/>
        <w:ind w:left="720"/>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613535" w:rsidRPr="00CE1A72" w:rsidRDefault="00613535" w:rsidP="00CD3069">
      <w:pPr>
        <w:spacing w:after="0" w:line="240" w:lineRule="auto"/>
        <w:ind w:left="720"/>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 xml:space="preserve">-сформировать навыки позитивного коммуникативного общения; </w:t>
      </w:r>
    </w:p>
    <w:p w:rsidR="00613535" w:rsidRPr="00CE1A72" w:rsidRDefault="00613535" w:rsidP="00CD3069">
      <w:pPr>
        <w:spacing w:after="0" w:line="240" w:lineRule="auto"/>
        <w:ind w:left="720"/>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 xml:space="preserve">-сформировать представление об основных компонентах культуры здоровья и здорового образа жизни; </w:t>
      </w:r>
    </w:p>
    <w:p w:rsidR="00613535" w:rsidRPr="00CE1A72" w:rsidRDefault="00613535" w:rsidP="00CD3069">
      <w:pPr>
        <w:spacing w:after="0" w:line="240" w:lineRule="auto"/>
        <w:ind w:left="720"/>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13535" w:rsidRPr="00CE1A72" w:rsidRDefault="00613535" w:rsidP="00CD3069">
      <w:pPr>
        <w:spacing w:after="0" w:line="240" w:lineRule="auto"/>
        <w:ind w:left="720"/>
        <w:jc w:val="both"/>
        <w:rPr>
          <w:rFonts w:ascii="Times New Roman" w:hAnsi="Times New Roman" w:cs="Times New Roman"/>
          <w:color w:val="000000"/>
          <w:sz w:val="24"/>
          <w:szCs w:val="24"/>
        </w:rPr>
      </w:pPr>
      <w:r w:rsidRPr="00CE1A72">
        <w:rPr>
          <w:rFonts w:ascii="Times New Roman" w:hAnsi="Times New Roman" w:cs="Times New Roman"/>
          <w:sz w:val="24"/>
          <w:szCs w:val="24"/>
        </w:rPr>
        <w:t xml:space="preserve">Организация работы образовательного учреждения по формированию </w:t>
      </w:r>
      <w:proofErr w:type="gramStart"/>
      <w:r w:rsidRPr="00CE1A72">
        <w:rPr>
          <w:rFonts w:ascii="Times New Roman" w:hAnsi="Times New Roman" w:cs="Times New Roman"/>
          <w:sz w:val="24"/>
          <w:szCs w:val="24"/>
        </w:rPr>
        <w:t>у</w:t>
      </w:r>
      <w:proofErr w:type="gramEnd"/>
      <w:r w:rsidRPr="00CE1A72">
        <w:rPr>
          <w:rFonts w:ascii="Times New Roman" w:hAnsi="Times New Roman" w:cs="Times New Roman"/>
          <w:sz w:val="24"/>
          <w:szCs w:val="24"/>
        </w:rPr>
        <w:t xml:space="preserve"> </w:t>
      </w:r>
      <w:proofErr w:type="gramStart"/>
      <w:r w:rsidRPr="00CE1A72">
        <w:rPr>
          <w:rFonts w:ascii="Times New Roman" w:hAnsi="Times New Roman" w:cs="Times New Roman"/>
          <w:sz w:val="24"/>
          <w:szCs w:val="24"/>
        </w:rPr>
        <w:t>обучающихся</w:t>
      </w:r>
      <w:proofErr w:type="gramEnd"/>
      <w:r w:rsidRPr="00CE1A72">
        <w:rPr>
          <w:rFonts w:ascii="Times New Roman" w:hAnsi="Times New Roman" w:cs="Times New Roman"/>
          <w:sz w:val="24"/>
          <w:szCs w:val="24"/>
        </w:rPr>
        <w:t xml:space="preserve"> культуры здорового образа жизни осуществляется в два этапа.</w:t>
      </w:r>
    </w:p>
    <w:p w:rsidR="00613535" w:rsidRPr="00CE1A72" w:rsidRDefault="00613535" w:rsidP="00CD3069">
      <w:pPr>
        <w:spacing w:after="0" w:line="240" w:lineRule="auto"/>
        <w:ind w:firstLine="540"/>
        <w:jc w:val="both"/>
        <w:outlineLvl w:val="0"/>
        <w:rPr>
          <w:rFonts w:ascii="Times New Roman" w:hAnsi="Times New Roman" w:cs="Times New Roman"/>
          <w:sz w:val="24"/>
          <w:szCs w:val="24"/>
        </w:rPr>
      </w:pPr>
      <w:r w:rsidRPr="00CE1A72">
        <w:rPr>
          <w:rFonts w:ascii="Times New Roman" w:hAnsi="Times New Roman" w:cs="Times New Roman"/>
          <w:i/>
          <w:sz w:val="24"/>
          <w:szCs w:val="24"/>
        </w:rPr>
        <w:t>Первый этап</w:t>
      </w:r>
      <w:r w:rsidRPr="00CE1A72">
        <w:rPr>
          <w:rFonts w:ascii="Times New Roman" w:hAnsi="Times New Roman" w:cs="Times New Roman"/>
          <w:sz w:val="24"/>
          <w:szCs w:val="24"/>
        </w:rPr>
        <w:t xml:space="preserve"> – анализ состояния и планирование работы ОУ по данному направлению, в том числе </w:t>
      </w:r>
      <w:proofErr w:type="gramStart"/>
      <w:r w:rsidRPr="00CE1A72">
        <w:rPr>
          <w:rFonts w:ascii="Times New Roman" w:hAnsi="Times New Roman" w:cs="Times New Roman"/>
          <w:sz w:val="24"/>
          <w:szCs w:val="24"/>
        </w:rPr>
        <w:t>по</w:t>
      </w:r>
      <w:proofErr w:type="gramEnd"/>
      <w:r w:rsidRPr="00CE1A72">
        <w:rPr>
          <w:rFonts w:ascii="Times New Roman" w:hAnsi="Times New Roman" w:cs="Times New Roman"/>
          <w:sz w:val="24"/>
          <w:szCs w:val="24"/>
        </w:rPr>
        <w:t>:</w:t>
      </w:r>
    </w:p>
    <w:p w:rsidR="00613535" w:rsidRPr="00CE1A72" w:rsidRDefault="00613535" w:rsidP="00374C6D">
      <w:pPr>
        <w:numPr>
          <w:ilvl w:val="0"/>
          <w:numId w:val="84"/>
        </w:numPr>
        <w:spacing w:after="0" w:line="240" w:lineRule="auto"/>
        <w:jc w:val="both"/>
        <w:outlineLvl w:val="0"/>
        <w:rPr>
          <w:rFonts w:ascii="Times New Roman" w:hAnsi="Times New Roman" w:cs="Times New Roman"/>
          <w:sz w:val="24"/>
          <w:szCs w:val="24"/>
        </w:rPr>
      </w:pPr>
      <w:r w:rsidRPr="00CE1A72">
        <w:rPr>
          <w:rFonts w:ascii="Times New Roman" w:hAnsi="Times New Roman" w:cs="Times New Roman"/>
          <w:sz w:val="24"/>
          <w:szCs w:val="24"/>
        </w:rPr>
        <w:t xml:space="preserve">организации режима дня детей, их нагрузкам, питанию, </w:t>
      </w:r>
      <w:proofErr w:type="spellStart"/>
      <w:proofErr w:type="gramStart"/>
      <w:r w:rsidRPr="00CE1A72">
        <w:rPr>
          <w:rFonts w:ascii="Times New Roman" w:hAnsi="Times New Roman" w:cs="Times New Roman"/>
          <w:sz w:val="24"/>
          <w:szCs w:val="24"/>
        </w:rPr>
        <w:t>физкультурно</w:t>
      </w:r>
      <w:proofErr w:type="spellEnd"/>
      <w:r w:rsidRPr="00CE1A72">
        <w:rPr>
          <w:rFonts w:ascii="Times New Roman" w:hAnsi="Times New Roman" w:cs="Times New Roman"/>
          <w:sz w:val="24"/>
          <w:szCs w:val="24"/>
        </w:rPr>
        <w:t xml:space="preserve"> – оздоровительной</w:t>
      </w:r>
      <w:proofErr w:type="gramEnd"/>
      <w:r w:rsidRPr="00CE1A72">
        <w:rPr>
          <w:rFonts w:ascii="Times New Roman" w:hAnsi="Times New Roman" w:cs="Times New Roman"/>
          <w:sz w:val="24"/>
          <w:szCs w:val="24"/>
        </w:rPr>
        <w:t xml:space="preserve"> работе, </w:t>
      </w:r>
      <w:proofErr w:type="spellStart"/>
      <w:r w:rsidRPr="00CE1A72">
        <w:rPr>
          <w:rFonts w:ascii="Times New Roman" w:hAnsi="Times New Roman" w:cs="Times New Roman"/>
          <w:sz w:val="24"/>
          <w:szCs w:val="24"/>
        </w:rPr>
        <w:t>сформированности</w:t>
      </w:r>
      <w:proofErr w:type="spellEnd"/>
      <w:r w:rsidRPr="00CE1A72">
        <w:rPr>
          <w:rFonts w:ascii="Times New Roman" w:hAnsi="Times New Roman" w:cs="Times New Roman"/>
          <w:sz w:val="24"/>
          <w:szCs w:val="24"/>
        </w:rPr>
        <w:t xml:space="preserve"> элементарных навыков гигиены, рационального питания и профилактике вредных привычек</w:t>
      </w:r>
    </w:p>
    <w:p w:rsidR="00613535" w:rsidRPr="00CE1A72" w:rsidRDefault="00613535" w:rsidP="00374C6D">
      <w:pPr>
        <w:numPr>
          <w:ilvl w:val="0"/>
          <w:numId w:val="84"/>
        </w:numPr>
        <w:spacing w:after="0" w:line="240" w:lineRule="auto"/>
        <w:jc w:val="both"/>
        <w:outlineLvl w:val="0"/>
        <w:rPr>
          <w:rFonts w:ascii="Times New Roman" w:hAnsi="Times New Roman" w:cs="Times New Roman"/>
          <w:sz w:val="24"/>
          <w:szCs w:val="24"/>
        </w:rPr>
      </w:pPr>
      <w:r w:rsidRPr="00CE1A72">
        <w:rPr>
          <w:rFonts w:ascii="Times New Roman" w:hAnsi="Times New Roman" w:cs="Times New Roman"/>
          <w:sz w:val="24"/>
          <w:szCs w:val="24"/>
        </w:rPr>
        <w:lastRenderedPageBreak/>
        <w:t>организации просветительской работы ОУ с учащимися и родителями</w:t>
      </w:r>
    </w:p>
    <w:p w:rsidR="00613535" w:rsidRPr="00CE1A72" w:rsidRDefault="00613535" w:rsidP="00374C6D">
      <w:pPr>
        <w:numPr>
          <w:ilvl w:val="0"/>
          <w:numId w:val="84"/>
        </w:numPr>
        <w:spacing w:after="0" w:line="240" w:lineRule="auto"/>
        <w:jc w:val="both"/>
        <w:outlineLvl w:val="0"/>
        <w:rPr>
          <w:rFonts w:ascii="Times New Roman" w:hAnsi="Times New Roman" w:cs="Times New Roman"/>
          <w:sz w:val="24"/>
          <w:szCs w:val="24"/>
        </w:rPr>
      </w:pPr>
      <w:r w:rsidRPr="00CE1A72">
        <w:rPr>
          <w:rFonts w:ascii="Times New Roman" w:hAnsi="Times New Roman" w:cs="Times New Roman"/>
          <w:sz w:val="24"/>
          <w:szCs w:val="24"/>
        </w:rPr>
        <w:t>выделению приоритетов в работе ОУ с учётом результатов проведенного анализа, а также возрастных особенностей обучающихся на ступени начального общего образования.</w:t>
      </w:r>
    </w:p>
    <w:p w:rsidR="00613535" w:rsidRPr="00CE1A72" w:rsidRDefault="00613535" w:rsidP="00CD3069">
      <w:pPr>
        <w:spacing w:after="0" w:line="240" w:lineRule="auto"/>
        <w:ind w:firstLine="540"/>
        <w:jc w:val="both"/>
        <w:outlineLvl w:val="0"/>
        <w:rPr>
          <w:rFonts w:ascii="Times New Roman" w:hAnsi="Times New Roman" w:cs="Times New Roman"/>
          <w:sz w:val="24"/>
          <w:szCs w:val="24"/>
        </w:rPr>
      </w:pPr>
      <w:r w:rsidRPr="00CE1A72">
        <w:rPr>
          <w:rFonts w:ascii="Times New Roman" w:hAnsi="Times New Roman" w:cs="Times New Roman"/>
          <w:i/>
          <w:sz w:val="24"/>
          <w:szCs w:val="24"/>
        </w:rPr>
        <w:t>Второй этап</w:t>
      </w:r>
      <w:r w:rsidRPr="00CE1A72">
        <w:rPr>
          <w:rFonts w:ascii="Times New Roman" w:hAnsi="Times New Roman" w:cs="Times New Roman"/>
          <w:sz w:val="24"/>
          <w:szCs w:val="24"/>
        </w:rPr>
        <w:t xml:space="preserve"> – организация работы ОУ по данному направлению.</w:t>
      </w:r>
    </w:p>
    <w:p w:rsidR="00613535" w:rsidRPr="00CE1A72" w:rsidRDefault="00613535" w:rsidP="00374C6D">
      <w:pPr>
        <w:numPr>
          <w:ilvl w:val="0"/>
          <w:numId w:val="85"/>
        </w:numPr>
        <w:spacing w:after="0" w:line="240" w:lineRule="auto"/>
        <w:jc w:val="both"/>
        <w:outlineLvl w:val="0"/>
        <w:rPr>
          <w:rFonts w:ascii="Times New Roman" w:hAnsi="Times New Roman" w:cs="Times New Roman"/>
          <w:sz w:val="24"/>
          <w:szCs w:val="24"/>
        </w:rPr>
      </w:pPr>
      <w:proofErr w:type="spellStart"/>
      <w:proofErr w:type="gramStart"/>
      <w:r w:rsidRPr="00CE1A72">
        <w:rPr>
          <w:rFonts w:ascii="Times New Roman" w:hAnsi="Times New Roman" w:cs="Times New Roman"/>
          <w:sz w:val="24"/>
          <w:szCs w:val="24"/>
        </w:rPr>
        <w:t>Просветительско</w:t>
      </w:r>
      <w:proofErr w:type="spellEnd"/>
      <w:r w:rsidRPr="00CE1A72">
        <w:rPr>
          <w:rFonts w:ascii="Times New Roman" w:hAnsi="Times New Roman" w:cs="Times New Roman"/>
          <w:sz w:val="24"/>
          <w:szCs w:val="24"/>
        </w:rPr>
        <w:t xml:space="preserve"> – воспитательная</w:t>
      </w:r>
      <w:proofErr w:type="gramEnd"/>
      <w:r w:rsidRPr="00CE1A72">
        <w:rPr>
          <w:rFonts w:ascii="Times New Roman" w:hAnsi="Times New Roman" w:cs="Times New Roman"/>
          <w:sz w:val="24"/>
          <w:szCs w:val="24"/>
        </w:rPr>
        <w:t xml:space="preserve"> работа с обучающимися, направленная на формирование ценности здоровья и здорового образа жизни, включает:</w:t>
      </w:r>
    </w:p>
    <w:p w:rsidR="00613535" w:rsidRPr="00CE1A72" w:rsidRDefault="00613535" w:rsidP="00CD3069">
      <w:pPr>
        <w:spacing w:after="0" w:line="240" w:lineRule="auto"/>
        <w:ind w:left="720"/>
        <w:jc w:val="both"/>
        <w:outlineLvl w:val="0"/>
        <w:rPr>
          <w:rFonts w:ascii="Times New Roman" w:hAnsi="Times New Roman" w:cs="Times New Roman"/>
          <w:sz w:val="24"/>
          <w:szCs w:val="24"/>
        </w:rPr>
      </w:pPr>
      <w:r w:rsidRPr="00CE1A72">
        <w:rPr>
          <w:rFonts w:ascii="Times New Roman" w:hAnsi="Times New Roman" w:cs="Times New Roman"/>
          <w:sz w:val="24"/>
          <w:szCs w:val="24"/>
        </w:rPr>
        <w:t>-внедрение в систему работы ОУ дополнительных образовательных программ, наплавленных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613535" w:rsidRPr="00CE1A72" w:rsidRDefault="00613535" w:rsidP="00CD3069">
      <w:pPr>
        <w:spacing w:after="0" w:line="240" w:lineRule="auto"/>
        <w:ind w:left="720"/>
        <w:jc w:val="both"/>
        <w:outlineLvl w:val="0"/>
        <w:rPr>
          <w:rFonts w:ascii="Times New Roman" w:hAnsi="Times New Roman" w:cs="Times New Roman"/>
          <w:sz w:val="24"/>
          <w:szCs w:val="24"/>
        </w:rPr>
      </w:pPr>
      <w:r w:rsidRPr="00CE1A72">
        <w:rPr>
          <w:rFonts w:ascii="Times New Roman" w:hAnsi="Times New Roman" w:cs="Times New Roman"/>
          <w:sz w:val="24"/>
          <w:szCs w:val="24"/>
        </w:rPr>
        <w:t xml:space="preserve">-лекции, беседы, консультации </w:t>
      </w:r>
      <w:proofErr w:type="gramStart"/>
      <w:r w:rsidRPr="00CE1A72">
        <w:rPr>
          <w:rFonts w:ascii="Times New Roman" w:hAnsi="Times New Roman" w:cs="Times New Roman"/>
          <w:sz w:val="24"/>
          <w:szCs w:val="24"/>
        </w:rPr>
        <w:t>по</w:t>
      </w:r>
      <w:proofErr w:type="gramEnd"/>
      <w:r w:rsidRPr="00CE1A72">
        <w:rPr>
          <w:rFonts w:ascii="Times New Roman" w:hAnsi="Times New Roman" w:cs="Times New Roman"/>
          <w:sz w:val="24"/>
          <w:szCs w:val="24"/>
        </w:rPr>
        <w:t xml:space="preserve"> </w:t>
      </w:r>
      <w:proofErr w:type="gramStart"/>
      <w:r w:rsidRPr="00CE1A72">
        <w:rPr>
          <w:rFonts w:ascii="Times New Roman" w:hAnsi="Times New Roman" w:cs="Times New Roman"/>
          <w:sz w:val="24"/>
          <w:szCs w:val="24"/>
        </w:rPr>
        <w:t>проблема</w:t>
      </w:r>
      <w:proofErr w:type="gramEnd"/>
      <w:r w:rsidRPr="00CE1A72">
        <w:rPr>
          <w:rFonts w:ascii="Times New Roman" w:hAnsi="Times New Roman" w:cs="Times New Roman"/>
          <w:sz w:val="24"/>
          <w:szCs w:val="24"/>
        </w:rPr>
        <w:t xml:space="preserve"> сохранения и укрепления здоровья, профилактике вредных привычек;</w:t>
      </w:r>
    </w:p>
    <w:p w:rsidR="00613535" w:rsidRPr="00CE1A72" w:rsidRDefault="00613535" w:rsidP="00CD3069">
      <w:pPr>
        <w:spacing w:after="0" w:line="240" w:lineRule="auto"/>
        <w:ind w:left="720"/>
        <w:jc w:val="both"/>
        <w:outlineLvl w:val="0"/>
        <w:rPr>
          <w:rFonts w:ascii="Times New Roman" w:hAnsi="Times New Roman" w:cs="Times New Roman"/>
          <w:sz w:val="24"/>
          <w:szCs w:val="24"/>
        </w:rPr>
      </w:pPr>
      <w:r w:rsidRPr="00CE1A72">
        <w:rPr>
          <w:rFonts w:ascii="Times New Roman" w:hAnsi="Times New Roman" w:cs="Times New Roman"/>
          <w:sz w:val="24"/>
          <w:szCs w:val="24"/>
        </w:rPr>
        <w:t>-проведение дней здоровья, конкурсов, праздников и других активных мероприятий, направленных на пропаганду здорового образа жизни;</w:t>
      </w:r>
    </w:p>
    <w:p w:rsidR="00613535" w:rsidRPr="00CE1A72" w:rsidRDefault="00613535" w:rsidP="00CD3069">
      <w:pPr>
        <w:spacing w:after="0" w:line="240" w:lineRule="auto"/>
        <w:ind w:left="720"/>
        <w:jc w:val="both"/>
        <w:outlineLvl w:val="0"/>
        <w:rPr>
          <w:rFonts w:ascii="Times New Roman" w:hAnsi="Times New Roman" w:cs="Times New Roman"/>
          <w:sz w:val="24"/>
          <w:szCs w:val="24"/>
        </w:rPr>
      </w:pPr>
      <w:r w:rsidRPr="00CE1A72">
        <w:rPr>
          <w:rFonts w:ascii="Times New Roman" w:hAnsi="Times New Roman" w:cs="Times New Roman"/>
          <w:sz w:val="24"/>
          <w:szCs w:val="24"/>
        </w:rPr>
        <w:t>-просветительская и методическая работа с педагогами, специалистами и родителями, направленная на повышение квалификации работников ОУ и повышение уровня знаний родителей по проблемам охраны, укрепления здоровья детей включает;</w:t>
      </w:r>
    </w:p>
    <w:p w:rsidR="00613535" w:rsidRPr="00CE1A72" w:rsidRDefault="00613535" w:rsidP="00CD3069">
      <w:pPr>
        <w:spacing w:after="0" w:line="240" w:lineRule="auto"/>
        <w:ind w:left="720"/>
        <w:jc w:val="both"/>
        <w:outlineLvl w:val="0"/>
        <w:rPr>
          <w:rFonts w:ascii="Times New Roman" w:hAnsi="Times New Roman" w:cs="Times New Roman"/>
          <w:sz w:val="24"/>
          <w:szCs w:val="24"/>
        </w:rPr>
      </w:pPr>
      <w:r w:rsidRPr="00CE1A72">
        <w:rPr>
          <w:rFonts w:ascii="Times New Roman" w:hAnsi="Times New Roman" w:cs="Times New Roman"/>
          <w:sz w:val="24"/>
          <w:szCs w:val="24"/>
        </w:rPr>
        <w:t>-проведение соответствующих лекций, семинаров, круглых столов и т. п.;</w:t>
      </w:r>
    </w:p>
    <w:p w:rsidR="00613535" w:rsidRPr="00CE1A72" w:rsidRDefault="00613535" w:rsidP="00CD3069">
      <w:pPr>
        <w:spacing w:after="0" w:line="240" w:lineRule="auto"/>
        <w:ind w:left="720"/>
        <w:jc w:val="both"/>
        <w:outlineLvl w:val="0"/>
        <w:rPr>
          <w:rFonts w:ascii="Times New Roman" w:hAnsi="Times New Roman" w:cs="Times New Roman"/>
          <w:sz w:val="24"/>
          <w:szCs w:val="24"/>
        </w:rPr>
      </w:pPr>
      <w:r w:rsidRPr="00CE1A72">
        <w:rPr>
          <w:rFonts w:ascii="Times New Roman" w:hAnsi="Times New Roman" w:cs="Times New Roman"/>
          <w:sz w:val="24"/>
          <w:szCs w:val="24"/>
        </w:rPr>
        <w:t>-приобретение для педагогов, специалистов и родителей необходимой научно – методической литературы;</w:t>
      </w:r>
    </w:p>
    <w:p w:rsidR="00613535" w:rsidRPr="00CE1A72" w:rsidRDefault="00613535" w:rsidP="00CD3069">
      <w:pPr>
        <w:spacing w:after="0" w:line="240" w:lineRule="auto"/>
        <w:ind w:left="720"/>
        <w:jc w:val="both"/>
        <w:outlineLvl w:val="0"/>
        <w:rPr>
          <w:rFonts w:ascii="Times New Roman" w:hAnsi="Times New Roman" w:cs="Times New Roman"/>
          <w:sz w:val="24"/>
          <w:szCs w:val="24"/>
        </w:rPr>
      </w:pPr>
      <w:r w:rsidRPr="00CE1A72">
        <w:rPr>
          <w:rFonts w:ascii="Times New Roman" w:hAnsi="Times New Roman" w:cs="Times New Roman"/>
          <w:sz w:val="24"/>
          <w:szCs w:val="24"/>
        </w:rPr>
        <w:t>-привлечение педагогов, медицинских работников, психологов и родителей к совместной работе по проведению оздоровительных мероприятий и спортивных соревнований;</w:t>
      </w:r>
    </w:p>
    <w:p w:rsidR="00613535" w:rsidRPr="00CE1A72" w:rsidRDefault="00613535" w:rsidP="00CD3069">
      <w:pPr>
        <w:spacing w:after="0" w:line="240" w:lineRule="auto"/>
        <w:jc w:val="both"/>
        <w:outlineLvl w:val="0"/>
        <w:rPr>
          <w:rFonts w:ascii="Times New Roman" w:hAnsi="Times New Roman" w:cs="Times New Roman"/>
          <w:sz w:val="24"/>
          <w:szCs w:val="24"/>
        </w:rPr>
      </w:pPr>
      <w:proofErr w:type="spellStart"/>
      <w:proofErr w:type="gramStart"/>
      <w:r w:rsidRPr="00CE1A72">
        <w:rPr>
          <w:rFonts w:ascii="Times New Roman" w:hAnsi="Times New Roman" w:cs="Times New Roman"/>
          <w:sz w:val="24"/>
          <w:szCs w:val="24"/>
        </w:rPr>
        <w:t>Просветительско</w:t>
      </w:r>
      <w:proofErr w:type="spellEnd"/>
      <w:r w:rsidRPr="00CE1A72">
        <w:rPr>
          <w:rFonts w:ascii="Times New Roman" w:hAnsi="Times New Roman" w:cs="Times New Roman"/>
          <w:sz w:val="24"/>
          <w:szCs w:val="24"/>
        </w:rPr>
        <w:t xml:space="preserve"> – воспитательная</w:t>
      </w:r>
      <w:proofErr w:type="gramEnd"/>
      <w:r w:rsidRPr="00CE1A72">
        <w:rPr>
          <w:rFonts w:ascii="Times New Roman" w:hAnsi="Times New Roman" w:cs="Times New Roman"/>
          <w:sz w:val="24"/>
          <w:szCs w:val="24"/>
        </w:rPr>
        <w:t xml:space="preserve"> работа с обучающимися, направленная на </w:t>
      </w:r>
    </w:p>
    <w:p w:rsidR="00613535" w:rsidRPr="00CE1A72" w:rsidRDefault="00613535" w:rsidP="00CD3069">
      <w:pPr>
        <w:spacing w:after="0" w:line="240" w:lineRule="auto"/>
        <w:jc w:val="both"/>
        <w:outlineLvl w:val="0"/>
        <w:rPr>
          <w:rFonts w:ascii="Times New Roman" w:hAnsi="Times New Roman" w:cs="Times New Roman"/>
          <w:sz w:val="24"/>
          <w:szCs w:val="24"/>
        </w:rPr>
      </w:pPr>
      <w:r w:rsidRPr="00CE1A72">
        <w:rPr>
          <w:rFonts w:ascii="Times New Roman" w:hAnsi="Times New Roman" w:cs="Times New Roman"/>
          <w:sz w:val="24"/>
          <w:szCs w:val="24"/>
        </w:rPr>
        <w:t xml:space="preserve">1.формирование </w:t>
      </w:r>
      <w:proofErr w:type="spellStart"/>
      <w:r w:rsidRPr="00CE1A72">
        <w:rPr>
          <w:rFonts w:ascii="Times New Roman" w:hAnsi="Times New Roman" w:cs="Times New Roman"/>
          <w:sz w:val="24"/>
          <w:szCs w:val="24"/>
        </w:rPr>
        <w:t>природосообразных</w:t>
      </w:r>
      <w:proofErr w:type="spellEnd"/>
      <w:r w:rsidRPr="00CE1A72">
        <w:rPr>
          <w:rFonts w:ascii="Times New Roman" w:hAnsi="Times New Roman" w:cs="Times New Roman"/>
          <w:sz w:val="24"/>
          <w:szCs w:val="24"/>
        </w:rPr>
        <w:t xml:space="preserve"> представлений и установок учащихся к природе;</w:t>
      </w:r>
    </w:p>
    <w:p w:rsidR="00613535" w:rsidRPr="00CE1A72" w:rsidRDefault="00613535" w:rsidP="00CD3069">
      <w:pPr>
        <w:spacing w:after="0" w:line="240" w:lineRule="auto"/>
        <w:jc w:val="both"/>
        <w:outlineLvl w:val="0"/>
        <w:rPr>
          <w:rFonts w:ascii="Times New Roman" w:hAnsi="Times New Roman" w:cs="Times New Roman"/>
          <w:sz w:val="24"/>
          <w:szCs w:val="24"/>
        </w:rPr>
      </w:pPr>
      <w:r w:rsidRPr="00CE1A72">
        <w:rPr>
          <w:rFonts w:ascii="Times New Roman" w:hAnsi="Times New Roman" w:cs="Times New Roman"/>
          <w:sz w:val="24"/>
          <w:szCs w:val="24"/>
        </w:rPr>
        <w:t>2.знакомство с обычаями  народов Дагестана</w:t>
      </w:r>
    </w:p>
    <w:p w:rsidR="00613535" w:rsidRPr="00CE1A72" w:rsidRDefault="00613535" w:rsidP="00CD3069">
      <w:pPr>
        <w:spacing w:after="0" w:line="240" w:lineRule="auto"/>
        <w:jc w:val="both"/>
        <w:outlineLvl w:val="0"/>
        <w:rPr>
          <w:rFonts w:ascii="Times New Roman" w:hAnsi="Times New Roman" w:cs="Times New Roman"/>
          <w:sz w:val="24"/>
          <w:szCs w:val="24"/>
        </w:rPr>
      </w:pPr>
      <w:r w:rsidRPr="00CE1A72">
        <w:rPr>
          <w:rFonts w:ascii="Times New Roman" w:hAnsi="Times New Roman" w:cs="Times New Roman"/>
          <w:sz w:val="24"/>
          <w:szCs w:val="24"/>
        </w:rPr>
        <w:t>3.воспитание уважительного отношения к  народам</w:t>
      </w:r>
      <w:proofErr w:type="gramStart"/>
      <w:r w:rsidRPr="00CE1A72">
        <w:rPr>
          <w:rFonts w:ascii="Times New Roman" w:hAnsi="Times New Roman" w:cs="Times New Roman"/>
          <w:sz w:val="24"/>
          <w:szCs w:val="24"/>
        </w:rPr>
        <w:t xml:space="preserve"> ,</w:t>
      </w:r>
      <w:proofErr w:type="gramEnd"/>
      <w:r w:rsidRPr="00CE1A72">
        <w:rPr>
          <w:rFonts w:ascii="Times New Roman" w:hAnsi="Times New Roman" w:cs="Times New Roman"/>
          <w:sz w:val="24"/>
          <w:szCs w:val="24"/>
        </w:rPr>
        <w:t>проживающим на территории Дагестан включает:</w:t>
      </w:r>
    </w:p>
    <w:p w:rsidR="00613535" w:rsidRPr="00CE1A72" w:rsidRDefault="00613535" w:rsidP="00CD3069">
      <w:pPr>
        <w:spacing w:after="0" w:line="240" w:lineRule="auto"/>
        <w:ind w:left="540"/>
        <w:outlineLvl w:val="0"/>
        <w:rPr>
          <w:rFonts w:ascii="Times New Roman" w:hAnsi="Times New Roman" w:cs="Times New Roman"/>
          <w:sz w:val="24"/>
          <w:szCs w:val="24"/>
        </w:rPr>
      </w:pPr>
      <w:r w:rsidRPr="00CE1A72">
        <w:rPr>
          <w:rFonts w:ascii="Times New Roman" w:hAnsi="Times New Roman" w:cs="Times New Roman"/>
          <w:sz w:val="24"/>
          <w:szCs w:val="24"/>
        </w:rPr>
        <w:t>- экскурсии – экологические тропы, музеи, прогулочные и т.п.;</w:t>
      </w:r>
    </w:p>
    <w:p w:rsidR="00613535" w:rsidRPr="00CE1A72" w:rsidRDefault="00613535" w:rsidP="00CD3069">
      <w:pPr>
        <w:spacing w:after="0" w:line="240" w:lineRule="auto"/>
        <w:ind w:left="540"/>
        <w:outlineLvl w:val="0"/>
        <w:rPr>
          <w:rFonts w:ascii="Times New Roman" w:hAnsi="Times New Roman" w:cs="Times New Roman"/>
          <w:sz w:val="24"/>
          <w:szCs w:val="24"/>
        </w:rPr>
      </w:pPr>
      <w:r w:rsidRPr="00CE1A72">
        <w:rPr>
          <w:rFonts w:ascii="Times New Roman" w:hAnsi="Times New Roman" w:cs="Times New Roman"/>
          <w:sz w:val="24"/>
          <w:szCs w:val="24"/>
        </w:rPr>
        <w:t>- практические занятия – применение приобретенных знаний способов познания природы на практике;</w:t>
      </w:r>
    </w:p>
    <w:p w:rsidR="00613535" w:rsidRPr="00CE1A72" w:rsidRDefault="00613535" w:rsidP="00CD3069">
      <w:pPr>
        <w:spacing w:after="0" w:line="240" w:lineRule="auto"/>
        <w:ind w:left="540"/>
        <w:outlineLvl w:val="0"/>
        <w:rPr>
          <w:rFonts w:ascii="Times New Roman" w:hAnsi="Times New Roman" w:cs="Times New Roman"/>
          <w:sz w:val="24"/>
          <w:szCs w:val="24"/>
        </w:rPr>
      </w:pPr>
      <w:r w:rsidRPr="00CE1A72">
        <w:rPr>
          <w:rFonts w:ascii="Times New Roman" w:hAnsi="Times New Roman" w:cs="Times New Roman"/>
          <w:sz w:val="24"/>
          <w:szCs w:val="24"/>
        </w:rPr>
        <w:t xml:space="preserve">- праздники экологической и этнографической направленности. </w:t>
      </w:r>
    </w:p>
    <w:p w:rsidR="00613535" w:rsidRPr="00CE1A72" w:rsidRDefault="00613535" w:rsidP="00CD3069">
      <w:pPr>
        <w:spacing w:after="0" w:line="240" w:lineRule="auto"/>
        <w:rPr>
          <w:rFonts w:ascii="Times New Roman" w:hAnsi="Times New Roman" w:cs="Times New Roman"/>
          <w:b/>
          <w:sz w:val="24"/>
          <w:szCs w:val="24"/>
        </w:rPr>
      </w:pPr>
      <w:r w:rsidRPr="00CE1A72">
        <w:rPr>
          <w:rFonts w:ascii="Times New Roman" w:hAnsi="Times New Roman" w:cs="Times New Roman"/>
          <w:b/>
          <w:sz w:val="24"/>
          <w:szCs w:val="24"/>
        </w:rPr>
        <w:t>Направления реализации программы</w:t>
      </w:r>
      <w:r w:rsidR="003E273A" w:rsidRPr="00CE1A72">
        <w:rPr>
          <w:rFonts w:ascii="Times New Roman" w:hAnsi="Times New Roman" w:cs="Times New Roman"/>
          <w:b/>
          <w:sz w:val="24"/>
          <w:szCs w:val="24"/>
        </w:rPr>
        <w:t>.</w:t>
      </w:r>
    </w:p>
    <w:p w:rsidR="00613535" w:rsidRPr="00CE1A72" w:rsidRDefault="00613535" w:rsidP="00CD3069">
      <w:pPr>
        <w:shd w:val="clear" w:color="auto" w:fill="FFFFFF"/>
        <w:autoSpaceDE w:val="0"/>
        <w:autoSpaceDN w:val="0"/>
        <w:adjustRightInd w:val="0"/>
        <w:spacing w:after="0" w:line="240" w:lineRule="auto"/>
        <w:ind w:firstLine="708"/>
        <w:jc w:val="both"/>
        <w:rPr>
          <w:rFonts w:ascii="Times New Roman" w:hAnsi="Times New Roman" w:cs="Times New Roman"/>
          <w:b/>
          <w:i/>
          <w:color w:val="000000"/>
          <w:sz w:val="24"/>
          <w:szCs w:val="24"/>
        </w:rPr>
      </w:pPr>
      <w:r w:rsidRPr="00CE1A72">
        <w:rPr>
          <w:rFonts w:ascii="Times New Roman" w:hAnsi="Times New Roman" w:cs="Times New Roman"/>
          <w:b/>
          <w:i/>
          <w:color w:val="000000"/>
          <w:sz w:val="24"/>
          <w:szCs w:val="24"/>
        </w:rPr>
        <w:t xml:space="preserve">1. Создание </w:t>
      </w:r>
      <w:proofErr w:type="spellStart"/>
      <w:r w:rsidRPr="00CE1A72">
        <w:rPr>
          <w:rFonts w:ascii="Times New Roman" w:hAnsi="Times New Roman" w:cs="Times New Roman"/>
          <w:b/>
          <w:i/>
          <w:color w:val="000000"/>
          <w:sz w:val="24"/>
          <w:szCs w:val="24"/>
        </w:rPr>
        <w:t>здоровьесберегающей</w:t>
      </w:r>
      <w:proofErr w:type="spellEnd"/>
      <w:r w:rsidRPr="00CE1A72">
        <w:rPr>
          <w:rFonts w:ascii="Times New Roman" w:hAnsi="Times New Roman" w:cs="Times New Roman"/>
          <w:b/>
          <w:i/>
          <w:color w:val="000000"/>
          <w:sz w:val="24"/>
          <w:szCs w:val="24"/>
        </w:rPr>
        <w:t xml:space="preserve"> инфраструктуры образовательного учреждения. </w:t>
      </w:r>
    </w:p>
    <w:p w:rsidR="00613535" w:rsidRPr="00CE1A72" w:rsidRDefault="00613535" w:rsidP="00CD3069">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 xml:space="preserve">В школьном здании созданы необходимые условия для сбережения здоровья учащихся. Все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CE1A72">
        <w:rPr>
          <w:rFonts w:ascii="Times New Roman" w:hAnsi="Times New Roman" w:cs="Times New Roman"/>
          <w:color w:val="000000"/>
          <w:sz w:val="24"/>
          <w:szCs w:val="24"/>
        </w:rPr>
        <w:t>обучающихся</w:t>
      </w:r>
      <w:proofErr w:type="gramEnd"/>
      <w:r w:rsidRPr="00CE1A72">
        <w:rPr>
          <w:rFonts w:ascii="Times New Roman" w:hAnsi="Times New Roman" w:cs="Times New Roman"/>
          <w:color w:val="000000"/>
          <w:sz w:val="24"/>
          <w:szCs w:val="24"/>
        </w:rPr>
        <w:t xml:space="preserve">. </w:t>
      </w:r>
    </w:p>
    <w:p w:rsidR="00613535" w:rsidRPr="00CE1A72" w:rsidRDefault="00613535" w:rsidP="00CD306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E1A72">
        <w:rPr>
          <w:rFonts w:ascii="Times New Roman" w:hAnsi="Times New Roman" w:cs="Times New Roman"/>
          <w:color w:val="000000"/>
          <w:sz w:val="24"/>
          <w:szCs w:val="24"/>
        </w:rPr>
        <w:t xml:space="preserve">В школе работает </w:t>
      </w:r>
      <w:r w:rsidRPr="00CE1A72">
        <w:rPr>
          <w:rFonts w:ascii="Times New Roman" w:hAnsi="Times New Roman" w:cs="Times New Roman"/>
          <w:b/>
          <w:i/>
          <w:color w:val="000000"/>
          <w:sz w:val="24"/>
          <w:szCs w:val="24"/>
        </w:rPr>
        <w:t>столовая,</w:t>
      </w:r>
      <w:r w:rsidRPr="00CE1A72">
        <w:rPr>
          <w:rFonts w:ascii="Times New Roman" w:hAnsi="Times New Roman" w:cs="Times New Roman"/>
          <w:color w:val="000000"/>
          <w:sz w:val="24"/>
          <w:szCs w:val="24"/>
        </w:rPr>
        <w:t xml:space="preserve"> позволяющая организовывать горячие завтраки и обеды в урочное время.  Имеется </w:t>
      </w:r>
      <w:proofErr w:type="spellStart"/>
      <w:r w:rsidRPr="00CE1A72">
        <w:rPr>
          <w:rFonts w:ascii="Times New Roman" w:hAnsi="Times New Roman" w:cs="Times New Roman"/>
          <w:b/>
          <w:sz w:val="24"/>
          <w:szCs w:val="24"/>
        </w:rPr>
        <w:t>спортзал</w:t>
      </w:r>
      <w:proofErr w:type="gramStart"/>
      <w:r w:rsidRPr="00CE1A72">
        <w:rPr>
          <w:rFonts w:ascii="Times New Roman" w:hAnsi="Times New Roman" w:cs="Times New Roman"/>
          <w:b/>
          <w:sz w:val="24"/>
          <w:szCs w:val="24"/>
        </w:rPr>
        <w:t>,</w:t>
      </w:r>
      <w:r w:rsidRPr="00CE1A72">
        <w:rPr>
          <w:rFonts w:ascii="Times New Roman" w:hAnsi="Times New Roman" w:cs="Times New Roman"/>
          <w:b/>
          <w:i/>
          <w:color w:val="000000"/>
          <w:sz w:val="24"/>
          <w:szCs w:val="24"/>
        </w:rPr>
        <w:t>м</w:t>
      </w:r>
      <w:proofErr w:type="gramEnd"/>
      <w:r w:rsidRPr="00CE1A72">
        <w:rPr>
          <w:rFonts w:ascii="Times New Roman" w:hAnsi="Times New Roman" w:cs="Times New Roman"/>
          <w:b/>
          <w:i/>
          <w:color w:val="000000"/>
          <w:sz w:val="24"/>
          <w:szCs w:val="24"/>
        </w:rPr>
        <w:t>едицинский</w:t>
      </w:r>
      <w:proofErr w:type="spellEnd"/>
      <w:r w:rsidRPr="00CE1A72">
        <w:rPr>
          <w:rFonts w:ascii="Times New Roman" w:hAnsi="Times New Roman" w:cs="Times New Roman"/>
          <w:b/>
          <w:i/>
          <w:color w:val="000000"/>
          <w:sz w:val="24"/>
          <w:szCs w:val="24"/>
        </w:rPr>
        <w:t xml:space="preserve">  кабинет, </w:t>
      </w:r>
      <w:r w:rsidRPr="00CE1A72">
        <w:rPr>
          <w:rFonts w:ascii="Times New Roman" w:hAnsi="Times New Roman" w:cs="Times New Roman"/>
          <w:color w:val="000000"/>
          <w:sz w:val="24"/>
          <w:szCs w:val="24"/>
        </w:rPr>
        <w:t xml:space="preserve">оснащенный необходимыми медикаментами и оборудованием. </w:t>
      </w:r>
    </w:p>
    <w:p w:rsidR="00613535" w:rsidRPr="00CE1A72" w:rsidRDefault="00613535" w:rsidP="00CD306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 xml:space="preserve"> Эффективное функционирование созданной </w:t>
      </w:r>
      <w:proofErr w:type="spellStart"/>
      <w:r w:rsidRPr="00CE1A72">
        <w:rPr>
          <w:rFonts w:ascii="Times New Roman" w:hAnsi="Times New Roman" w:cs="Times New Roman"/>
          <w:color w:val="000000"/>
          <w:sz w:val="24"/>
          <w:szCs w:val="24"/>
        </w:rPr>
        <w:t>здоровьсберегающей</w:t>
      </w:r>
      <w:proofErr w:type="spellEnd"/>
      <w:r w:rsidRPr="00CE1A72">
        <w:rPr>
          <w:rFonts w:ascii="Times New Roman" w:hAnsi="Times New Roman" w:cs="Times New Roman"/>
          <w:color w:val="000000"/>
          <w:sz w:val="24"/>
          <w:szCs w:val="24"/>
        </w:rPr>
        <w:t xml:space="preserve"> инфраструктуры в школе поддерживает </w:t>
      </w:r>
      <w:r w:rsidRPr="00CE1A72">
        <w:rPr>
          <w:rFonts w:ascii="Times New Roman" w:hAnsi="Times New Roman" w:cs="Times New Roman"/>
          <w:b/>
          <w:i/>
          <w:color w:val="000000"/>
          <w:sz w:val="24"/>
          <w:szCs w:val="24"/>
        </w:rPr>
        <w:t>квалифицированный состав специалистов</w:t>
      </w:r>
      <w:r w:rsidRPr="00CE1A72">
        <w:rPr>
          <w:rFonts w:ascii="Times New Roman" w:hAnsi="Times New Roman" w:cs="Times New Roman"/>
          <w:color w:val="000000"/>
          <w:sz w:val="24"/>
          <w:szCs w:val="24"/>
        </w:rPr>
        <w:t>: фельдшер,  психолог, классные руководители.</w:t>
      </w:r>
    </w:p>
    <w:p w:rsidR="00613535" w:rsidRPr="00CE1A72" w:rsidRDefault="00613535" w:rsidP="00CD3069">
      <w:pPr>
        <w:shd w:val="clear" w:color="auto" w:fill="FFFFFF"/>
        <w:autoSpaceDE w:val="0"/>
        <w:autoSpaceDN w:val="0"/>
        <w:adjustRightInd w:val="0"/>
        <w:spacing w:after="0" w:line="240" w:lineRule="auto"/>
        <w:jc w:val="both"/>
        <w:rPr>
          <w:rFonts w:ascii="Times New Roman" w:hAnsi="Times New Roman" w:cs="Times New Roman"/>
          <w:b/>
          <w:i/>
          <w:color w:val="000000"/>
          <w:sz w:val="24"/>
          <w:szCs w:val="24"/>
        </w:rPr>
      </w:pPr>
      <w:r w:rsidRPr="00CE1A72">
        <w:rPr>
          <w:rFonts w:ascii="Times New Roman" w:hAnsi="Times New Roman" w:cs="Times New Roman"/>
          <w:b/>
          <w:i/>
          <w:color w:val="000000"/>
          <w:sz w:val="24"/>
          <w:szCs w:val="24"/>
        </w:rPr>
        <w:t xml:space="preserve">2. Рациональная организация учебной и </w:t>
      </w:r>
      <w:proofErr w:type="spellStart"/>
      <w:r w:rsidRPr="00CE1A72">
        <w:rPr>
          <w:rFonts w:ascii="Times New Roman" w:hAnsi="Times New Roman" w:cs="Times New Roman"/>
          <w:b/>
          <w:i/>
          <w:color w:val="000000"/>
          <w:sz w:val="24"/>
          <w:szCs w:val="24"/>
        </w:rPr>
        <w:t>внеучебной</w:t>
      </w:r>
      <w:proofErr w:type="spellEnd"/>
      <w:r w:rsidRPr="00CE1A72">
        <w:rPr>
          <w:rFonts w:ascii="Times New Roman" w:hAnsi="Times New Roman" w:cs="Times New Roman"/>
          <w:b/>
          <w:i/>
          <w:color w:val="000000"/>
          <w:sz w:val="24"/>
          <w:szCs w:val="24"/>
        </w:rPr>
        <w:t xml:space="preserve"> деятельности </w:t>
      </w:r>
      <w:proofErr w:type="gramStart"/>
      <w:r w:rsidRPr="00CE1A72">
        <w:rPr>
          <w:rFonts w:ascii="Times New Roman" w:hAnsi="Times New Roman" w:cs="Times New Roman"/>
          <w:b/>
          <w:i/>
          <w:color w:val="000000"/>
          <w:sz w:val="24"/>
          <w:szCs w:val="24"/>
        </w:rPr>
        <w:t>обучающихся</w:t>
      </w:r>
      <w:proofErr w:type="gramEnd"/>
      <w:r w:rsidRPr="00CE1A72">
        <w:rPr>
          <w:rFonts w:ascii="Times New Roman" w:hAnsi="Times New Roman" w:cs="Times New Roman"/>
          <w:b/>
          <w:i/>
          <w:color w:val="000000"/>
          <w:sz w:val="24"/>
          <w:szCs w:val="24"/>
        </w:rPr>
        <w:t>.</w:t>
      </w:r>
    </w:p>
    <w:p w:rsidR="00613535" w:rsidRPr="00CE1A72" w:rsidRDefault="00613535" w:rsidP="00CD3069">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CE1A72">
        <w:rPr>
          <w:rFonts w:ascii="Times New Roman" w:hAnsi="Times New Roman" w:cs="Times New Roman"/>
          <w:color w:val="000000"/>
          <w:sz w:val="24"/>
          <w:szCs w:val="24"/>
        </w:rPr>
        <w:lastRenderedPageBreak/>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roofErr w:type="gramEnd"/>
    </w:p>
    <w:p w:rsidR="00613535" w:rsidRPr="00CE1A72" w:rsidRDefault="00613535" w:rsidP="00CD3069">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 xml:space="preserve">Организация образовательного процесса строится с учетом </w:t>
      </w:r>
      <w:r w:rsidRPr="00CE1A72">
        <w:rPr>
          <w:rFonts w:ascii="Times New Roman" w:hAnsi="Times New Roman" w:cs="Times New Roman"/>
          <w:b/>
          <w:i/>
          <w:color w:val="000000"/>
          <w:sz w:val="24"/>
          <w:szCs w:val="24"/>
        </w:rPr>
        <w:t>гигиенических норм и требований</w:t>
      </w:r>
      <w:r w:rsidRPr="00CE1A72">
        <w:rPr>
          <w:rFonts w:ascii="Times New Roman" w:hAnsi="Times New Roman" w:cs="Times New Roman"/>
          <w:color w:val="000000"/>
          <w:sz w:val="24"/>
          <w:szCs w:val="24"/>
        </w:rPr>
        <w:t xml:space="preserve"> к орга</w:t>
      </w:r>
      <w:r w:rsidRPr="00CE1A72">
        <w:rPr>
          <w:rFonts w:ascii="Times New Roman" w:hAnsi="Times New Roman" w:cs="Times New Roman"/>
          <w:color w:val="000000"/>
          <w:sz w:val="24"/>
          <w:szCs w:val="24"/>
        </w:rPr>
        <w:softHyphen/>
        <w:t xml:space="preserve">низации и объёму учебной и </w:t>
      </w:r>
      <w:proofErr w:type="spellStart"/>
      <w:r w:rsidRPr="00CE1A72">
        <w:rPr>
          <w:rFonts w:ascii="Times New Roman" w:hAnsi="Times New Roman" w:cs="Times New Roman"/>
          <w:color w:val="000000"/>
          <w:sz w:val="24"/>
          <w:szCs w:val="24"/>
        </w:rPr>
        <w:t>внеучебной</w:t>
      </w:r>
      <w:proofErr w:type="spellEnd"/>
      <w:r w:rsidRPr="00CE1A72">
        <w:rPr>
          <w:rFonts w:ascii="Times New Roman" w:hAnsi="Times New Roman" w:cs="Times New Roman"/>
          <w:color w:val="000000"/>
          <w:sz w:val="24"/>
          <w:szCs w:val="24"/>
        </w:rPr>
        <w:t xml:space="preserve"> нагрузки (выполнение домашних заданий, занятия в кружках и спортивных секциях).</w:t>
      </w:r>
    </w:p>
    <w:p w:rsidR="00613535" w:rsidRPr="00CE1A72" w:rsidRDefault="00613535" w:rsidP="00CD306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E1A72">
        <w:rPr>
          <w:rFonts w:ascii="Times New Roman" w:hAnsi="Times New Roman" w:cs="Times New Roman"/>
          <w:color w:val="000000"/>
          <w:sz w:val="24"/>
          <w:szCs w:val="24"/>
        </w:rPr>
        <w:t xml:space="preserve"> В учебном процессе педагоги применяют </w:t>
      </w:r>
      <w:r w:rsidRPr="00CE1A72">
        <w:rPr>
          <w:rFonts w:ascii="Times New Roman" w:hAnsi="Times New Roman" w:cs="Times New Roman"/>
          <w:b/>
          <w:i/>
          <w:color w:val="000000"/>
          <w:sz w:val="24"/>
          <w:szCs w:val="24"/>
        </w:rPr>
        <w:t xml:space="preserve">методы и методики обучения, адекватные возрастным возможностям и особенностям </w:t>
      </w:r>
      <w:proofErr w:type="gramStart"/>
      <w:r w:rsidRPr="00CE1A72">
        <w:rPr>
          <w:rFonts w:ascii="Times New Roman" w:hAnsi="Times New Roman" w:cs="Times New Roman"/>
          <w:b/>
          <w:i/>
          <w:color w:val="000000"/>
          <w:sz w:val="24"/>
          <w:szCs w:val="24"/>
        </w:rPr>
        <w:t>обучающихся</w:t>
      </w:r>
      <w:proofErr w:type="gramEnd"/>
      <w:r w:rsidRPr="00CE1A72">
        <w:rPr>
          <w:rFonts w:ascii="Times New Roman" w:hAnsi="Times New Roman" w:cs="Times New Roman"/>
          <w:color w:val="000000"/>
          <w:sz w:val="24"/>
          <w:szCs w:val="24"/>
        </w:rPr>
        <w:t xml:space="preserve">. Используемый в школе </w:t>
      </w:r>
      <w:proofErr w:type="spellStart"/>
      <w:r w:rsidRPr="00CE1A72">
        <w:rPr>
          <w:rFonts w:ascii="Times New Roman" w:hAnsi="Times New Roman" w:cs="Times New Roman"/>
          <w:color w:val="000000"/>
          <w:sz w:val="24"/>
          <w:szCs w:val="24"/>
        </w:rPr>
        <w:t>учебно</w:t>
      </w:r>
      <w:proofErr w:type="spellEnd"/>
      <w:r w:rsidRPr="00CE1A72">
        <w:rPr>
          <w:rFonts w:ascii="Times New Roman" w:hAnsi="Times New Roman" w:cs="Times New Roman"/>
          <w:color w:val="000000"/>
          <w:sz w:val="24"/>
          <w:szCs w:val="24"/>
        </w:rPr>
        <w:t xml:space="preserve">–методический комплекс </w:t>
      </w:r>
      <w:r w:rsidRPr="00CE1A72">
        <w:rPr>
          <w:rFonts w:ascii="Times New Roman" w:hAnsi="Times New Roman" w:cs="Times New Roman"/>
          <w:sz w:val="24"/>
          <w:szCs w:val="24"/>
        </w:rPr>
        <w:t>«Школа России» и « Школа 21 века»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613535" w:rsidRPr="00CE1A72" w:rsidRDefault="00613535" w:rsidP="00CD3069">
      <w:pPr>
        <w:shd w:val="clear" w:color="auto" w:fill="FFFFFF"/>
        <w:autoSpaceDE w:val="0"/>
        <w:autoSpaceDN w:val="0"/>
        <w:adjustRightInd w:val="0"/>
        <w:spacing w:after="0" w:line="240" w:lineRule="auto"/>
        <w:rPr>
          <w:rFonts w:ascii="Times New Roman" w:hAnsi="Times New Roman" w:cs="Times New Roman"/>
          <w:b/>
          <w:i/>
          <w:color w:val="000000"/>
          <w:sz w:val="24"/>
          <w:szCs w:val="24"/>
        </w:rPr>
      </w:pPr>
      <w:r w:rsidRPr="00CE1A72">
        <w:rPr>
          <w:rFonts w:ascii="Times New Roman" w:hAnsi="Times New Roman" w:cs="Times New Roman"/>
          <w:b/>
          <w:i/>
          <w:color w:val="000000"/>
          <w:sz w:val="24"/>
          <w:szCs w:val="24"/>
        </w:rPr>
        <w:t xml:space="preserve">4. Организация </w:t>
      </w:r>
      <w:proofErr w:type="spellStart"/>
      <w:r w:rsidRPr="00CE1A72">
        <w:rPr>
          <w:rFonts w:ascii="Times New Roman" w:hAnsi="Times New Roman" w:cs="Times New Roman"/>
          <w:b/>
          <w:i/>
          <w:color w:val="000000"/>
          <w:sz w:val="24"/>
          <w:szCs w:val="24"/>
        </w:rPr>
        <w:t>физкультурно</w:t>
      </w:r>
      <w:proofErr w:type="spellEnd"/>
      <w:r w:rsidRPr="00CE1A72">
        <w:rPr>
          <w:rFonts w:ascii="Times New Roman" w:hAnsi="Times New Roman" w:cs="Times New Roman"/>
          <w:b/>
          <w:i/>
          <w:color w:val="000000"/>
          <w:sz w:val="24"/>
          <w:szCs w:val="24"/>
        </w:rPr>
        <w:t xml:space="preserve">–оздоровительной работы </w:t>
      </w:r>
    </w:p>
    <w:p w:rsidR="00613535" w:rsidRPr="00CE1A72" w:rsidRDefault="00613535" w:rsidP="00CD3069">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 xml:space="preserve">Система </w:t>
      </w:r>
      <w:proofErr w:type="spellStart"/>
      <w:r w:rsidRPr="00CE1A72">
        <w:rPr>
          <w:rFonts w:ascii="Times New Roman" w:hAnsi="Times New Roman" w:cs="Times New Roman"/>
          <w:color w:val="000000"/>
          <w:sz w:val="24"/>
          <w:szCs w:val="24"/>
        </w:rPr>
        <w:t>физкультурно</w:t>
      </w:r>
      <w:proofErr w:type="spellEnd"/>
      <w:r w:rsidRPr="00CE1A72">
        <w:rPr>
          <w:rFonts w:ascii="Times New Roman" w:hAnsi="Times New Roman" w:cs="Times New Roman"/>
          <w:color w:val="000000"/>
          <w:sz w:val="24"/>
          <w:szCs w:val="24"/>
        </w:rPr>
        <w:t>–оздоровительной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613535" w:rsidRPr="00CE1A72" w:rsidRDefault="00613535" w:rsidP="00374C6D">
      <w:pPr>
        <w:numPr>
          <w:ilvl w:val="0"/>
          <w:numId w:val="8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E1A72">
        <w:rPr>
          <w:rFonts w:ascii="Times New Roman" w:hAnsi="Times New Roman" w:cs="Times New Roman"/>
          <w:color w:val="000000"/>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13535" w:rsidRPr="00CE1A72" w:rsidRDefault="00613535" w:rsidP="00374C6D">
      <w:pPr>
        <w:numPr>
          <w:ilvl w:val="0"/>
          <w:numId w:val="8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E1A72">
        <w:rPr>
          <w:rFonts w:ascii="Times New Roman" w:hAnsi="Times New Roman" w:cs="Times New Roman"/>
          <w:color w:val="000000"/>
          <w:sz w:val="24"/>
          <w:szCs w:val="24"/>
        </w:rPr>
        <w:t>организацию занятий по лечебной физкультуре</w:t>
      </w:r>
    </w:p>
    <w:p w:rsidR="00613535" w:rsidRPr="00CE1A72" w:rsidRDefault="00613535" w:rsidP="00374C6D">
      <w:pPr>
        <w:numPr>
          <w:ilvl w:val="0"/>
          <w:numId w:val="8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E1A72">
        <w:rPr>
          <w:rFonts w:ascii="Times New Roman" w:hAnsi="Times New Roman" w:cs="Times New Roman"/>
          <w:color w:val="000000"/>
          <w:sz w:val="24"/>
          <w:szCs w:val="24"/>
        </w:rPr>
        <w:t>организацию часа активных движений (динамической паузы) между 3–м и 4–м уроками;</w:t>
      </w:r>
    </w:p>
    <w:p w:rsidR="00613535" w:rsidRPr="00CE1A72" w:rsidRDefault="00613535" w:rsidP="00374C6D">
      <w:pPr>
        <w:numPr>
          <w:ilvl w:val="0"/>
          <w:numId w:val="8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E1A72">
        <w:rPr>
          <w:rFonts w:ascii="Times New Roman" w:hAnsi="Times New Roman" w:cs="Times New Roman"/>
          <w:color w:val="000000"/>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AA0FA3" w:rsidRPr="00CE1A72" w:rsidRDefault="00613535" w:rsidP="00332E9E">
      <w:pPr>
        <w:numPr>
          <w:ilvl w:val="0"/>
          <w:numId w:val="8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E1A72">
        <w:rPr>
          <w:rFonts w:ascii="Times New Roman" w:hAnsi="Times New Roman" w:cs="Times New Roman"/>
          <w:color w:val="000000"/>
          <w:sz w:val="24"/>
          <w:szCs w:val="24"/>
        </w:rPr>
        <w:t xml:space="preserve">организацию работы спортивных секций (аэробика, волейбол, баскетбол) и создание условий для их </w:t>
      </w:r>
      <w:proofErr w:type="gramStart"/>
      <w:r w:rsidRPr="00CE1A72">
        <w:rPr>
          <w:rFonts w:ascii="Times New Roman" w:hAnsi="Times New Roman" w:cs="Times New Roman"/>
          <w:color w:val="000000"/>
          <w:sz w:val="24"/>
          <w:szCs w:val="24"/>
        </w:rPr>
        <w:t>эффективного</w:t>
      </w:r>
      <w:proofErr w:type="gramEnd"/>
      <w:r w:rsidRPr="00CE1A72">
        <w:rPr>
          <w:rFonts w:ascii="Times New Roman" w:hAnsi="Times New Roman" w:cs="Times New Roman"/>
          <w:color w:val="000000"/>
          <w:sz w:val="24"/>
          <w:szCs w:val="24"/>
        </w:rPr>
        <w:t xml:space="preserve"> </w:t>
      </w:r>
      <w:r w:rsidR="00AA0FA3" w:rsidRPr="00CE1A72">
        <w:rPr>
          <w:rFonts w:ascii="Times New Roman" w:hAnsi="Times New Roman" w:cs="Times New Roman"/>
          <w:color w:val="000000"/>
          <w:sz w:val="24"/>
          <w:szCs w:val="24"/>
        </w:rPr>
        <w:t>функционировании</w:t>
      </w:r>
    </w:p>
    <w:p w:rsidR="00AA0FA3" w:rsidRPr="00CE1A72" w:rsidRDefault="00AA0FA3" w:rsidP="00AA0FA3">
      <w:pPr>
        <w:shd w:val="clear" w:color="auto" w:fill="FFFFFF"/>
        <w:autoSpaceDE w:val="0"/>
        <w:autoSpaceDN w:val="0"/>
        <w:adjustRightInd w:val="0"/>
        <w:spacing w:after="0" w:line="240" w:lineRule="auto"/>
        <w:ind w:left="1080"/>
        <w:jc w:val="both"/>
        <w:rPr>
          <w:rFonts w:ascii="Times New Roman" w:hAnsi="Times New Roman" w:cs="Times New Roman"/>
          <w:color w:val="000000"/>
          <w:sz w:val="24"/>
          <w:szCs w:val="24"/>
        </w:rPr>
      </w:pPr>
    </w:p>
    <w:p w:rsidR="00AE7075" w:rsidRPr="00CE1A72" w:rsidRDefault="00AE7075" w:rsidP="00AA0FA3">
      <w:pPr>
        <w:shd w:val="clear" w:color="auto" w:fill="FFFFFF"/>
        <w:autoSpaceDE w:val="0"/>
        <w:autoSpaceDN w:val="0"/>
        <w:adjustRightInd w:val="0"/>
        <w:spacing w:after="0" w:line="240" w:lineRule="auto"/>
        <w:ind w:left="1080"/>
        <w:jc w:val="both"/>
        <w:rPr>
          <w:rFonts w:ascii="Times New Roman" w:eastAsia="Times New Roman" w:hAnsi="Times New Roman" w:cs="Times New Roman"/>
          <w:b/>
          <w:bCs/>
          <w:sz w:val="24"/>
          <w:szCs w:val="24"/>
        </w:rPr>
      </w:pPr>
    </w:p>
    <w:p w:rsidR="00332E9E" w:rsidRPr="00CE1A72" w:rsidRDefault="00332E9E" w:rsidP="00AA0FA3">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r w:rsidRPr="00CE1A72">
        <w:rPr>
          <w:rFonts w:ascii="Times New Roman" w:eastAsia="Times New Roman" w:hAnsi="Times New Roman" w:cs="Times New Roman"/>
          <w:b/>
          <w:bCs/>
          <w:sz w:val="24"/>
          <w:szCs w:val="24"/>
        </w:rPr>
        <w:t>Программы отдельных учебных предметов (курсов)</w:t>
      </w:r>
    </w:p>
    <w:p w:rsidR="00332E9E" w:rsidRPr="00CE1A72" w:rsidRDefault="00332E9E" w:rsidP="00AA0FA3">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pacing w:val="-1"/>
          <w:sz w:val="24"/>
          <w:szCs w:val="24"/>
        </w:rPr>
        <w:t>Общие положения</w:t>
      </w:r>
    </w:p>
    <w:p w:rsidR="00332E9E" w:rsidRPr="00CE1A72" w:rsidRDefault="00332E9E" w:rsidP="00AA0FA3">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lastRenderedPageBreak/>
        <w:t>Начальная школа - самоценный, принципиально новый этап в жизни ребёнка: начи</w:t>
      </w:r>
      <w:r w:rsidRPr="00CE1A72">
        <w:rPr>
          <w:rFonts w:ascii="Times New Roman" w:eastAsia="Times New Roman" w:hAnsi="Times New Roman" w:cs="Times New Roman"/>
          <w:sz w:val="24"/>
          <w:szCs w:val="24"/>
        </w:rPr>
        <w:softHyphen/>
        <w:t xml:space="preserve">нается систематическое обучение в образовательном учреждении, расширяется сфера </w:t>
      </w:r>
      <w:r w:rsidRPr="00CE1A72">
        <w:rPr>
          <w:rFonts w:ascii="Times New Roman" w:eastAsia="Times New Roman" w:hAnsi="Times New Roman" w:cs="Times New Roman"/>
          <w:spacing w:val="-1"/>
          <w:sz w:val="24"/>
          <w:szCs w:val="24"/>
        </w:rPr>
        <w:t>взаимодействия ребёнка с окружающим миром, изменяется социальный статус и увеличи</w:t>
      </w:r>
      <w:r w:rsidRPr="00CE1A72">
        <w:rPr>
          <w:rFonts w:ascii="Times New Roman" w:eastAsia="Times New Roman" w:hAnsi="Times New Roman" w:cs="Times New Roman"/>
          <w:sz w:val="24"/>
          <w:szCs w:val="24"/>
        </w:rPr>
        <w:t>вается потребность в самовыражении.</w:t>
      </w:r>
    </w:p>
    <w:p w:rsidR="00332E9E" w:rsidRPr="00CE1A72" w:rsidRDefault="00332E9E" w:rsidP="00AA0FA3">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В данном разделе Образовательной программы приводится основное содержание </w:t>
      </w:r>
      <w:r w:rsidRPr="00CE1A72">
        <w:rPr>
          <w:rFonts w:ascii="Times New Roman" w:eastAsia="Times New Roman" w:hAnsi="Times New Roman" w:cs="Times New Roman"/>
          <w:spacing w:val="-1"/>
          <w:sz w:val="24"/>
          <w:szCs w:val="24"/>
        </w:rPr>
        <w:t>курсов по всем обязательным предметам на уровне начального общего образования, кото</w:t>
      </w:r>
      <w:r w:rsidRPr="00CE1A72">
        <w:rPr>
          <w:rFonts w:ascii="Times New Roman" w:eastAsia="Times New Roman" w:hAnsi="Times New Roman" w:cs="Times New Roman"/>
          <w:spacing w:val="-1"/>
          <w:sz w:val="24"/>
          <w:szCs w:val="24"/>
        </w:rPr>
        <w:softHyphen/>
      </w:r>
      <w:r w:rsidRPr="00CE1A72">
        <w:rPr>
          <w:rFonts w:ascii="Times New Roman" w:eastAsia="Times New Roman" w:hAnsi="Times New Roman" w:cs="Times New Roman"/>
          <w:sz w:val="24"/>
          <w:szCs w:val="24"/>
        </w:rPr>
        <w:t>рое должно быть в полном объёме отражено в соответствующих разделах рабочих про</w:t>
      </w:r>
      <w:r w:rsidRPr="00CE1A72">
        <w:rPr>
          <w:rFonts w:ascii="Times New Roman" w:eastAsia="Times New Roman" w:hAnsi="Times New Roman" w:cs="Times New Roman"/>
          <w:sz w:val="24"/>
          <w:szCs w:val="24"/>
        </w:rPr>
        <w:softHyphen/>
        <w:t>грамм учебных предметов.</w:t>
      </w:r>
    </w:p>
    <w:p w:rsidR="00332E9E" w:rsidRPr="00CE1A72" w:rsidRDefault="00332E9E" w:rsidP="00AA0FA3">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1"/>
          <w:sz w:val="24"/>
          <w:szCs w:val="24"/>
        </w:rPr>
        <w:t>Рабочие программы по отдельным учебным предметам (курсам) составляются в соот</w:t>
      </w:r>
      <w:r w:rsidRPr="00CE1A72">
        <w:rPr>
          <w:rFonts w:ascii="Times New Roman" w:eastAsia="Times New Roman" w:hAnsi="Times New Roman" w:cs="Times New Roman"/>
          <w:sz w:val="24"/>
          <w:szCs w:val="24"/>
        </w:rPr>
        <w:t>ветствии с Положением о рабочей программе по учебному предмету (</w:t>
      </w:r>
      <w:r w:rsidR="00916E8D">
        <w:rPr>
          <w:rFonts w:ascii="Times New Roman" w:eastAsia="Times New Roman" w:hAnsi="Times New Roman" w:cs="Times New Roman"/>
          <w:sz w:val="24"/>
          <w:szCs w:val="24"/>
        </w:rPr>
        <w:t>курсу) МКОУ «</w:t>
      </w:r>
      <w:proofErr w:type="spellStart"/>
      <w:r w:rsidR="00916E8D">
        <w:rPr>
          <w:rFonts w:ascii="Times New Roman" w:eastAsia="Times New Roman" w:hAnsi="Times New Roman" w:cs="Times New Roman"/>
          <w:sz w:val="24"/>
          <w:szCs w:val="24"/>
        </w:rPr>
        <w:t>Гельбахская</w:t>
      </w:r>
      <w:proofErr w:type="spellEnd"/>
      <w:r w:rsidR="00916E8D">
        <w:rPr>
          <w:rFonts w:ascii="Times New Roman" w:eastAsia="Times New Roman" w:hAnsi="Times New Roman" w:cs="Times New Roman"/>
          <w:sz w:val="24"/>
          <w:szCs w:val="24"/>
        </w:rPr>
        <w:t xml:space="preserve"> СОШ</w:t>
      </w:r>
      <w:r w:rsidRPr="00CE1A72">
        <w:rPr>
          <w:rFonts w:ascii="Times New Roman" w:eastAsia="Times New Roman" w:hAnsi="Times New Roman" w:cs="Times New Roman"/>
          <w:sz w:val="24"/>
          <w:szCs w:val="24"/>
        </w:rPr>
        <w:t>»</w:t>
      </w:r>
      <w:r w:rsidRPr="00CE1A72">
        <w:rPr>
          <w:rFonts w:ascii="Times New Roman" w:eastAsia="Times New Roman" w:hAnsi="Times New Roman" w:cs="Times New Roman"/>
          <w:spacing w:val="-1"/>
          <w:sz w:val="24"/>
          <w:szCs w:val="24"/>
        </w:rPr>
        <w:t xml:space="preserve"> и включают следующие </w:t>
      </w:r>
      <w:r w:rsidRPr="00CE1A72">
        <w:rPr>
          <w:rFonts w:ascii="Times New Roman" w:eastAsia="Times New Roman" w:hAnsi="Times New Roman" w:cs="Times New Roman"/>
          <w:sz w:val="24"/>
          <w:szCs w:val="24"/>
        </w:rPr>
        <w:t>разделы:</w:t>
      </w:r>
    </w:p>
    <w:p w:rsidR="00332E9E" w:rsidRPr="00CE1A72" w:rsidRDefault="00332E9E" w:rsidP="00AA0FA3">
      <w:pPr>
        <w:pStyle w:val="16"/>
        <w:numPr>
          <w:ilvl w:val="0"/>
          <w:numId w:val="125"/>
        </w:numPr>
        <w:shd w:val="clear" w:color="auto" w:fill="FFFFFF"/>
        <w:tabs>
          <w:tab w:val="left" w:pos="1171"/>
        </w:tabs>
        <w:jc w:val="both"/>
        <w:rPr>
          <w:sz w:val="24"/>
          <w:szCs w:val="24"/>
        </w:rPr>
      </w:pPr>
      <w:r w:rsidRPr="00CE1A72">
        <w:rPr>
          <w:sz w:val="24"/>
          <w:szCs w:val="24"/>
        </w:rPr>
        <w:t>Пояснительная записка;</w:t>
      </w:r>
    </w:p>
    <w:p w:rsidR="00332E9E" w:rsidRPr="00CE1A72" w:rsidRDefault="00332E9E" w:rsidP="00374C6D">
      <w:pPr>
        <w:pStyle w:val="16"/>
        <w:numPr>
          <w:ilvl w:val="0"/>
          <w:numId w:val="125"/>
        </w:numPr>
        <w:shd w:val="clear" w:color="auto" w:fill="FFFFFF"/>
        <w:jc w:val="both"/>
        <w:rPr>
          <w:sz w:val="24"/>
          <w:szCs w:val="24"/>
        </w:rPr>
      </w:pPr>
      <w:r w:rsidRPr="00CE1A72">
        <w:rPr>
          <w:spacing w:val="-1"/>
          <w:sz w:val="24"/>
          <w:szCs w:val="24"/>
        </w:rPr>
        <w:t>Общая характеристика учебного предмета (курса);</w:t>
      </w:r>
    </w:p>
    <w:p w:rsidR="00332E9E" w:rsidRPr="00CE1A72" w:rsidRDefault="00332E9E" w:rsidP="00374C6D">
      <w:pPr>
        <w:pStyle w:val="16"/>
        <w:numPr>
          <w:ilvl w:val="0"/>
          <w:numId w:val="125"/>
        </w:numPr>
        <w:shd w:val="clear" w:color="auto" w:fill="FFFFFF"/>
        <w:jc w:val="both"/>
        <w:rPr>
          <w:sz w:val="24"/>
          <w:szCs w:val="24"/>
        </w:rPr>
      </w:pPr>
      <w:r w:rsidRPr="00CE1A72">
        <w:rPr>
          <w:spacing w:val="-1"/>
          <w:sz w:val="24"/>
          <w:szCs w:val="24"/>
        </w:rPr>
        <w:t>Описание места учебного предмета (курса) в учебном плане;</w:t>
      </w:r>
    </w:p>
    <w:p w:rsidR="00332E9E" w:rsidRPr="00CE1A72" w:rsidRDefault="00332E9E" w:rsidP="00374C6D">
      <w:pPr>
        <w:widowControl w:val="0"/>
        <w:numPr>
          <w:ilvl w:val="0"/>
          <w:numId w:val="125"/>
        </w:numPr>
        <w:shd w:val="clear" w:color="auto" w:fill="FFFFFF"/>
        <w:tabs>
          <w:tab w:val="left" w:pos="1171"/>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pacing w:val="-1"/>
          <w:sz w:val="24"/>
          <w:szCs w:val="24"/>
        </w:rPr>
        <w:t>Описание ценностных ориентиров содержания учебного предмета;</w:t>
      </w:r>
    </w:p>
    <w:p w:rsidR="00332E9E" w:rsidRPr="00CE1A72" w:rsidRDefault="00332E9E" w:rsidP="00374C6D">
      <w:pPr>
        <w:widowControl w:val="0"/>
        <w:numPr>
          <w:ilvl w:val="0"/>
          <w:numId w:val="125"/>
        </w:numPr>
        <w:shd w:val="clear" w:color="auto" w:fill="FFFFFF"/>
        <w:tabs>
          <w:tab w:val="left" w:pos="1171"/>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z w:val="24"/>
          <w:szCs w:val="24"/>
        </w:rPr>
        <w:t xml:space="preserve">Личностные, </w:t>
      </w:r>
      <w:proofErr w:type="spellStart"/>
      <w:r w:rsidRPr="00CE1A72">
        <w:rPr>
          <w:rFonts w:ascii="Times New Roman" w:eastAsia="Times New Roman" w:hAnsi="Times New Roman" w:cs="Times New Roman"/>
          <w:sz w:val="24"/>
          <w:szCs w:val="24"/>
        </w:rPr>
        <w:t>метапредметные</w:t>
      </w:r>
      <w:proofErr w:type="spellEnd"/>
      <w:r w:rsidRPr="00CE1A72">
        <w:rPr>
          <w:rFonts w:ascii="Times New Roman" w:eastAsia="Times New Roman" w:hAnsi="Times New Roman" w:cs="Times New Roman"/>
          <w:sz w:val="24"/>
          <w:szCs w:val="24"/>
        </w:rPr>
        <w:t xml:space="preserve"> и предметные результаты освоения конкретного</w:t>
      </w:r>
    </w:p>
    <w:p w:rsidR="00332E9E" w:rsidRPr="00CE1A72" w:rsidRDefault="00332E9E" w:rsidP="00374C6D">
      <w:pPr>
        <w:pStyle w:val="16"/>
        <w:numPr>
          <w:ilvl w:val="0"/>
          <w:numId w:val="125"/>
        </w:numPr>
        <w:shd w:val="clear" w:color="auto" w:fill="FFFFFF"/>
        <w:jc w:val="both"/>
        <w:rPr>
          <w:sz w:val="24"/>
          <w:szCs w:val="24"/>
        </w:rPr>
      </w:pPr>
      <w:r w:rsidRPr="00CE1A72">
        <w:rPr>
          <w:spacing w:val="-1"/>
          <w:sz w:val="24"/>
          <w:szCs w:val="24"/>
        </w:rPr>
        <w:t>учебного предмета (курса);</w:t>
      </w:r>
    </w:p>
    <w:p w:rsidR="00332E9E" w:rsidRPr="00CE1A72" w:rsidRDefault="00332E9E" w:rsidP="00374C6D">
      <w:pPr>
        <w:widowControl w:val="0"/>
        <w:numPr>
          <w:ilvl w:val="0"/>
          <w:numId w:val="125"/>
        </w:numPr>
        <w:shd w:val="clear" w:color="auto" w:fill="FFFFFF"/>
        <w:tabs>
          <w:tab w:val="left" w:pos="1181"/>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pacing w:val="-3"/>
          <w:sz w:val="24"/>
          <w:szCs w:val="24"/>
        </w:rPr>
        <w:t>Содержание учебного предмета (курса);</w:t>
      </w:r>
    </w:p>
    <w:p w:rsidR="00332E9E" w:rsidRPr="00CE1A72" w:rsidRDefault="00332E9E" w:rsidP="00374C6D">
      <w:pPr>
        <w:widowControl w:val="0"/>
        <w:numPr>
          <w:ilvl w:val="0"/>
          <w:numId w:val="125"/>
        </w:numPr>
        <w:shd w:val="clear" w:color="auto" w:fill="FFFFFF"/>
        <w:tabs>
          <w:tab w:val="left" w:pos="1181"/>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pacing w:val="-1"/>
          <w:sz w:val="24"/>
          <w:szCs w:val="24"/>
        </w:rPr>
        <w:t>Тематическое планирование с определением основных видов учебной деятель</w:t>
      </w:r>
      <w:r w:rsidRPr="00CE1A72">
        <w:rPr>
          <w:rFonts w:ascii="Times New Roman" w:eastAsia="Times New Roman" w:hAnsi="Times New Roman" w:cs="Times New Roman"/>
          <w:spacing w:val="-1"/>
          <w:sz w:val="24"/>
          <w:szCs w:val="24"/>
        </w:rPr>
        <w:softHyphen/>
      </w:r>
      <w:r w:rsidRPr="00CE1A72">
        <w:rPr>
          <w:rFonts w:ascii="Times New Roman" w:eastAsia="Times New Roman" w:hAnsi="Times New Roman" w:cs="Times New Roman"/>
          <w:sz w:val="24"/>
          <w:szCs w:val="24"/>
        </w:rPr>
        <w:t>ности обучающихся;</w:t>
      </w:r>
    </w:p>
    <w:p w:rsidR="00332E9E" w:rsidRPr="00CE1A72" w:rsidRDefault="00332E9E" w:rsidP="00374C6D">
      <w:pPr>
        <w:widowControl w:val="0"/>
        <w:numPr>
          <w:ilvl w:val="0"/>
          <w:numId w:val="125"/>
        </w:numPr>
        <w:shd w:val="clear" w:color="auto" w:fill="FFFFFF"/>
        <w:tabs>
          <w:tab w:val="left" w:pos="1181"/>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pacing w:val="-2"/>
          <w:sz w:val="24"/>
          <w:szCs w:val="24"/>
        </w:rPr>
        <w:t>Описание учебно-методического   и материально-технического обеспечения об</w:t>
      </w:r>
      <w:r w:rsidRPr="00CE1A72">
        <w:rPr>
          <w:rFonts w:ascii="Times New Roman" w:eastAsia="Times New Roman" w:hAnsi="Times New Roman" w:cs="Times New Roman"/>
          <w:sz w:val="24"/>
          <w:szCs w:val="24"/>
        </w:rPr>
        <w:t>разовательного процесса.</w:t>
      </w:r>
    </w:p>
    <w:p w:rsidR="00332E9E" w:rsidRPr="00CE1A72" w:rsidRDefault="00332E9E" w:rsidP="00332E9E">
      <w:pPr>
        <w:shd w:val="clear" w:color="auto" w:fill="FFFFFF"/>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Рабочие программы по отдельным предметам (курсам) являются неотъемлемой ча</w:t>
      </w:r>
      <w:r w:rsidRPr="00CE1A72">
        <w:rPr>
          <w:rFonts w:ascii="Times New Roman" w:eastAsia="Times New Roman" w:hAnsi="Times New Roman" w:cs="Times New Roman"/>
          <w:sz w:val="24"/>
          <w:szCs w:val="24"/>
        </w:rPr>
        <w:softHyphen/>
        <w:t>стью Основной образовательной программы начального общего образ</w:t>
      </w:r>
      <w:r w:rsidR="00161B70" w:rsidRPr="00CE1A72">
        <w:rPr>
          <w:rFonts w:ascii="Times New Roman" w:eastAsia="Times New Roman" w:hAnsi="Times New Roman" w:cs="Times New Roman"/>
          <w:sz w:val="24"/>
          <w:szCs w:val="24"/>
        </w:rPr>
        <w:t>ования МКОУ «</w:t>
      </w:r>
      <w:proofErr w:type="spellStart"/>
      <w:r w:rsidR="00161B70" w:rsidRPr="00CE1A72">
        <w:rPr>
          <w:rFonts w:ascii="Times New Roman" w:eastAsia="Times New Roman" w:hAnsi="Times New Roman" w:cs="Times New Roman"/>
          <w:sz w:val="24"/>
          <w:szCs w:val="24"/>
        </w:rPr>
        <w:t>Стальская</w:t>
      </w:r>
      <w:proofErr w:type="spellEnd"/>
      <w:r w:rsidR="00161B70" w:rsidRPr="00CE1A72">
        <w:rPr>
          <w:rFonts w:ascii="Times New Roman" w:eastAsia="Times New Roman" w:hAnsi="Times New Roman" w:cs="Times New Roman"/>
          <w:sz w:val="24"/>
          <w:szCs w:val="24"/>
        </w:rPr>
        <w:t xml:space="preserve"> гимназия</w:t>
      </w:r>
      <w:r w:rsidRPr="00CE1A72">
        <w:rPr>
          <w:rFonts w:ascii="Times New Roman" w:eastAsia="Times New Roman" w:hAnsi="Times New Roman" w:cs="Times New Roman"/>
          <w:sz w:val="24"/>
          <w:szCs w:val="24"/>
        </w:rPr>
        <w:t>»</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2.2.2. Основное содержание учебных предметов</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2.2.2.1. Русский язык</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Виды речевой деятельности</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pacing w:val="-2"/>
          <w:sz w:val="24"/>
          <w:szCs w:val="24"/>
        </w:rPr>
        <w:t xml:space="preserve">Слушание. </w:t>
      </w:r>
      <w:r w:rsidRPr="00CE1A72">
        <w:rPr>
          <w:rFonts w:ascii="Times New Roman" w:eastAsia="Times New Roman" w:hAnsi="Times New Roman" w:cs="Times New Roman"/>
          <w:spacing w:val="-2"/>
          <w:sz w:val="24"/>
          <w:szCs w:val="24"/>
        </w:rPr>
        <w:t>Осознание цели и ситуации устного общения. Адекватное восприятие зву</w:t>
      </w:r>
      <w:r w:rsidRPr="00CE1A72">
        <w:rPr>
          <w:rFonts w:ascii="Times New Roman" w:eastAsia="Times New Roman" w:hAnsi="Times New Roman" w:cs="Times New Roman"/>
          <w:spacing w:val="-2"/>
          <w:sz w:val="24"/>
          <w:szCs w:val="24"/>
        </w:rPr>
        <w:softHyphen/>
      </w:r>
      <w:r w:rsidRPr="00CE1A72">
        <w:rPr>
          <w:rFonts w:ascii="Times New Roman" w:eastAsia="Times New Roman" w:hAnsi="Times New Roman" w:cs="Times New Roman"/>
          <w:spacing w:val="-3"/>
          <w:sz w:val="24"/>
          <w:szCs w:val="24"/>
        </w:rPr>
        <w:t>чащей речи. Понимание на слух информации, содержащейся в предъявляемом тексте, опре</w:t>
      </w:r>
      <w:r w:rsidRPr="00CE1A72">
        <w:rPr>
          <w:rFonts w:ascii="Times New Roman" w:eastAsia="Times New Roman" w:hAnsi="Times New Roman" w:cs="Times New Roman"/>
          <w:spacing w:val="-3"/>
          <w:sz w:val="24"/>
          <w:szCs w:val="24"/>
        </w:rPr>
        <w:softHyphen/>
      </w:r>
      <w:r w:rsidRPr="00CE1A72">
        <w:rPr>
          <w:rFonts w:ascii="Times New Roman" w:eastAsia="Times New Roman" w:hAnsi="Times New Roman" w:cs="Times New Roman"/>
          <w:spacing w:val="-4"/>
          <w:sz w:val="24"/>
          <w:szCs w:val="24"/>
        </w:rPr>
        <w:t>деление основной мысли текста, передача его содержания по вопросам.</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Говорение. </w:t>
      </w:r>
      <w:r w:rsidRPr="00CE1A72">
        <w:rPr>
          <w:rFonts w:ascii="Times New Roman" w:eastAsia="Times New Roman" w:hAnsi="Times New Roman" w:cs="Times New Roman"/>
          <w:sz w:val="24"/>
          <w:szCs w:val="24"/>
        </w:rPr>
        <w:t>Выбор языковых сре</w:t>
      </w:r>
      <w:proofErr w:type="gramStart"/>
      <w:r w:rsidRPr="00CE1A72">
        <w:rPr>
          <w:rFonts w:ascii="Times New Roman" w:eastAsia="Times New Roman" w:hAnsi="Times New Roman" w:cs="Times New Roman"/>
          <w:sz w:val="24"/>
          <w:szCs w:val="24"/>
        </w:rPr>
        <w:t>дств в с</w:t>
      </w:r>
      <w:proofErr w:type="gramEnd"/>
      <w:r w:rsidRPr="00CE1A72">
        <w:rPr>
          <w:rFonts w:ascii="Times New Roman" w:eastAsia="Times New Roman" w:hAnsi="Times New Roman" w:cs="Times New Roman"/>
          <w:sz w:val="24"/>
          <w:szCs w:val="24"/>
        </w:rPr>
        <w:t xml:space="preserve">оответствии с целями и условиями общения </w:t>
      </w:r>
      <w:r w:rsidRPr="00CE1A72">
        <w:rPr>
          <w:rFonts w:ascii="Times New Roman" w:eastAsia="Times New Roman" w:hAnsi="Times New Roman" w:cs="Times New Roman"/>
          <w:spacing w:val="-2"/>
          <w:sz w:val="24"/>
          <w:szCs w:val="24"/>
        </w:rPr>
        <w:t>для эффективного решения коммуникативной задачи. Практическое овладение диалогиче</w:t>
      </w:r>
      <w:r w:rsidRPr="00CE1A72">
        <w:rPr>
          <w:rFonts w:ascii="Times New Roman" w:eastAsia="Times New Roman" w:hAnsi="Times New Roman" w:cs="Times New Roman"/>
          <w:spacing w:val="-2"/>
          <w:sz w:val="24"/>
          <w:szCs w:val="24"/>
        </w:rPr>
        <w:softHyphen/>
      </w:r>
      <w:r w:rsidRPr="00CE1A72">
        <w:rPr>
          <w:rFonts w:ascii="Times New Roman" w:eastAsia="Times New Roman" w:hAnsi="Times New Roman" w:cs="Times New Roman"/>
          <w:sz w:val="24"/>
          <w:szCs w:val="24"/>
        </w:rPr>
        <w:t>ской формой речи. Овладение умениями начать, поддержать, закончить разговор, при</w:t>
      </w:r>
      <w:r w:rsidRPr="00CE1A72">
        <w:rPr>
          <w:rFonts w:ascii="Times New Roman" w:eastAsia="Times New Roman" w:hAnsi="Times New Roman" w:cs="Times New Roman"/>
          <w:sz w:val="24"/>
          <w:szCs w:val="24"/>
        </w:rPr>
        <w:softHyphen/>
        <w:t>влечь внимание и т. п. Практическое овладение устными монологическими высказыва</w:t>
      </w:r>
      <w:r w:rsidRPr="00CE1A72">
        <w:rPr>
          <w:rFonts w:ascii="Times New Roman" w:eastAsia="Times New Roman" w:hAnsi="Times New Roman" w:cs="Times New Roman"/>
          <w:sz w:val="24"/>
          <w:szCs w:val="24"/>
        </w:rPr>
        <w:softHyphen/>
        <w:t>ниями в соответствии с учебной задачей (описание, повествование, рассуждение). Овла</w:t>
      </w:r>
      <w:r w:rsidRPr="00CE1A72">
        <w:rPr>
          <w:rFonts w:ascii="Times New Roman" w:eastAsia="Times New Roman" w:hAnsi="Times New Roman" w:cs="Times New Roman"/>
          <w:sz w:val="24"/>
          <w:szCs w:val="24"/>
        </w:rPr>
        <w:softHyphen/>
        <w:t>дение нормами речевого этикета в ситуациях учебного и бытового общения (приветст</w:t>
      </w:r>
      <w:r w:rsidRPr="00CE1A72">
        <w:rPr>
          <w:rFonts w:ascii="Times New Roman" w:eastAsia="Times New Roman" w:hAnsi="Times New Roman" w:cs="Times New Roman"/>
          <w:sz w:val="24"/>
          <w:szCs w:val="24"/>
        </w:rPr>
        <w:softHyphen/>
        <w:t>вие, прощание, извинение, благодарность, обращение с просьбой). Соблюдение орфоэпических норм и правильной интонации.</w:t>
      </w:r>
    </w:p>
    <w:p w:rsidR="00332E9E" w:rsidRPr="00CE1A72" w:rsidRDefault="00332E9E" w:rsidP="00332E9E">
      <w:pPr>
        <w:shd w:val="clear" w:color="auto" w:fill="FFFFFF"/>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Чтение. </w:t>
      </w:r>
      <w:r w:rsidRPr="00CE1A72">
        <w:rPr>
          <w:rFonts w:ascii="Times New Roman" w:eastAsia="Times New Roman" w:hAnsi="Times New Roman" w:cs="Times New Roman"/>
          <w:sz w:val="24"/>
          <w:szCs w:val="24"/>
        </w:rPr>
        <w:t>Понимание учебного текста. Выборочное чтение с целью нахождения необходимого материала. Нахождение информации, заданной в тексте в явном виде. Форму</w:t>
      </w:r>
      <w:r w:rsidRPr="00CE1A72">
        <w:rPr>
          <w:rFonts w:ascii="Times New Roman" w:eastAsia="Times New Roman" w:hAnsi="Times New Roman" w:cs="Times New Roman"/>
          <w:sz w:val="24"/>
          <w:szCs w:val="24"/>
        </w:rPr>
        <w:softHyphen/>
        <w:t>лирование простых выводов на основе информации, содержащейся в тексте. Интерпрета</w:t>
      </w:r>
      <w:r w:rsidRPr="00CE1A72">
        <w:rPr>
          <w:rFonts w:ascii="Times New Roman" w:eastAsia="Times New Roman" w:hAnsi="Times New Roman" w:cs="Times New Roman"/>
          <w:sz w:val="24"/>
          <w:szCs w:val="24"/>
        </w:rPr>
        <w:softHyphen/>
        <w:t xml:space="preserve">ция и обобщение содержащейся в тексте информации. </w:t>
      </w:r>
      <w:r w:rsidRPr="00CE1A72">
        <w:rPr>
          <w:rFonts w:ascii="Times New Roman" w:eastAsia="Times New Roman" w:hAnsi="Times New Roman" w:cs="Times New Roman"/>
          <w:i/>
          <w:iCs/>
          <w:sz w:val="24"/>
          <w:szCs w:val="24"/>
        </w:rPr>
        <w:t>Анализ и оценка содержания, язы</w:t>
      </w:r>
      <w:r w:rsidRPr="00CE1A72">
        <w:rPr>
          <w:rFonts w:ascii="Times New Roman" w:eastAsia="Times New Roman" w:hAnsi="Times New Roman" w:cs="Times New Roman"/>
          <w:i/>
          <w:iCs/>
          <w:sz w:val="24"/>
          <w:szCs w:val="24"/>
        </w:rPr>
        <w:softHyphen/>
        <w:t>ковых особенностей и структуры текста.</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pacing w:val="-3"/>
          <w:sz w:val="24"/>
          <w:szCs w:val="24"/>
        </w:rPr>
        <w:lastRenderedPageBreak/>
        <w:t xml:space="preserve">Письмо. </w:t>
      </w:r>
      <w:r w:rsidRPr="00CE1A72">
        <w:rPr>
          <w:rFonts w:ascii="Times New Roman" w:eastAsia="Times New Roman" w:hAnsi="Times New Roman" w:cs="Times New Roman"/>
          <w:spacing w:val="-3"/>
          <w:sz w:val="24"/>
          <w:szCs w:val="24"/>
        </w:rPr>
        <w:t xml:space="preserve">Письмо букв, буквосочетаний, слогов, слов, предложений в системе обучения </w:t>
      </w:r>
      <w:r w:rsidRPr="00CE1A72">
        <w:rPr>
          <w:rFonts w:ascii="Times New Roman" w:eastAsia="Times New Roman" w:hAnsi="Times New Roman" w:cs="Times New Roman"/>
          <w:spacing w:val="-1"/>
          <w:sz w:val="24"/>
          <w:szCs w:val="24"/>
        </w:rPr>
        <w:t xml:space="preserve">грамоте. Овладение разборчивым, аккуратным письмом с учѐтом гигиенических требований к этому виду учебной работы. Списывание, письмо под диктовку в соответствии с </w:t>
      </w:r>
      <w:r w:rsidRPr="00CE1A72">
        <w:rPr>
          <w:rFonts w:ascii="Times New Roman" w:eastAsia="Times New Roman" w:hAnsi="Times New Roman" w:cs="Times New Roman"/>
          <w:spacing w:val="-2"/>
          <w:sz w:val="24"/>
          <w:szCs w:val="24"/>
        </w:rPr>
        <w:t>изученными правилами. Письменное изложение содержания прослушанного и прочитанно</w:t>
      </w:r>
      <w:r w:rsidRPr="00CE1A72">
        <w:rPr>
          <w:rFonts w:ascii="Times New Roman" w:eastAsia="Times New Roman" w:hAnsi="Times New Roman" w:cs="Times New Roman"/>
          <w:spacing w:val="-2"/>
          <w:sz w:val="24"/>
          <w:szCs w:val="24"/>
        </w:rPr>
        <w:softHyphen/>
        <w:t xml:space="preserve">го текста (подробное, выборочное). </w:t>
      </w:r>
      <w:proofErr w:type="gramStart"/>
      <w:r w:rsidRPr="00CE1A72">
        <w:rPr>
          <w:rFonts w:ascii="Times New Roman" w:eastAsia="Times New Roman" w:hAnsi="Times New Roman" w:cs="Times New Roman"/>
          <w:spacing w:val="-2"/>
          <w:sz w:val="24"/>
          <w:szCs w:val="24"/>
        </w:rPr>
        <w:t xml:space="preserve">Создание небольших собственных текстов (сочинений) </w:t>
      </w:r>
      <w:r w:rsidRPr="00CE1A72">
        <w:rPr>
          <w:rFonts w:ascii="Times New Roman" w:eastAsia="Times New Roman" w:hAnsi="Times New Roman" w:cs="Times New Roman"/>
          <w:sz w:val="24"/>
          <w:szCs w:val="24"/>
        </w:rPr>
        <w:t>по интересной детям тематике (на основе впечатлений, литературных произведений, сю</w:t>
      </w:r>
      <w:r w:rsidRPr="00CE1A72">
        <w:rPr>
          <w:rFonts w:ascii="Times New Roman" w:eastAsia="Times New Roman" w:hAnsi="Times New Roman" w:cs="Times New Roman"/>
          <w:sz w:val="24"/>
          <w:szCs w:val="24"/>
        </w:rPr>
        <w:softHyphen/>
      </w:r>
      <w:r w:rsidRPr="00CE1A72">
        <w:rPr>
          <w:rFonts w:ascii="Times New Roman" w:eastAsia="Times New Roman" w:hAnsi="Times New Roman" w:cs="Times New Roman"/>
          <w:spacing w:val="-2"/>
          <w:sz w:val="24"/>
          <w:szCs w:val="24"/>
        </w:rPr>
        <w:t>жетных картин, серий картин, просмотра фрагмента видеозаписи и т.п.).</w:t>
      </w:r>
      <w:proofErr w:type="gramEnd"/>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pacing w:val="-1"/>
          <w:sz w:val="24"/>
          <w:szCs w:val="24"/>
        </w:rPr>
        <w:t>Обучение грамоте</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Фонетика. </w:t>
      </w:r>
      <w:r w:rsidRPr="00CE1A72">
        <w:rPr>
          <w:rFonts w:ascii="Times New Roman" w:eastAsia="Times New Roman" w:hAnsi="Times New Roman" w:cs="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Слог как минимальная произносительная единица. Деление слов на слоги. Определе</w:t>
      </w:r>
      <w:r w:rsidRPr="00CE1A72">
        <w:rPr>
          <w:rFonts w:ascii="Times New Roman" w:eastAsia="Times New Roman" w:hAnsi="Times New Roman" w:cs="Times New Roman"/>
          <w:sz w:val="24"/>
          <w:szCs w:val="24"/>
        </w:rPr>
        <w:softHyphen/>
        <w:t>ние места ударения.</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Графика. </w:t>
      </w:r>
      <w:r w:rsidRPr="00CE1A72">
        <w:rPr>
          <w:rFonts w:ascii="Times New Roman" w:eastAsia="Times New Roman" w:hAnsi="Times New Roman" w:cs="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 </w:t>
      </w:r>
      <w:proofErr w:type="gramStart"/>
      <w:r w:rsidRPr="00CE1A72">
        <w:rPr>
          <w:rFonts w:ascii="Times New Roman" w:eastAsia="Times New Roman" w:hAnsi="Times New Roman" w:cs="Times New Roman"/>
          <w:sz w:val="24"/>
          <w:szCs w:val="24"/>
        </w:rPr>
        <w:t>-</w:t>
      </w:r>
      <w:r w:rsidRPr="00CE1A72">
        <w:rPr>
          <w:rFonts w:ascii="Times New Roman" w:eastAsia="Times New Roman" w:hAnsi="Times New Roman" w:cs="Times New Roman"/>
          <w:spacing w:val="-1"/>
          <w:sz w:val="24"/>
          <w:szCs w:val="24"/>
        </w:rPr>
        <w:t>м</w:t>
      </w:r>
      <w:proofErr w:type="gramEnd"/>
      <w:r w:rsidRPr="00CE1A72">
        <w:rPr>
          <w:rFonts w:ascii="Times New Roman" w:eastAsia="Times New Roman" w:hAnsi="Times New Roman" w:cs="Times New Roman"/>
          <w:spacing w:val="-1"/>
          <w:sz w:val="24"/>
          <w:szCs w:val="24"/>
        </w:rPr>
        <w:t xml:space="preserve">ягкости согласных звуков. Функция букв </w:t>
      </w:r>
      <w:r w:rsidRPr="00CE1A72">
        <w:rPr>
          <w:rFonts w:ascii="Times New Roman" w:eastAsia="Times New Roman" w:hAnsi="Times New Roman" w:cs="Times New Roman"/>
          <w:b/>
          <w:bCs/>
          <w:i/>
          <w:iCs/>
          <w:spacing w:val="-1"/>
          <w:sz w:val="24"/>
          <w:szCs w:val="24"/>
        </w:rPr>
        <w:t xml:space="preserve">е, ё, </w:t>
      </w:r>
      <w:proofErr w:type="spellStart"/>
      <w:r w:rsidRPr="00CE1A72">
        <w:rPr>
          <w:rFonts w:ascii="Times New Roman" w:eastAsia="Times New Roman" w:hAnsi="Times New Roman" w:cs="Times New Roman"/>
          <w:b/>
          <w:bCs/>
          <w:i/>
          <w:iCs/>
          <w:spacing w:val="-1"/>
          <w:sz w:val="24"/>
          <w:szCs w:val="24"/>
        </w:rPr>
        <w:t>ю</w:t>
      </w:r>
      <w:proofErr w:type="spellEnd"/>
      <w:r w:rsidRPr="00CE1A72">
        <w:rPr>
          <w:rFonts w:ascii="Times New Roman" w:eastAsia="Times New Roman" w:hAnsi="Times New Roman" w:cs="Times New Roman"/>
          <w:b/>
          <w:bCs/>
          <w:i/>
          <w:iCs/>
          <w:spacing w:val="-1"/>
          <w:sz w:val="24"/>
          <w:szCs w:val="24"/>
        </w:rPr>
        <w:t xml:space="preserve">, я. </w:t>
      </w:r>
      <w:r w:rsidRPr="00CE1A72">
        <w:rPr>
          <w:rFonts w:ascii="Times New Roman" w:eastAsia="Times New Roman" w:hAnsi="Times New Roman" w:cs="Times New Roman"/>
          <w:spacing w:val="-1"/>
          <w:sz w:val="24"/>
          <w:szCs w:val="24"/>
        </w:rPr>
        <w:t xml:space="preserve">Мягкий знак как показатель мягкости </w:t>
      </w:r>
      <w:r w:rsidRPr="00CE1A72">
        <w:rPr>
          <w:rFonts w:ascii="Times New Roman" w:eastAsia="Times New Roman" w:hAnsi="Times New Roman" w:cs="Times New Roman"/>
          <w:sz w:val="24"/>
          <w:szCs w:val="24"/>
        </w:rPr>
        <w:t>предшествующего согласного звука.</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Знакомство с русским алфавитом как последовательностью букв.</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pacing w:val="-3"/>
          <w:sz w:val="24"/>
          <w:szCs w:val="24"/>
        </w:rPr>
        <w:t xml:space="preserve">Чтение. </w:t>
      </w:r>
      <w:r w:rsidRPr="00CE1A72">
        <w:rPr>
          <w:rFonts w:ascii="Times New Roman" w:eastAsia="Times New Roman" w:hAnsi="Times New Roman" w:cs="Times New Roman"/>
          <w:spacing w:val="-3"/>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w:t>
      </w:r>
      <w:r w:rsidRPr="00CE1A72">
        <w:rPr>
          <w:rFonts w:ascii="Times New Roman" w:eastAsia="Times New Roman" w:hAnsi="Times New Roman" w:cs="Times New Roman"/>
          <w:sz w:val="24"/>
          <w:szCs w:val="24"/>
        </w:rPr>
        <w:t xml:space="preserve">вующей индивидуальному темпу ребѐнка. Осознанное чтение слов, словосочетаний, </w:t>
      </w:r>
      <w:r w:rsidRPr="00CE1A72">
        <w:rPr>
          <w:rFonts w:ascii="Times New Roman" w:eastAsia="Times New Roman" w:hAnsi="Times New Roman" w:cs="Times New Roman"/>
          <w:spacing w:val="-2"/>
          <w:sz w:val="24"/>
          <w:szCs w:val="24"/>
        </w:rPr>
        <w:t>предложений и коротких текстов. Чтение с интонациями и паузами в соответствии со зна</w:t>
      </w:r>
      <w:r w:rsidRPr="00CE1A72">
        <w:rPr>
          <w:rFonts w:ascii="Times New Roman" w:eastAsia="Times New Roman" w:hAnsi="Times New Roman" w:cs="Times New Roman"/>
          <w:spacing w:val="-2"/>
          <w:sz w:val="24"/>
          <w:szCs w:val="24"/>
        </w:rPr>
        <w:softHyphen/>
        <w:t>ками препинания. Развитие осознанности и выразительности чтения на материале неболь</w:t>
      </w:r>
      <w:r w:rsidRPr="00CE1A72">
        <w:rPr>
          <w:rFonts w:ascii="Times New Roman" w:eastAsia="Times New Roman" w:hAnsi="Times New Roman" w:cs="Times New Roman"/>
          <w:spacing w:val="-2"/>
          <w:sz w:val="24"/>
          <w:szCs w:val="24"/>
        </w:rPr>
        <w:softHyphen/>
      </w:r>
      <w:r w:rsidRPr="00CE1A72">
        <w:rPr>
          <w:rFonts w:ascii="Times New Roman" w:eastAsia="Times New Roman" w:hAnsi="Times New Roman" w:cs="Times New Roman"/>
          <w:sz w:val="24"/>
          <w:szCs w:val="24"/>
        </w:rPr>
        <w:t>ших текстов и стихотворений.</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1"/>
          <w:sz w:val="24"/>
          <w:szCs w:val="24"/>
        </w:rPr>
        <w:t>Знакомство с орфоэпическим чтением (при переходе к чтению целыми словами). Ор</w:t>
      </w:r>
      <w:r w:rsidRPr="00CE1A72">
        <w:rPr>
          <w:rFonts w:ascii="Times New Roman" w:eastAsia="Times New Roman" w:hAnsi="Times New Roman" w:cs="Times New Roman"/>
          <w:sz w:val="24"/>
          <w:szCs w:val="24"/>
        </w:rPr>
        <w:t>фографическое чтение (проговаривание) как средство самоконтроля при письме под дик</w:t>
      </w:r>
      <w:r w:rsidRPr="00CE1A72">
        <w:rPr>
          <w:rFonts w:ascii="Times New Roman" w:eastAsia="Times New Roman" w:hAnsi="Times New Roman" w:cs="Times New Roman"/>
          <w:sz w:val="24"/>
          <w:szCs w:val="24"/>
        </w:rPr>
        <w:softHyphen/>
        <w:t>товку и при списывании.</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pacing w:val="-1"/>
          <w:sz w:val="24"/>
          <w:szCs w:val="24"/>
        </w:rPr>
        <w:t xml:space="preserve">Письмо. </w:t>
      </w:r>
      <w:r w:rsidRPr="00CE1A72">
        <w:rPr>
          <w:rFonts w:ascii="Times New Roman" w:eastAsia="Times New Roman" w:hAnsi="Times New Roman" w:cs="Times New Roman"/>
          <w:i/>
          <w:iCs/>
          <w:spacing w:val="-1"/>
          <w:sz w:val="24"/>
          <w:szCs w:val="24"/>
        </w:rPr>
        <w:t xml:space="preserve">Усвоение гигиенических требований при письме. Развитие мелкой моторики </w:t>
      </w:r>
      <w:r w:rsidRPr="00CE1A72">
        <w:rPr>
          <w:rFonts w:ascii="Times New Roman" w:eastAsia="Times New Roman" w:hAnsi="Times New Roman" w:cs="Times New Roman"/>
          <w:i/>
          <w:iCs/>
          <w:sz w:val="24"/>
          <w:szCs w:val="24"/>
        </w:rPr>
        <w:t>пальцев и свободы движения руки. Развитие умения ориентироваться на пространстве листа в тетради и на пространстве классной доски.</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w:t>
      </w:r>
      <w:r w:rsidRPr="00CE1A72">
        <w:rPr>
          <w:rFonts w:ascii="Times New Roman" w:eastAsia="Times New Roman" w:hAnsi="Times New Roman" w:cs="Times New Roman"/>
          <w:spacing w:val="-1"/>
          <w:sz w:val="24"/>
          <w:szCs w:val="24"/>
        </w:rPr>
        <w:t>ложений, написание которых не расходится с их произношением. Усвоение приёмов и по</w:t>
      </w:r>
      <w:r w:rsidRPr="00CE1A72">
        <w:rPr>
          <w:rFonts w:ascii="Times New Roman" w:eastAsia="Times New Roman" w:hAnsi="Times New Roman" w:cs="Times New Roman"/>
          <w:spacing w:val="-1"/>
          <w:sz w:val="24"/>
          <w:szCs w:val="24"/>
        </w:rPr>
        <w:softHyphen/>
      </w:r>
      <w:r w:rsidRPr="00CE1A72">
        <w:rPr>
          <w:rFonts w:ascii="Times New Roman" w:eastAsia="Times New Roman" w:hAnsi="Times New Roman" w:cs="Times New Roman"/>
          <w:sz w:val="24"/>
          <w:szCs w:val="24"/>
        </w:rPr>
        <w:t>следовательности правильного списывания текста.</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Понимание функции небуквенных графических средств:  пробела между словами,</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2"/>
          <w:sz w:val="24"/>
          <w:szCs w:val="24"/>
        </w:rPr>
        <w:t>знака переноса.</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pacing w:val="-1"/>
          <w:sz w:val="24"/>
          <w:szCs w:val="24"/>
        </w:rPr>
        <w:t xml:space="preserve">Слово и предложение. </w:t>
      </w:r>
      <w:r w:rsidRPr="00CE1A72">
        <w:rPr>
          <w:rFonts w:ascii="Times New Roman" w:eastAsia="Times New Roman" w:hAnsi="Times New Roman" w:cs="Times New Roman"/>
          <w:spacing w:val="-1"/>
          <w:sz w:val="24"/>
          <w:szCs w:val="24"/>
        </w:rPr>
        <w:t>Восприятие слова как объекта изучения, материала для анали</w:t>
      </w:r>
      <w:r w:rsidRPr="00CE1A72">
        <w:rPr>
          <w:rFonts w:ascii="Times New Roman" w:eastAsia="Times New Roman" w:hAnsi="Times New Roman" w:cs="Times New Roman"/>
          <w:spacing w:val="-1"/>
          <w:sz w:val="24"/>
          <w:szCs w:val="24"/>
        </w:rPr>
        <w:softHyphen/>
      </w:r>
      <w:r w:rsidRPr="00CE1A72">
        <w:rPr>
          <w:rFonts w:ascii="Times New Roman" w:eastAsia="Times New Roman" w:hAnsi="Times New Roman" w:cs="Times New Roman"/>
          <w:sz w:val="24"/>
          <w:szCs w:val="24"/>
        </w:rPr>
        <w:t>за. Наблюдение над значением слова.</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1"/>
          <w:sz w:val="24"/>
          <w:szCs w:val="24"/>
        </w:rPr>
        <w:t xml:space="preserve">Различение слова и предложения. Работа с предложением: выделение слов, изменение </w:t>
      </w:r>
      <w:r w:rsidRPr="00CE1A72">
        <w:rPr>
          <w:rFonts w:ascii="Times New Roman" w:eastAsia="Times New Roman" w:hAnsi="Times New Roman" w:cs="Times New Roman"/>
          <w:sz w:val="24"/>
          <w:szCs w:val="24"/>
        </w:rPr>
        <w:t>их порядка.</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pacing w:val="-2"/>
          <w:sz w:val="24"/>
          <w:szCs w:val="24"/>
        </w:rPr>
        <w:t xml:space="preserve">Орфография. </w:t>
      </w:r>
      <w:r w:rsidRPr="00CE1A72">
        <w:rPr>
          <w:rFonts w:ascii="Times New Roman" w:eastAsia="Times New Roman" w:hAnsi="Times New Roman" w:cs="Times New Roman"/>
          <w:spacing w:val="-2"/>
          <w:sz w:val="24"/>
          <w:szCs w:val="24"/>
        </w:rPr>
        <w:t>Знакомство с правилами правописания и их применение:</w:t>
      </w:r>
    </w:p>
    <w:p w:rsidR="00332E9E" w:rsidRPr="00CE1A72" w:rsidRDefault="00332E9E" w:rsidP="00AA0FA3">
      <w:pPr>
        <w:widowControl w:val="0"/>
        <w:numPr>
          <w:ilvl w:val="0"/>
          <w:numId w:val="122"/>
        </w:numPr>
        <w:shd w:val="clear" w:color="auto" w:fill="FFFFFF"/>
        <w:tabs>
          <w:tab w:val="left" w:pos="1176"/>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pacing w:val="-1"/>
          <w:sz w:val="24"/>
          <w:szCs w:val="24"/>
        </w:rPr>
        <w:lastRenderedPageBreak/>
        <w:t>раздельное написание слов;</w:t>
      </w:r>
    </w:p>
    <w:p w:rsidR="00332E9E" w:rsidRPr="00CE1A72" w:rsidRDefault="00332E9E" w:rsidP="00AA0FA3">
      <w:pPr>
        <w:widowControl w:val="0"/>
        <w:numPr>
          <w:ilvl w:val="0"/>
          <w:numId w:val="122"/>
        </w:numPr>
        <w:shd w:val="clear" w:color="auto" w:fill="FFFFFF"/>
        <w:tabs>
          <w:tab w:val="left" w:pos="1176"/>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pacing w:val="-1"/>
          <w:sz w:val="24"/>
          <w:szCs w:val="24"/>
        </w:rPr>
        <w:t xml:space="preserve">обозначение гласных после шипящих </w:t>
      </w:r>
      <w:r w:rsidRPr="00CE1A72">
        <w:rPr>
          <w:rFonts w:ascii="Times New Roman" w:eastAsia="Times New Roman" w:hAnsi="Times New Roman" w:cs="Times New Roman"/>
          <w:i/>
          <w:iCs/>
          <w:spacing w:val="-1"/>
          <w:sz w:val="24"/>
          <w:szCs w:val="24"/>
        </w:rPr>
        <w:t>(</w:t>
      </w:r>
      <w:proofErr w:type="spellStart"/>
      <w:proofErr w:type="gramStart"/>
      <w:r w:rsidRPr="00CE1A72">
        <w:rPr>
          <w:rFonts w:ascii="Times New Roman" w:eastAsia="Times New Roman" w:hAnsi="Times New Roman" w:cs="Times New Roman"/>
          <w:b/>
          <w:bCs/>
          <w:i/>
          <w:iCs/>
          <w:spacing w:val="-1"/>
          <w:sz w:val="24"/>
          <w:szCs w:val="24"/>
        </w:rPr>
        <w:t>ча</w:t>
      </w:r>
      <w:proofErr w:type="spellEnd"/>
      <w:r w:rsidRPr="00CE1A72">
        <w:rPr>
          <w:rFonts w:ascii="Times New Roman" w:eastAsia="Times New Roman" w:hAnsi="Times New Roman" w:cs="Times New Roman"/>
          <w:b/>
          <w:bCs/>
          <w:i/>
          <w:iCs/>
          <w:spacing w:val="-1"/>
          <w:sz w:val="24"/>
          <w:szCs w:val="24"/>
        </w:rPr>
        <w:t>—</w:t>
      </w:r>
      <w:proofErr w:type="spellStart"/>
      <w:r w:rsidRPr="00CE1A72">
        <w:rPr>
          <w:rFonts w:ascii="Times New Roman" w:eastAsia="Times New Roman" w:hAnsi="Times New Roman" w:cs="Times New Roman"/>
          <w:b/>
          <w:bCs/>
          <w:i/>
          <w:iCs/>
          <w:spacing w:val="-1"/>
          <w:sz w:val="24"/>
          <w:szCs w:val="24"/>
        </w:rPr>
        <w:t>ща</w:t>
      </w:r>
      <w:proofErr w:type="spellEnd"/>
      <w:proofErr w:type="gramEnd"/>
      <w:r w:rsidRPr="00CE1A72">
        <w:rPr>
          <w:rFonts w:ascii="Times New Roman" w:eastAsia="Times New Roman" w:hAnsi="Times New Roman" w:cs="Times New Roman"/>
          <w:b/>
          <w:bCs/>
          <w:i/>
          <w:iCs/>
          <w:spacing w:val="-1"/>
          <w:sz w:val="24"/>
          <w:szCs w:val="24"/>
        </w:rPr>
        <w:t>, чу—</w:t>
      </w:r>
      <w:proofErr w:type="spellStart"/>
      <w:r w:rsidRPr="00CE1A72">
        <w:rPr>
          <w:rFonts w:ascii="Times New Roman" w:eastAsia="Times New Roman" w:hAnsi="Times New Roman" w:cs="Times New Roman"/>
          <w:b/>
          <w:bCs/>
          <w:i/>
          <w:iCs/>
          <w:spacing w:val="-1"/>
          <w:sz w:val="24"/>
          <w:szCs w:val="24"/>
        </w:rPr>
        <w:t>щу</w:t>
      </w:r>
      <w:proofErr w:type="spellEnd"/>
      <w:r w:rsidRPr="00CE1A72">
        <w:rPr>
          <w:rFonts w:ascii="Times New Roman" w:eastAsia="Times New Roman" w:hAnsi="Times New Roman" w:cs="Times New Roman"/>
          <w:b/>
          <w:bCs/>
          <w:i/>
          <w:iCs/>
          <w:spacing w:val="-1"/>
          <w:sz w:val="24"/>
          <w:szCs w:val="24"/>
        </w:rPr>
        <w:t xml:space="preserve">, </w:t>
      </w:r>
      <w:proofErr w:type="spellStart"/>
      <w:r w:rsidRPr="00CE1A72">
        <w:rPr>
          <w:rFonts w:ascii="Times New Roman" w:eastAsia="Times New Roman" w:hAnsi="Times New Roman" w:cs="Times New Roman"/>
          <w:b/>
          <w:bCs/>
          <w:i/>
          <w:iCs/>
          <w:spacing w:val="-1"/>
          <w:sz w:val="24"/>
          <w:szCs w:val="24"/>
        </w:rPr>
        <w:t>жи</w:t>
      </w:r>
      <w:proofErr w:type="spellEnd"/>
      <w:r w:rsidRPr="00CE1A72">
        <w:rPr>
          <w:rFonts w:ascii="Times New Roman" w:eastAsia="Times New Roman" w:hAnsi="Times New Roman" w:cs="Times New Roman"/>
          <w:b/>
          <w:bCs/>
          <w:i/>
          <w:iCs/>
          <w:spacing w:val="-1"/>
          <w:sz w:val="24"/>
          <w:szCs w:val="24"/>
        </w:rPr>
        <w:t>—</w:t>
      </w:r>
      <w:proofErr w:type="spellStart"/>
      <w:r w:rsidRPr="00CE1A72">
        <w:rPr>
          <w:rFonts w:ascii="Times New Roman" w:eastAsia="Times New Roman" w:hAnsi="Times New Roman" w:cs="Times New Roman"/>
          <w:b/>
          <w:bCs/>
          <w:i/>
          <w:iCs/>
          <w:spacing w:val="-1"/>
          <w:sz w:val="24"/>
          <w:szCs w:val="24"/>
        </w:rPr>
        <w:t>ши</w:t>
      </w:r>
      <w:proofErr w:type="spellEnd"/>
      <w:r w:rsidRPr="00CE1A72">
        <w:rPr>
          <w:rFonts w:ascii="Times New Roman" w:eastAsia="Times New Roman" w:hAnsi="Times New Roman" w:cs="Times New Roman"/>
          <w:i/>
          <w:iCs/>
          <w:spacing w:val="-1"/>
          <w:sz w:val="24"/>
          <w:szCs w:val="24"/>
        </w:rPr>
        <w:t>);</w:t>
      </w:r>
    </w:p>
    <w:p w:rsidR="00332E9E" w:rsidRPr="00CE1A72" w:rsidRDefault="00332E9E" w:rsidP="00AA0FA3">
      <w:pPr>
        <w:widowControl w:val="0"/>
        <w:numPr>
          <w:ilvl w:val="0"/>
          <w:numId w:val="122"/>
        </w:numPr>
        <w:shd w:val="clear" w:color="auto" w:fill="FFFFFF"/>
        <w:tabs>
          <w:tab w:val="left" w:pos="1176"/>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pacing w:val="-2"/>
          <w:sz w:val="24"/>
          <w:szCs w:val="24"/>
        </w:rPr>
        <w:t>прописная (заглавная) буква в начале предложения, в именах собственных;</w:t>
      </w:r>
    </w:p>
    <w:p w:rsidR="00332E9E" w:rsidRPr="00CE1A72" w:rsidRDefault="00332E9E" w:rsidP="00AA0FA3">
      <w:pPr>
        <w:widowControl w:val="0"/>
        <w:numPr>
          <w:ilvl w:val="0"/>
          <w:numId w:val="122"/>
        </w:numPr>
        <w:shd w:val="clear" w:color="auto" w:fill="FFFFFF"/>
        <w:tabs>
          <w:tab w:val="left" w:pos="1176"/>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pacing w:val="-1"/>
          <w:sz w:val="24"/>
          <w:szCs w:val="24"/>
        </w:rPr>
        <w:t>перенос слов по слогам без стечения согласных;</w:t>
      </w:r>
    </w:p>
    <w:p w:rsidR="00332E9E" w:rsidRPr="00CE1A72" w:rsidRDefault="00332E9E" w:rsidP="00AA0FA3">
      <w:pPr>
        <w:widowControl w:val="0"/>
        <w:numPr>
          <w:ilvl w:val="0"/>
          <w:numId w:val="122"/>
        </w:numPr>
        <w:shd w:val="clear" w:color="auto" w:fill="FFFFFF"/>
        <w:tabs>
          <w:tab w:val="left" w:pos="1176"/>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pacing w:val="-1"/>
          <w:sz w:val="24"/>
          <w:szCs w:val="24"/>
        </w:rPr>
        <w:t>знаки препинания в конце предложения.</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Развитие речи. </w:t>
      </w:r>
      <w:r w:rsidRPr="00CE1A72">
        <w:rPr>
          <w:rFonts w:ascii="Times New Roman" w:eastAsia="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w:t>
      </w:r>
      <w:r w:rsidRPr="00CE1A72">
        <w:rPr>
          <w:rFonts w:ascii="Times New Roman" w:eastAsia="Times New Roman" w:hAnsi="Times New Roman" w:cs="Times New Roman"/>
          <w:sz w:val="24"/>
          <w:szCs w:val="24"/>
        </w:rPr>
        <w:softHyphen/>
        <w:t>тера по серии сюжетных картинок, материалам собственных игр, занятий, наблюдений.</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pacing w:val="-1"/>
          <w:sz w:val="24"/>
          <w:szCs w:val="24"/>
        </w:rPr>
        <w:t>Систематический курс</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pacing w:val="-1"/>
          <w:sz w:val="24"/>
          <w:szCs w:val="24"/>
        </w:rPr>
        <w:t xml:space="preserve">Фонетика и орфоэпия. </w:t>
      </w:r>
      <w:r w:rsidRPr="00CE1A72">
        <w:rPr>
          <w:rFonts w:ascii="Times New Roman" w:eastAsia="Times New Roman" w:hAnsi="Times New Roman" w:cs="Times New Roman"/>
          <w:spacing w:val="-1"/>
          <w:sz w:val="24"/>
          <w:szCs w:val="24"/>
        </w:rPr>
        <w:t xml:space="preserve">Различение гласных и согласных звуков. Нахождение в слове </w:t>
      </w:r>
      <w:r w:rsidRPr="00CE1A72">
        <w:rPr>
          <w:rFonts w:ascii="Times New Roman" w:eastAsia="Times New Roman" w:hAnsi="Times New Roman" w:cs="Times New Roman"/>
          <w:sz w:val="24"/>
          <w:szCs w:val="24"/>
        </w:rPr>
        <w:t xml:space="preserve">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CE1A72">
        <w:rPr>
          <w:rFonts w:ascii="Times New Roman" w:eastAsia="Times New Roman" w:hAnsi="Times New Roman" w:cs="Times New Roman"/>
          <w:sz w:val="24"/>
          <w:szCs w:val="24"/>
        </w:rPr>
        <w:t>Определение качественной характеристики звука: гласный - согласный; гласный ударный - безударный; согласный твёрдый - мягкий, парный - непарный; соглас</w:t>
      </w:r>
      <w:r w:rsidRPr="00CE1A72">
        <w:rPr>
          <w:rFonts w:ascii="Times New Roman" w:eastAsia="Times New Roman" w:hAnsi="Times New Roman" w:cs="Times New Roman"/>
          <w:sz w:val="24"/>
          <w:szCs w:val="24"/>
        </w:rPr>
        <w:softHyphen/>
        <w:t>ный звонкий - глухой, парный - непарный.</w:t>
      </w:r>
      <w:proofErr w:type="gramEnd"/>
      <w:r w:rsidRPr="00CE1A72">
        <w:rPr>
          <w:rFonts w:ascii="Times New Roman" w:eastAsia="Times New Roman" w:hAnsi="Times New Roman" w:cs="Times New Roman"/>
          <w:sz w:val="24"/>
          <w:szCs w:val="24"/>
        </w:rPr>
        <w:t xml:space="preserve"> Деление слов на слоги. Ударение, произношение звуков и сочетаний звуков в соответствии с нормами современного русского лите</w:t>
      </w:r>
      <w:r w:rsidRPr="00CE1A72">
        <w:rPr>
          <w:rFonts w:ascii="Times New Roman" w:eastAsia="Times New Roman" w:hAnsi="Times New Roman" w:cs="Times New Roman"/>
          <w:sz w:val="24"/>
          <w:szCs w:val="24"/>
        </w:rPr>
        <w:softHyphen/>
        <w:t xml:space="preserve">ратурного языка. </w:t>
      </w:r>
      <w:r w:rsidRPr="00CE1A72">
        <w:rPr>
          <w:rFonts w:ascii="Times New Roman" w:eastAsia="Times New Roman" w:hAnsi="Times New Roman" w:cs="Times New Roman"/>
          <w:i/>
          <w:iCs/>
          <w:sz w:val="24"/>
          <w:szCs w:val="24"/>
        </w:rPr>
        <w:t>Фонетический разбор слова.</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pacing w:val="-2"/>
          <w:sz w:val="24"/>
          <w:szCs w:val="24"/>
        </w:rPr>
        <w:t xml:space="preserve">Графика. </w:t>
      </w:r>
      <w:r w:rsidRPr="00CE1A72">
        <w:rPr>
          <w:rFonts w:ascii="Times New Roman" w:eastAsia="Times New Roman" w:hAnsi="Times New Roman" w:cs="Times New Roman"/>
          <w:spacing w:val="-2"/>
          <w:sz w:val="24"/>
          <w:szCs w:val="24"/>
        </w:rPr>
        <w:t>Различение звуков и букв. Обозначение на письме твёрдости и мягкости со</w:t>
      </w:r>
      <w:r w:rsidRPr="00CE1A72">
        <w:rPr>
          <w:rFonts w:ascii="Times New Roman" w:eastAsia="Times New Roman" w:hAnsi="Times New Roman" w:cs="Times New Roman"/>
          <w:sz w:val="24"/>
          <w:szCs w:val="24"/>
        </w:rPr>
        <w:t xml:space="preserve">гласных звуков. Использование на письме </w:t>
      </w:r>
      <w:proofErr w:type="gramStart"/>
      <w:r w:rsidRPr="00CE1A72">
        <w:rPr>
          <w:rFonts w:ascii="Times New Roman" w:eastAsia="Times New Roman" w:hAnsi="Times New Roman" w:cs="Times New Roman"/>
          <w:sz w:val="24"/>
          <w:szCs w:val="24"/>
        </w:rPr>
        <w:t>разделительных</w:t>
      </w:r>
      <w:proofErr w:type="gramEnd"/>
      <w:r w:rsidRPr="00CE1A72">
        <w:rPr>
          <w:rFonts w:ascii="Times New Roman" w:eastAsia="Times New Roman" w:hAnsi="Times New Roman" w:cs="Times New Roman"/>
          <w:sz w:val="24"/>
          <w:szCs w:val="24"/>
        </w:rPr>
        <w:t xml:space="preserve"> </w:t>
      </w:r>
      <w:proofErr w:type="spellStart"/>
      <w:r w:rsidRPr="00CE1A72">
        <w:rPr>
          <w:rFonts w:ascii="Times New Roman" w:eastAsia="Times New Roman" w:hAnsi="Times New Roman" w:cs="Times New Roman"/>
          <w:b/>
          <w:bCs/>
          <w:i/>
          <w:iCs/>
          <w:sz w:val="24"/>
          <w:szCs w:val="24"/>
        </w:rPr>
        <w:t>ъ</w:t>
      </w:r>
      <w:proofErr w:type="spellEnd"/>
      <w:r w:rsidRPr="00CE1A72">
        <w:rPr>
          <w:rFonts w:ascii="Times New Roman" w:eastAsia="Times New Roman" w:hAnsi="Times New Roman" w:cs="Times New Roman"/>
          <w:b/>
          <w:bCs/>
          <w:i/>
          <w:iCs/>
          <w:sz w:val="24"/>
          <w:szCs w:val="24"/>
        </w:rPr>
        <w:t xml:space="preserve"> </w:t>
      </w:r>
      <w:r w:rsidRPr="00CE1A72">
        <w:rPr>
          <w:rFonts w:ascii="Times New Roman" w:eastAsia="Times New Roman" w:hAnsi="Times New Roman" w:cs="Times New Roman"/>
          <w:sz w:val="24"/>
          <w:szCs w:val="24"/>
        </w:rPr>
        <w:t xml:space="preserve">и </w:t>
      </w:r>
      <w:proofErr w:type="spellStart"/>
      <w:r w:rsidRPr="00CE1A72">
        <w:rPr>
          <w:rFonts w:ascii="Times New Roman" w:eastAsia="Times New Roman" w:hAnsi="Times New Roman" w:cs="Times New Roman"/>
          <w:b/>
          <w:bCs/>
          <w:i/>
          <w:iCs/>
          <w:sz w:val="24"/>
          <w:szCs w:val="24"/>
        </w:rPr>
        <w:t>ь</w:t>
      </w:r>
      <w:proofErr w:type="spellEnd"/>
      <w:r w:rsidRPr="00CE1A72">
        <w:rPr>
          <w:rFonts w:ascii="Times New Roman" w:eastAsia="Times New Roman" w:hAnsi="Times New Roman" w:cs="Times New Roman"/>
          <w:b/>
          <w:bCs/>
          <w:i/>
          <w:iCs/>
          <w:sz w:val="24"/>
          <w:szCs w:val="24"/>
        </w:rPr>
        <w:t>.</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2"/>
          <w:sz w:val="24"/>
          <w:szCs w:val="24"/>
        </w:rPr>
        <w:t xml:space="preserve">Установление соотношения звукового и буквенного состава слова в словах типа </w:t>
      </w:r>
      <w:r w:rsidRPr="00CE1A72">
        <w:rPr>
          <w:rFonts w:ascii="Times New Roman" w:eastAsia="Times New Roman" w:hAnsi="Times New Roman" w:cs="Times New Roman"/>
          <w:i/>
          <w:iCs/>
          <w:spacing w:val="-2"/>
          <w:sz w:val="24"/>
          <w:szCs w:val="24"/>
        </w:rPr>
        <w:t xml:space="preserve">стол, </w:t>
      </w:r>
      <w:r w:rsidRPr="00CE1A72">
        <w:rPr>
          <w:rFonts w:ascii="Times New Roman" w:eastAsia="Times New Roman" w:hAnsi="Times New Roman" w:cs="Times New Roman"/>
          <w:i/>
          <w:iCs/>
          <w:spacing w:val="-3"/>
          <w:sz w:val="24"/>
          <w:szCs w:val="24"/>
        </w:rPr>
        <w:t xml:space="preserve">конь; </w:t>
      </w:r>
      <w:r w:rsidRPr="00CE1A72">
        <w:rPr>
          <w:rFonts w:ascii="Times New Roman" w:eastAsia="Times New Roman" w:hAnsi="Times New Roman" w:cs="Times New Roman"/>
          <w:spacing w:val="-3"/>
          <w:sz w:val="24"/>
          <w:szCs w:val="24"/>
        </w:rPr>
        <w:t xml:space="preserve">в словах с йотированными гласными </w:t>
      </w:r>
      <w:r w:rsidRPr="00CE1A72">
        <w:rPr>
          <w:rFonts w:ascii="Times New Roman" w:eastAsia="Times New Roman" w:hAnsi="Times New Roman" w:cs="Times New Roman"/>
          <w:b/>
          <w:bCs/>
          <w:i/>
          <w:iCs/>
          <w:spacing w:val="-3"/>
          <w:sz w:val="24"/>
          <w:szCs w:val="24"/>
        </w:rPr>
        <w:t xml:space="preserve">е, ё, </w:t>
      </w:r>
      <w:proofErr w:type="spellStart"/>
      <w:r w:rsidRPr="00CE1A72">
        <w:rPr>
          <w:rFonts w:ascii="Times New Roman" w:eastAsia="Times New Roman" w:hAnsi="Times New Roman" w:cs="Times New Roman"/>
          <w:b/>
          <w:bCs/>
          <w:i/>
          <w:iCs/>
          <w:spacing w:val="-3"/>
          <w:sz w:val="24"/>
          <w:szCs w:val="24"/>
        </w:rPr>
        <w:t>ю</w:t>
      </w:r>
      <w:proofErr w:type="spellEnd"/>
      <w:r w:rsidRPr="00CE1A72">
        <w:rPr>
          <w:rFonts w:ascii="Times New Roman" w:eastAsia="Times New Roman" w:hAnsi="Times New Roman" w:cs="Times New Roman"/>
          <w:b/>
          <w:bCs/>
          <w:i/>
          <w:iCs/>
          <w:spacing w:val="-3"/>
          <w:sz w:val="24"/>
          <w:szCs w:val="24"/>
        </w:rPr>
        <w:t>, я</w:t>
      </w:r>
      <w:r w:rsidRPr="00CE1A72">
        <w:rPr>
          <w:rFonts w:ascii="Times New Roman" w:eastAsia="Times New Roman" w:hAnsi="Times New Roman" w:cs="Times New Roman"/>
          <w:i/>
          <w:iCs/>
          <w:spacing w:val="-3"/>
          <w:sz w:val="24"/>
          <w:szCs w:val="24"/>
        </w:rPr>
        <w:t xml:space="preserve">; </w:t>
      </w:r>
      <w:r w:rsidRPr="00CE1A72">
        <w:rPr>
          <w:rFonts w:ascii="Times New Roman" w:eastAsia="Times New Roman" w:hAnsi="Times New Roman" w:cs="Times New Roman"/>
          <w:spacing w:val="-3"/>
          <w:sz w:val="24"/>
          <w:szCs w:val="24"/>
        </w:rPr>
        <w:t>в словах с непроизносимыми согласны</w:t>
      </w:r>
      <w:r w:rsidRPr="00CE1A72">
        <w:rPr>
          <w:rFonts w:ascii="Times New Roman" w:eastAsia="Times New Roman" w:hAnsi="Times New Roman" w:cs="Times New Roman"/>
          <w:spacing w:val="-3"/>
          <w:sz w:val="24"/>
          <w:szCs w:val="24"/>
        </w:rPr>
        <w:softHyphen/>
      </w:r>
      <w:r w:rsidRPr="00CE1A72">
        <w:rPr>
          <w:rFonts w:ascii="Times New Roman" w:eastAsia="Times New Roman" w:hAnsi="Times New Roman" w:cs="Times New Roman"/>
          <w:sz w:val="24"/>
          <w:szCs w:val="24"/>
        </w:rPr>
        <w:t>ми.</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1"/>
          <w:sz w:val="24"/>
          <w:szCs w:val="24"/>
        </w:rPr>
        <w:t>Использование небуквенных графических средств: пробела между словами, знака пе</w:t>
      </w:r>
      <w:r w:rsidRPr="00CE1A72">
        <w:rPr>
          <w:rFonts w:ascii="Times New Roman" w:eastAsia="Times New Roman" w:hAnsi="Times New Roman" w:cs="Times New Roman"/>
          <w:sz w:val="24"/>
          <w:szCs w:val="24"/>
        </w:rPr>
        <w:t>реноса, абзаца.</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Лексика. </w:t>
      </w:r>
      <w:r w:rsidRPr="00CE1A72">
        <w:rPr>
          <w:rFonts w:ascii="Times New Roman" w:eastAsia="Times New Roman" w:hAnsi="Times New Roman" w:cs="Times New Roman"/>
          <w:sz w:val="24"/>
          <w:szCs w:val="24"/>
        </w:rPr>
        <w:t>Понимание слова как единства звучания и значения. Выявление слов, зна</w:t>
      </w:r>
      <w:r w:rsidRPr="00CE1A72">
        <w:rPr>
          <w:rFonts w:ascii="Times New Roman" w:eastAsia="Times New Roman" w:hAnsi="Times New Roman" w:cs="Times New Roman"/>
          <w:sz w:val="24"/>
          <w:szCs w:val="24"/>
        </w:rPr>
        <w:softHyphen/>
        <w:t xml:space="preserve">чение которых требует уточнения. </w:t>
      </w:r>
      <w:r w:rsidRPr="00CE1A72">
        <w:rPr>
          <w:rFonts w:ascii="Times New Roman" w:eastAsia="Times New Roman" w:hAnsi="Times New Roman" w:cs="Times New Roman"/>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Состав слова (</w:t>
      </w:r>
      <w:proofErr w:type="spellStart"/>
      <w:r w:rsidRPr="00CE1A72">
        <w:rPr>
          <w:rFonts w:ascii="Times New Roman" w:eastAsia="Times New Roman" w:hAnsi="Times New Roman" w:cs="Times New Roman"/>
          <w:b/>
          <w:bCs/>
          <w:sz w:val="24"/>
          <w:szCs w:val="24"/>
        </w:rPr>
        <w:t>морфемика</w:t>
      </w:r>
      <w:proofErr w:type="spellEnd"/>
      <w:r w:rsidRPr="00CE1A72">
        <w:rPr>
          <w:rFonts w:ascii="Times New Roman" w:eastAsia="Times New Roman" w:hAnsi="Times New Roman" w:cs="Times New Roman"/>
          <w:b/>
          <w:bCs/>
          <w:sz w:val="24"/>
          <w:szCs w:val="24"/>
        </w:rPr>
        <w:t xml:space="preserve">). </w:t>
      </w:r>
      <w:r w:rsidRPr="00CE1A72">
        <w:rPr>
          <w:rFonts w:ascii="Times New Roman" w:eastAsia="Times New Roman" w:hAnsi="Times New Roman" w:cs="Times New Roman"/>
          <w:sz w:val="24"/>
          <w:szCs w:val="24"/>
        </w:rPr>
        <w:t>Овладение понятием «родственные (однокоренные) сло</w:t>
      </w:r>
      <w:r w:rsidRPr="00CE1A72">
        <w:rPr>
          <w:rFonts w:ascii="Times New Roman" w:eastAsia="Times New Roman" w:hAnsi="Times New Roman" w:cs="Times New Roman"/>
          <w:sz w:val="24"/>
          <w:szCs w:val="24"/>
        </w:rPr>
        <w:softHyphen/>
        <w:t>ва». Различение однокоренных слов и различных форм одного и того же слова. Различе</w:t>
      </w:r>
      <w:r w:rsidRPr="00CE1A72">
        <w:rPr>
          <w:rFonts w:ascii="Times New Roman" w:eastAsia="Times New Roman" w:hAnsi="Times New Roman" w:cs="Times New Roman"/>
          <w:sz w:val="24"/>
          <w:szCs w:val="24"/>
        </w:rPr>
        <w:softHyphen/>
        <w:t>ние однокоренных слов и синонимов, однокоренных слов и слов с омонимичными корня</w:t>
      </w:r>
      <w:r w:rsidRPr="00CE1A72">
        <w:rPr>
          <w:rFonts w:ascii="Times New Roman" w:eastAsia="Times New Roman" w:hAnsi="Times New Roman" w:cs="Times New Roman"/>
          <w:sz w:val="24"/>
          <w:szCs w:val="24"/>
        </w:rPr>
        <w:softHyphen/>
        <w:t>ми. Выделение в словах с однозначно выделяемыми морфемами окончания, корня, при</w:t>
      </w:r>
      <w:r w:rsidRPr="00CE1A72">
        <w:rPr>
          <w:rFonts w:ascii="Times New Roman" w:eastAsia="Times New Roman" w:hAnsi="Times New Roman" w:cs="Times New Roman"/>
          <w:sz w:val="24"/>
          <w:szCs w:val="24"/>
        </w:rPr>
        <w:softHyphen/>
        <w:t xml:space="preserve">ставки, суффикса. Различение изменяемых и неизменяемых слов. </w:t>
      </w:r>
      <w:r w:rsidRPr="00CE1A72">
        <w:rPr>
          <w:rFonts w:ascii="Times New Roman" w:eastAsia="Times New Roman" w:hAnsi="Times New Roman" w:cs="Times New Roman"/>
          <w:i/>
          <w:iCs/>
          <w:sz w:val="24"/>
          <w:szCs w:val="24"/>
        </w:rPr>
        <w:t>Представление о значе</w:t>
      </w:r>
      <w:r w:rsidRPr="00CE1A72">
        <w:rPr>
          <w:rFonts w:ascii="Times New Roman" w:eastAsia="Times New Roman" w:hAnsi="Times New Roman" w:cs="Times New Roman"/>
          <w:i/>
          <w:iCs/>
          <w:sz w:val="24"/>
          <w:szCs w:val="24"/>
        </w:rPr>
        <w:softHyphen/>
        <w:t>нии суффиксов и приставок. Образование однокоренных слов с помощью суффиксов и приставок. Разбор слова по составу.</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Морфология. </w:t>
      </w:r>
      <w:r w:rsidRPr="00CE1A72">
        <w:rPr>
          <w:rFonts w:ascii="Times New Roman" w:eastAsia="Times New Roman" w:hAnsi="Times New Roman" w:cs="Times New Roman"/>
          <w:sz w:val="24"/>
          <w:szCs w:val="24"/>
        </w:rPr>
        <w:t xml:space="preserve">Части речи; </w:t>
      </w:r>
      <w:r w:rsidRPr="00CE1A72">
        <w:rPr>
          <w:rFonts w:ascii="Times New Roman" w:eastAsia="Times New Roman" w:hAnsi="Times New Roman" w:cs="Times New Roman"/>
          <w:i/>
          <w:iCs/>
          <w:sz w:val="24"/>
          <w:szCs w:val="24"/>
        </w:rPr>
        <w:t xml:space="preserve">деление частей речи </w:t>
      </w:r>
      <w:proofErr w:type="gramStart"/>
      <w:r w:rsidRPr="00CE1A72">
        <w:rPr>
          <w:rFonts w:ascii="Times New Roman" w:eastAsia="Times New Roman" w:hAnsi="Times New Roman" w:cs="Times New Roman"/>
          <w:i/>
          <w:iCs/>
          <w:sz w:val="24"/>
          <w:szCs w:val="24"/>
        </w:rPr>
        <w:t>на</w:t>
      </w:r>
      <w:proofErr w:type="gramEnd"/>
      <w:r w:rsidRPr="00CE1A72">
        <w:rPr>
          <w:rFonts w:ascii="Times New Roman" w:eastAsia="Times New Roman" w:hAnsi="Times New Roman" w:cs="Times New Roman"/>
          <w:i/>
          <w:iCs/>
          <w:sz w:val="24"/>
          <w:szCs w:val="24"/>
        </w:rPr>
        <w:t xml:space="preserve"> самостоятельные и служебные.</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lastRenderedPageBreak/>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w:t>
      </w:r>
      <w:r w:rsidRPr="00CE1A72">
        <w:rPr>
          <w:rFonts w:ascii="Times New Roman" w:eastAsia="Times New Roman" w:hAnsi="Times New Roman" w:cs="Times New Roman"/>
          <w:sz w:val="24"/>
          <w:szCs w:val="24"/>
        </w:rPr>
        <w:softHyphen/>
        <w:t xml:space="preserve">ние падежа, в котором употреблено имя существительное. </w:t>
      </w:r>
      <w:r w:rsidRPr="00CE1A72">
        <w:rPr>
          <w:rFonts w:ascii="Times New Roman" w:eastAsia="Times New Roman" w:hAnsi="Times New Roman" w:cs="Times New Roman"/>
          <w:i/>
          <w:iCs/>
          <w:sz w:val="24"/>
          <w:szCs w:val="24"/>
        </w:rPr>
        <w:t>Различение падежных и смы</w:t>
      </w:r>
      <w:r w:rsidRPr="00CE1A72">
        <w:rPr>
          <w:rFonts w:ascii="Times New Roman" w:eastAsia="Times New Roman" w:hAnsi="Times New Roman" w:cs="Times New Roman"/>
          <w:i/>
          <w:iCs/>
          <w:sz w:val="24"/>
          <w:szCs w:val="24"/>
        </w:rPr>
        <w:softHyphen/>
        <w:t xml:space="preserve">словых (синтаксических) вопросов. </w:t>
      </w:r>
      <w:r w:rsidRPr="00CE1A72">
        <w:rPr>
          <w:rFonts w:ascii="Times New Roman" w:eastAsia="Times New Roman" w:hAnsi="Times New Roman" w:cs="Times New Roman"/>
          <w:sz w:val="24"/>
          <w:szCs w:val="24"/>
        </w:rPr>
        <w:t xml:space="preserve">Определение принадлежности имён существительных к 1, 2, 3-му склонению. </w:t>
      </w:r>
      <w:r w:rsidRPr="00CE1A72">
        <w:rPr>
          <w:rFonts w:ascii="Times New Roman" w:eastAsia="Times New Roman" w:hAnsi="Times New Roman" w:cs="Times New Roman"/>
          <w:i/>
          <w:iCs/>
          <w:sz w:val="24"/>
          <w:szCs w:val="24"/>
        </w:rPr>
        <w:t>Морфологический разбор имён существительных</w:t>
      </w:r>
      <w:r w:rsidRPr="00CE1A72">
        <w:rPr>
          <w:rFonts w:ascii="Times New Roman" w:eastAsia="Times New Roman" w:hAnsi="Times New Roman" w:cs="Times New Roman"/>
          <w:sz w:val="24"/>
          <w:szCs w:val="24"/>
        </w:rPr>
        <w:t>.</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CE1A72">
        <w:rPr>
          <w:rFonts w:ascii="Times New Roman" w:eastAsia="Times New Roman" w:hAnsi="Times New Roman" w:cs="Times New Roman"/>
          <w:b/>
          <w:bCs/>
          <w:i/>
          <w:iCs/>
          <w:sz w:val="24"/>
          <w:szCs w:val="24"/>
        </w:rPr>
        <w:t>-</w:t>
      </w:r>
      <w:proofErr w:type="spellStart"/>
      <w:r w:rsidRPr="00CE1A72">
        <w:rPr>
          <w:rFonts w:ascii="Times New Roman" w:eastAsia="Times New Roman" w:hAnsi="Times New Roman" w:cs="Times New Roman"/>
          <w:b/>
          <w:bCs/>
          <w:i/>
          <w:iCs/>
          <w:sz w:val="24"/>
          <w:szCs w:val="24"/>
        </w:rPr>
        <w:t>и</w:t>
      </w:r>
      <w:proofErr w:type="gramEnd"/>
      <w:r w:rsidRPr="00CE1A72">
        <w:rPr>
          <w:rFonts w:ascii="Times New Roman" w:eastAsia="Times New Roman" w:hAnsi="Times New Roman" w:cs="Times New Roman"/>
          <w:b/>
          <w:bCs/>
          <w:i/>
          <w:iCs/>
          <w:sz w:val="24"/>
          <w:szCs w:val="24"/>
        </w:rPr>
        <w:t>й</w:t>
      </w:r>
      <w:proofErr w:type="spellEnd"/>
      <w:r w:rsidRPr="00CE1A72">
        <w:rPr>
          <w:rFonts w:ascii="Times New Roman" w:eastAsia="Times New Roman" w:hAnsi="Times New Roman" w:cs="Times New Roman"/>
          <w:b/>
          <w:bCs/>
          <w:i/>
          <w:iCs/>
          <w:sz w:val="24"/>
          <w:szCs w:val="24"/>
        </w:rPr>
        <w:t>, -</w:t>
      </w:r>
      <w:proofErr w:type="spellStart"/>
      <w:r w:rsidRPr="00CE1A72">
        <w:rPr>
          <w:rFonts w:ascii="Times New Roman" w:eastAsia="Times New Roman" w:hAnsi="Times New Roman" w:cs="Times New Roman"/>
          <w:b/>
          <w:bCs/>
          <w:i/>
          <w:iCs/>
          <w:sz w:val="24"/>
          <w:szCs w:val="24"/>
        </w:rPr>
        <w:t>ья</w:t>
      </w:r>
      <w:proofErr w:type="spellEnd"/>
      <w:r w:rsidRPr="00CE1A72">
        <w:rPr>
          <w:rFonts w:ascii="Times New Roman" w:eastAsia="Times New Roman" w:hAnsi="Times New Roman" w:cs="Times New Roman"/>
          <w:b/>
          <w:bCs/>
          <w:i/>
          <w:iCs/>
          <w:sz w:val="24"/>
          <w:szCs w:val="24"/>
        </w:rPr>
        <w:t>, -</w:t>
      </w:r>
      <w:proofErr w:type="spellStart"/>
      <w:r w:rsidRPr="00CE1A72">
        <w:rPr>
          <w:rFonts w:ascii="Times New Roman" w:eastAsia="Times New Roman" w:hAnsi="Times New Roman" w:cs="Times New Roman"/>
          <w:b/>
          <w:bCs/>
          <w:i/>
          <w:iCs/>
          <w:sz w:val="24"/>
          <w:szCs w:val="24"/>
        </w:rPr>
        <w:t>ов</w:t>
      </w:r>
      <w:proofErr w:type="spellEnd"/>
      <w:r w:rsidRPr="00CE1A72">
        <w:rPr>
          <w:rFonts w:ascii="Times New Roman" w:eastAsia="Times New Roman" w:hAnsi="Times New Roman" w:cs="Times New Roman"/>
          <w:b/>
          <w:bCs/>
          <w:i/>
          <w:iCs/>
          <w:sz w:val="24"/>
          <w:szCs w:val="24"/>
        </w:rPr>
        <w:t xml:space="preserve">, -ин. </w:t>
      </w:r>
      <w:r w:rsidRPr="00CE1A72">
        <w:rPr>
          <w:rFonts w:ascii="Times New Roman" w:eastAsia="Times New Roman" w:hAnsi="Times New Roman" w:cs="Times New Roman"/>
          <w:i/>
          <w:iCs/>
          <w:sz w:val="24"/>
          <w:szCs w:val="24"/>
        </w:rPr>
        <w:t>Морфологический разбор имён прилагательных.</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Местоимение. Общее представление о местоимении. </w:t>
      </w:r>
      <w:r w:rsidRPr="00CE1A72">
        <w:rPr>
          <w:rFonts w:ascii="Times New Roman" w:eastAsia="Times New Roman" w:hAnsi="Times New Roman" w:cs="Times New Roman"/>
          <w:i/>
          <w:iCs/>
          <w:sz w:val="24"/>
          <w:szCs w:val="24"/>
        </w:rPr>
        <w:t>Личные местоимения, значение и употребление в речи. Личные местоимения 1</w:t>
      </w:r>
      <w:r w:rsidRPr="00CE1A72">
        <w:rPr>
          <w:rFonts w:ascii="Times New Roman" w:eastAsia="Times New Roman" w:hAnsi="Times New Roman" w:cs="Times New Roman"/>
          <w:sz w:val="24"/>
          <w:szCs w:val="24"/>
        </w:rPr>
        <w:t xml:space="preserve">, </w:t>
      </w:r>
      <w:r w:rsidRPr="00CE1A72">
        <w:rPr>
          <w:rFonts w:ascii="Times New Roman" w:eastAsia="Times New Roman" w:hAnsi="Times New Roman" w:cs="Times New Roman"/>
          <w:i/>
          <w:iCs/>
          <w:sz w:val="24"/>
          <w:szCs w:val="24"/>
        </w:rPr>
        <w:t>2</w:t>
      </w:r>
      <w:r w:rsidRPr="00CE1A72">
        <w:rPr>
          <w:rFonts w:ascii="Times New Roman" w:eastAsia="Times New Roman" w:hAnsi="Times New Roman" w:cs="Times New Roman"/>
          <w:sz w:val="24"/>
          <w:szCs w:val="24"/>
        </w:rPr>
        <w:t xml:space="preserve">, </w:t>
      </w:r>
      <w:r w:rsidRPr="00CE1A72">
        <w:rPr>
          <w:rFonts w:ascii="Times New Roman" w:eastAsia="Times New Roman" w:hAnsi="Times New Roman" w:cs="Times New Roman"/>
          <w:i/>
          <w:iCs/>
          <w:sz w:val="24"/>
          <w:szCs w:val="24"/>
        </w:rPr>
        <w:t>3-го лица единственного и множественного числа. Склонение личных местоимений</w:t>
      </w:r>
      <w:r w:rsidRPr="00CE1A72">
        <w:rPr>
          <w:rFonts w:ascii="Times New Roman" w:eastAsia="Times New Roman" w:hAnsi="Times New Roman" w:cs="Times New Roman"/>
          <w:sz w:val="24"/>
          <w:szCs w:val="24"/>
        </w:rPr>
        <w:t>.</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CE1A72">
        <w:rPr>
          <w:rFonts w:ascii="Times New Roman" w:eastAsia="Times New Roman" w:hAnsi="Times New Roman" w:cs="Times New Roman"/>
          <w:sz w:val="24"/>
          <w:szCs w:val="24"/>
          <w:lang w:val="en-US"/>
        </w:rPr>
        <w:t>I</w:t>
      </w:r>
      <w:r w:rsidRPr="00CE1A72">
        <w:rPr>
          <w:rFonts w:ascii="Times New Roman" w:eastAsia="Times New Roman" w:hAnsi="Times New Roman" w:cs="Times New Roman"/>
          <w:sz w:val="24"/>
          <w:szCs w:val="24"/>
        </w:rPr>
        <w:t xml:space="preserve"> и II спряжения глаголов (практическое овладение). Изменение глаголов прошедшего времени по родам и числам. </w:t>
      </w:r>
      <w:r w:rsidRPr="00CE1A72">
        <w:rPr>
          <w:rFonts w:ascii="Times New Roman" w:eastAsia="Times New Roman" w:hAnsi="Times New Roman" w:cs="Times New Roman"/>
          <w:i/>
          <w:iCs/>
          <w:sz w:val="24"/>
          <w:szCs w:val="24"/>
        </w:rPr>
        <w:t>Морфологический разбор глаголов.</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z w:val="24"/>
          <w:szCs w:val="24"/>
        </w:rPr>
        <w:t>Наречие. Значение и употребление в речи.</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2"/>
          <w:sz w:val="24"/>
          <w:szCs w:val="24"/>
        </w:rPr>
        <w:t xml:space="preserve">Предлог. </w:t>
      </w:r>
      <w:r w:rsidRPr="00CE1A72">
        <w:rPr>
          <w:rFonts w:ascii="Times New Roman" w:eastAsia="Times New Roman" w:hAnsi="Times New Roman" w:cs="Times New Roman"/>
          <w:i/>
          <w:iCs/>
          <w:spacing w:val="-2"/>
          <w:sz w:val="24"/>
          <w:szCs w:val="24"/>
        </w:rPr>
        <w:t xml:space="preserve">Знакомство с наиболее употребительными предлогами. Функция предлогов: </w:t>
      </w:r>
      <w:r w:rsidRPr="00CE1A72">
        <w:rPr>
          <w:rFonts w:ascii="Times New Roman" w:eastAsia="Times New Roman" w:hAnsi="Times New Roman" w:cs="Times New Roman"/>
          <w:i/>
          <w:iCs/>
          <w:spacing w:val="-1"/>
          <w:sz w:val="24"/>
          <w:szCs w:val="24"/>
        </w:rPr>
        <w:t xml:space="preserve">образование падежных форм имён существительных и местоимений. </w:t>
      </w:r>
      <w:r w:rsidRPr="00CE1A72">
        <w:rPr>
          <w:rFonts w:ascii="Times New Roman" w:eastAsia="Times New Roman" w:hAnsi="Times New Roman" w:cs="Times New Roman"/>
          <w:spacing w:val="-1"/>
          <w:sz w:val="24"/>
          <w:szCs w:val="24"/>
        </w:rPr>
        <w:t xml:space="preserve">Отличие предлогов </w:t>
      </w:r>
      <w:r w:rsidRPr="00CE1A72">
        <w:rPr>
          <w:rFonts w:ascii="Times New Roman" w:eastAsia="Times New Roman" w:hAnsi="Times New Roman" w:cs="Times New Roman"/>
          <w:sz w:val="24"/>
          <w:szCs w:val="24"/>
        </w:rPr>
        <w:t>от приставок.</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1"/>
          <w:sz w:val="24"/>
          <w:szCs w:val="24"/>
        </w:rPr>
        <w:t xml:space="preserve">Союзы </w:t>
      </w:r>
      <w:r w:rsidRPr="00CE1A72">
        <w:rPr>
          <w:rFonts w:ascii="Times New Roman" w:eastAsia="Times New Roman" w:hAnsi="Times New Roman" w:cs="Times New Roman"/>
          <w:b/>
          <w:bCs/>
          <w:i/>
          <w:iCs/>
          <w:spacing w:val="-1"/>
          <w:sz w:val="24"/>
          <w:szCs w:val="24"/>
        </w:rPr>
        <w:t xml:space="preserve">и, а, но, </w:t>
      </w:r>
      <w:r w:rsidRPr="00CE1A72">
        <w:rPr>
          <w:rFonts w:ascii="Times New Roman" w:eastAsia="Times New Roman" w:hAnsi="Times New Roman" w:cs="Times New Roman"/>
          <w:spacing w:val="-1"/>
          <w:sz w:val="24"/>
          <w:szCs w:val="24"/>
        </w:rPr>
        <w:t xml:space="preserve">их роль в речи. Частица </w:t>
      </w:r>
      <w:r w:rsidRPr="00CE1A72">
        <w:rPr>
          <w:rFonts w:ascii="Times New Roman" w:eastAsia="Times New Roman" w:hAnsi="Times New Roman" w:cs="Times New Roman"/>
          <w:b/>
          <w:bCs/>
          <w:i/>
          <w:iCs/>
          <w:spacing w:val="-1"/>
          <w:sz w:val="24"/>
          <w:szCs w:val="24"/>
        </w:rPr>
        <w:t>не</w:t>
      </w:r>
      <w:r w:rsidRPr="00CE1A72">
        <w:rPr>
          <w:rFonts w:ascii="Times New Roman" w:eastAsia="Times New Roman" w:hAnsi="Times New Roman" w:cs="Times New Roman"/>
          <w:i/>
          <w:iCs/>
          <w:spacing w:val="-1"/>
          <w:sz w:val="24"/>
          <w:szCs w:val="24"/>
        </w:rPr>
        <w:t xml:space="preserve">, </w:t>
      </w:r>
      <w:r w:rsidRPr="00CE1A72">
        <w:rPr>
          <w:rFonts w:ascii="Times New Roman" w:eastAsia="Times New Roman" w:hAnsi="Times New Roman" w:cs="Times New Roman"/>
          <w:spacing w:val="-1"/>
          <w:sz w:val="24"/>
          <w:szCs w:val="24"/>
        </w:rPr>
        <w:t>её значение.</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Синтаксис. </w:t>
      </w:r>
      <w:r w:rsidRPr="00CE1A72">
        <w:rPr>
          <w:rFonts w:ascii="Times New Roman" w:eastAsia="Times New Roman" w:hAnsi="Times New Roman" w:cs="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Нахождение и самостоятельное составление предложений с однородными членами </w:t>
      </w:r>
      <w:r w:rsidRPr="00CE1A72">
        <w:rPr>
          <w:rFonts w:ascii="Times New Roman" w:eastAsia="Times New Roman" w:hAnsi="Times New Roman" w:cs="Times New Roman"/>
          <w:spacing w:val="-2"/>
          <w:sz w:val="24"/>
          <w:szCs w:val="24"/>
        </w:rPr>
        <w:t xml:space="preserve">без союзов и с союзами </w:t>
      </w:r>
      <w:r w:rsidRPr="00CE1A72">
        <w:rPr>
          <w:rFonts w:ascii="Times New Roman" w:eastAsia="Times New Roman" w:hAnsi="Times New Roman" w:cs="Times New Roman"/>
          <w:b/>
          <w:bCs/>
          <w:i/>
          <w:iCs/>
          <w:spacing w:val="-2"/>
          <w:sz w:val="24"/>
          <w:szCs w:val="24"/>
        </w:rPr>
        <w:t xml:space="preserve">и, а, но. </w:t>
      </w:r>
      <w:r w:rsidRPr="00CE1A72">
        <w:rPr>
          <w:rFonts w:ascii="Times New Roman" w:eastAsia="Times New Roman" w:hAnsi="Times New Roman" w:cs="Times New Roman"/>
          <w:spacing w:val="-2"/>
          <w:sz w:val="24"/>
          <w:szCs w:val="24"/>
        </w:rPr>
        <w:t xml:space="preserve">Использование интонации перечисления в предложениях с </w:t>
      </w:r>
      <w:r w:rsidRPr="00CE1A72">
        <w:rPr>
          <w:rFonts w:ascii="Times New Roman" w:eastAsia="Times New Roman" w:hAnsi="Times New Roman" w:cs="Times New Roman"/>
          <w:sz w:val="24"/>
          <w:szCs w:val="24"/>
        </w:rPr>
        <w:t>однородными членами.</w:t>
      </w:r>
    </w:p>
    <w:p w:rsidR="00332E9E" w:rsidRPr="00CE1A72" w:rsidRDefault="00332E9E" w:rsidP="00AA0FA3">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z w:val="24"/>
          <w:szCs w:val="24"/>
        </w:rPr>
        <w:t>Различение простых и сложных предложений.</w:t>
      </w:r>
    </w:p>
    <w:p w:rsidR="00332E9E" w:rsidRPr="00CE1A72" w:rsidRDefault="00332E9E" w:rsidP="00AA0FA3">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pacing w:val="-1"/>
          <w:sz w:val="24"/>
          <w:szCs w:val="24"/>
        </w:rPr>
        <w:t xml:space="preserve">Орфография и пунктуация. </w:t>
      </w:r>
      <w:r w:rsidRPr="00CE1A72">
        <w:rPr>
          <w:rFonts w:ascii="Times New Roman" w:eastAsia="Times New Roman" w:hAnsi="Times New Roman" w:cs="Times New Roman"/>
          <w:spacing w:val="-1"/>
          <w:sz w:val="24"/>
          <w:szCs w:val="24"/>
        </w:rPr>
        <w:t>Формирование орфографической зоркости, использова</w:t>
      </w:r>
      <w:r w:rsidRPr="00CE1A72">
        <w:rPr>
          <w:rFonts w:ascii="Times New Roman" w:eastAsia="Times New Roman" w:hAnsi="Times New Roman" w:cs="Times New Roman"/>
          <w:spacing w:val="-1"/>
          <w:sz w:val="24"/>
          <w:szCs w:val="24"/>
        </w:rPr>
        <w:softHyphen/>
      </w:r>
      <w:r w:rsidRPr="00CE1A72">
        <w:rPr>
          <w:rFonts w:ascii="Times New Roman" w:eastAsia="Times New Roman" w:hAnsi="Times New Roman" w:cs="Times New Roman"/>
          <w:sz w:val="24"/>
          <w:szCs w:val="24"/>
        </w:rPr>
        <w:t>ние разных способов выбора написания в зависимости от места орфограммы в слове. Использование орфографического словаря.</w:t>
      </w:r>
    </w:p>
    <w:p w:rsidR="00332E9E" w:rsidRPr="00CE1A72" w:rsidRDefault="00332E9E" w:rsidP="00AA0FA3">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1"/>
          <w:sz w:val="24"/>
          <w:szCs w:val="24"/>
        </w:rPr>
        <w:t>Применение правил правописания:</w:t>
      </w:r>
    </w:p>
    <w:p w:rsidR="00332E9E" w:rsidRPr="00CE1A72" w:rsidRDefault="00332E9E" w:rsidP="00AA0FA3">
      <w:pPr>
        <w:widowControl w:val="0"/>
        <w:numPr>
          <w:ilvl w:val="0"/>
          <w:numId w:val="124"/>
        </w:numPr>
        <w:shd w:val="clear" w:color="auto" w:fill="FFFFFF"/>
        <w:tabs>
          <w:tab w:val="left" w:pos="1142"/>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z w:val="24"/>
          <w:szCs w:val="24"/>
        </w:rPr>
        <w:t xml:space="preserve">сочетания </w:t>
      </w:r>
      <w:r w:rsidRPr="00CE1A72">
        <w:rPr>
          <w:rFonts w:ascii="Times New Roman" w:eastAsia="Times New Roman" w:hAnsi="Times New Roman" w:cs="Times New Roman"/>
          <w:b/>
          <w:bCs/>
          <w:i/>
          <w:iCs/>
          <w:sz w:val="24"/>
          <w:szCs w:val="24"/>
        </w:rPr>
        <w:t>жи-ши</w:t>
      </w:r>
      <w:r w:rsidRPr="00CE1A72">
        <w:rPr>
          <w:rFonts w:ascii="Times New Roman" w:eastAsia="Times New Roman" w:hAnsi="Times New Roman" w:cs="Times New Roman"/>
          <w:i/>
          <w:iCs/>
          <w:sz w:val="24"/>
          <w:szCs w:val="24"/>
          <w:vertAlign w:val="superscript"/>
        </w:rPr>
        <w:t>2</w:t>
      </w:r>
      <w:r w:rsidRPr="00CE1A72">
        <w:rPr>
          <w:rFonts w:ascii="Times New Roman" w:eastAsia="Times New Roman" w:hAnsi="Times New Roman" w:cs="Times New Roman"/>
          <w:b/>
          <w:bCs/>
          <w:i/>
          <w:iCs/>
          <w:sz w:val="24"/>
          <w:szCs w:val="24"/>
        </w:rPr>
        <w:t xml:space="preserve">, </w:t>
      </w:r>
      <w:proofErr w:type="spellStart"/>
      <w:proofErr w:type="gramStart"/>
      <w:r w:rsidRPr="00CE1A72">
        <w:rPr>
          <w:rFonts w:ascii="Times New Roman" w:eastAsia="Times New Roman" w:hAnsi="Times New Roman" w:cs="Times New Roman"/>
          <w:b/>
          <w:bCs/>
          <w:i/>
          <w:iCs/>
          <w:sz w:val="24"/>
          <w:szCs w:val="24"/>
        </w:rPr>
        <w:t>ча</w:t>
      </w:r>
      <w:proofErr w:type="spellEnd"/>
      <w:r w:rsidRPr="00CE1A72">
        <w:rPr>
          <w:rFonts w:ascii="Times New Roman" w:eastAsia="Times New Roman" w:hAnsi="Times New Roman" w:cs="Times New Roman"/>
          <w:b/>
          <w:bCs/>
          <w:i/>
          <w:iCs/>
          <w:sz w:val="24"/>
          <w:szCs w:val="24"/>
        </w:rPr>
        <w:t>—</w:t>
      </w:r>
      <w:proofErr w:type="spellStart"/>
      <w:r w:rsidRPr="00CE1A72">
        <w:rPr>
          <w:rFonts w:ascii="Times New Roman" w:eastAsia="Times New Roman" w:hAnsi="Times New Roman" w:cs="Times New Roman"/>
          <w:b/>
          <w:bCs/>
          <w:i/>
          <w:iCs/>
          <w:sz w:val="24"/>
          <w:szCs w:val="24"/>
        </w:rPr>
        <w:t>ща</w:t>
      </w:r>
      <w:proofErr w:type="spellEnd"/>
      <w:proofErr w:type="gramEnd"/>
      <w:r w:rsidRPr="00CE1A72">
        <w:rPr>
          <w:rFonts w:ascii="Times New Roman" w:eastAsia="Times New Roman" w:hAnsi="Times New Roman" w:cs="Times New Roman"/>
          <w:b/>
          <w:bCs/>
          <w:i/>
          <w:iCs/>
          <w:sz w:val="24"/>
          <w:szCs w:val="24"/>
        </w:rPr>
        <w:t>, чу—</w:t>
      </w:r>
      <w:proofErr w:type="spellStart"/>
      <w:r w:rsidRPr="00CE1A72">
        <w:rPr>
          <w:rFonts w:ascii="Times New Roman" w:eastAsia="Times New Roman" w:hAnsi="Times New Roman" w:cs="Times New Roman"/>
          <w:b/>
          <w:bCs/>
          <w:i/>
          <w:iCs/>
          <w:sz w:val="24"/>
          <w:szCs w:val="24"/>
        </w:rPr>
        <w:t>щу</w:t>
      </w:r>
      <w:proofErr w:type="spellEnd"/>
      <w:r w:rsidRPr="00CE1A72">
        <w:rPr>
          <w:rFonts w:ascii="Times New Roman" w:eastAsia="Times New Roman" w:hAnsi="Times New Roman" w:cs="Times New Roman"/>
          <w:b/>
          <w:bCs/>
          <w:i/>
          <w:iCs/>
          <w:sz w:val="24"/>
          <w:szCs w:val="24"/>
        </w:rPr>
        <w:t xml:space="preserve"> </w:t>
      </w:r>
      <w:r w:rsidRPr="00CE1A72">
        <w:rPr>
          <w:rFonts w:ascii="Times New Roman" w:eastAsia="Times New Roman" w:hAnsi="Times New Roman" w:cs="Times New Roman"/>
          <w:sz w:val="24"/>
          <w:szCs w:val="24"/>
        </w:rPr>
        <w:t>в положении под ударением;</w:t>
      </w:r>
    </w:p>
    <w:p w:rsidR="00332E9E" w:rsidRPr="00CE1A72" w:rsidRDefault="00332E9E" w:rsidP="00AA0FA3">
      <w:pPr>
        <w:widowControl w:val="0"/>
        <w:numPr>
          <w:ilvl w:val="0"/>
          <w:numId w:val="124"/>
        </w:numPr>
        <w:shd w:val="clear" w:color="auto" w:fill="FFFFFF"/>
        <w:tabs>
          <w:tab w:val="left" w:pos="1142"/>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pacing w:val="-2"/>
          <w:sz w:val="24"/>
          <w:szCs w:val="24"/>
        </w:rPr>
        <w:t xml:space="preserve">сочетания </w:t>
      </w:r>
      <w:proofErr w:type="spellStart"/>
      <w:r w:rsidRPr="00CE1A72">
        <w:rPr>
          <w:rFonts w:ascii="Times New Roman" w:eastAsia="Times New Roman" w:hAnsi="Times New Roman" w:cs="Times New Roman"/>
          <w:b/>
          <w:bCs/>
          <w:i/>
          <w:iCs/>
          <w:spacing w:val="-2"/>
          <w:sz w:val="24"/>
          <w:szCs w:val="24"/>
        </w:rPr>
        <w:t>чк</w:t>
      </w:r>
      <w:proofErr w:type="spellEnd"/>
      <w:r w:rsidRPr="00CE1A72">
        <w:rPr>
          <w:rFonts w:ascii="Times New Roman" w:eastAsia="Times New Roman" w:hAnsi="Times New Roman" w:cs="Times New Roman"/>
          <w:b/>
          <w:bCs/>
          <w:i/>
          <w:iCs/>
          <w:spacing w:val="-2"/>
          <w:sz w:val="24"/>
          <w:szCs w:val="24"/>
        </w:rPr>
        <w:t>—</w:t>
      </w:r>
      <w:proofErr w:type="spellStart"/>
      <w:r w:rsidRPr="00CE1A72">
        <w:rPr>
          <w:rFonts w:ascii="Times New Roman" w:eastAsia="Times New Roman" w:hAnsi="Times New Roman" w:cs="Times New Roman"/>
          <w:b/>
          <w:bCs/>
          <w:i/>
          <w:iCs/>
          <w:spacing w:val="-2"/>
          <w:sz w:val="24"/>
          <w:szCs w:val="24"/>
        </w:rPr>
        <w:t>чн</w:t>
      </w:r>
      <w:proofErr w:type="spellEnd"/>
      <w:r w:rsidRPr="00CE1A72">
        <w:rPr>
          <w:rFonts w:ascii="Times New Roman" w:eastAsia="Times New Roman" w:hAnsi="Times New Roman" w:cs="Times New Roman"/>
          <w:b/>
          <w:bCs/>
          <w:i/>
          <w:iCs/>
          <w:spacing w:val="-2"/>
          <w:sz w:val="24"/>
          <w:szCs w:val="24"/>
        </w:rPr>
        <w:t xml:space="preserve">, </w:t>
      </w:r>
      <w:proofErr w:type="spellStart"/>
      <w:proofErr w:type="gramStart"/>
      <w:r w:rsidRPr="00CE1A72">
        <w:rPr>
          <w:rFonts w:ascii="Times New Roman" w:eastAsia="Times New Roman" w:hAnsi="Times New Roman" w:cs="Times New Roman"/>
          <w:b/>
          <w:bCs/>
          <w:i/>
          <w:iCs/>
          <w:spacing w:val="-2"/>
          <w:sz w:val="24"/>
          <w:szCs w:val="24"/>
        </w:rPr>
        <w:t>чт</w:t>
      </w:r>
      <w:proofErr w:type="spellEnd"/>
      <w:proofErr w:type="gramEnd"/>
      <w:r w:rsidRPr="00CE1A72">
        <w:rPr>
          <w:rFonts w:ascii="Times New Roman" w:eastAsia="Times New Roman" w:hAnsi="Times New Roman" w:cs="Times New Roman"/>
          <w:b/>
          <w:bCs/>
          <w:i/>
          <w:iCs/>
          <w:spacing w:val="-2"/>
          <w:sz w:val="24"/>
          <w:szCs w:val="24"/>
        </w:rPr>
        <w:t xml:space="preserve">, </w:t>
      </w:r>
      <w:proofErr w:type="spellStart"/>
      <w:r w:rsidRPr="00CE1A72">
        <w:rPr>
          <w:rFonts w:ascii="Times New Roman" w:eastAsia="Times New Roman" w:hAnsi="Times New Roman" w:cs="Times New Roman"/>
          <w:b/>
          <w:bCs/>
          <w:i/>
          <w:iCs/>
          <w:spacing w:val="-2"/>
          <w:sz w:val="24"/>
          <w:szCs w:val="24"/>
        </w:rPr>
        <w:t>щн</w:t>
      </w:r>
      <w:proofErr w:type="spellEnd"/>
      <w:r w:rsidRPr="00CE1A72">
        <w:rPr>
          <w:rFonts w:ascii="Times New Roman" w:eastAsia="Times New Roman" w:hAnsi="Times New Roman" w:cs="Times New Roman"/>
          <w:i/>
          <w:iCs/>
          <w:spacing w:val="-2"/>
          <w:sz w:val="24"/>
          <w:szCs w:val="24"/>
        </w:rPr>
        <w:t>;</w:t>
      </w:r>
    </w:p>
    <w:p w:rsidR="00332E9E" w:rsidRPr="00CE1A72" w:rsidRDefault="00332E9E" w:rsidP="00374C6D">
      <w:pPr>
        <w:widowControl w:val="0"/>
        <w:numPr>
          <w:ilvl w:val="0"/>
          <w:numId w:val="124"/>
        </w:numPr>
        <w:shd w:val="clear" w:color="auto" w:fill="FFFFFF"/>
        <w:tabs>
          <w:tab w:val="left" w:pos="1142"/>
        </w:tabs>
        <w:autoSpaceDE w:val="0"/>
        <w:autoSpaceDN w:val="0"/>
        <w:adjustRightInd w:val="0"/>
        <w:spacing w:after="0" w:line="240" w:lineRule="auto"/>
        <w:jc w:val="both"/>
        <w:rPr>
          <w:rFonts w:ascii="Times New Roman" w:eastAsia="Times New Roman" w:hAnsi="Times New Roman" w:cs="Times New Roman"/>
          <w:b/>
          <w:bCs/>
          <w:i/>
          <w:iCs/>
          <w:sz w:val="24"/>
          <w:szCs w:val="24"/>
        </w:rPr>
      </w:pPr>
      <w:r w:rsidRPr="00CE1A72">
        <w:rPr>
          <w:rFonts w:ascii="Times New Roman" w:eastAsia="Times New Roman" w:hAnsi="Times New Roman" w:cs="Times New Roman"/>
          <w:spacing w:val="-2"/>
          <w:sz w:val="24"/>
          <w:szCs w:val="24"/>
        </w:rPr>
        <w:t>перенос слов;</w:t>
      </w:r>
    </w:p>
    <w:p w:rsidR="00332E9E" w:rsidRPr="00CE1A72" w:rsidRDefault="00332E9E" w:rsidP="00374C6D">
      <w:pPr>
        <w:widowControl w:val="0"/>
        <w:numPr>
          <w:ilvl w:val="0"/>
          <w:numId w:val="124"/>
        </w:numPr>
        <w:shd w:val="clear" w:color="auto" w:fill="FFFFFF"/>
        <w:tabs>
          <w:tab w:val="left" w:pos="1142"/>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pacing w:val="-1"/>
          <w:sz w:val="24"/>
          <w:szCs w:val="24"/>
        </w:rPr>
        <w:lastRenderedPageBreak/>
        <w:t>прописная буква в начале предложения, в именах собственных;</w:t>
      </w:r>
    </w:p>
    <w:p w:rsidR="00332E9E" w:rsidRPr="00CE1A72" w:rsidRDefault="00332E9E" w:rsidP="00374C6D">
      <w:pPr>
        <w:widowControl w:val="0"/>
        <w:numPr>
          <w:ilvl w:val="0"/>
          <w:numId w:val="124"/>
        </w:numPr>
        <w:shd w:val="clear" w:color="auto" w:fill="FFFFFF"/>
        <w:tabs>
          <w:tab w:val="left" w:pos="1142"/>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pacing w:val="-1"/>
          <w:sz w:val="24"/>
          <w:szCs w:val="24"/>
        </w:rPr>
        <w:t xml:space="preserve">проверяемые безударные гласные в </w:t>
      </w:r>
      <w:proofErr w:type="gramStart"/>
      <w:r w:rsidRPr="00CE1A72">
        <w:rPr>
          <w:rFonts w:ascii="Times New Roman" w:eastAsia="Times New Roman" w:hAnsi="Times New Roman" w:cs="Times New Roman"/>
          <w:spacing w:val="-1"/>
          <w:sz w:val="24"/>
          <w:szCs w:val="24"/>
        </w:rPr>
        <w:t>корне слова</w:t>
      </w:r>
      <w:proofErr w:type="gramEnd"/>
      <w:r w:rsidRPr="00CE1A72">
        <w:rPr>
          <w:rFonts w:ascii="Times New Roman" w:eastAsia="Times New Roman" w:hAnsi="Times New Roman" w:cs="Times New Roman"/>
          <w:spacing w:val="-1"/>
          <w:sz w:val="24"/>
          <w:szCs w:val="24"/>
        </w:rPr>
        <w:t>;</w:t>
      </w:r>
    </w:p>
    <w:p w:rsidR="00332E9E" w:rsidRPr="00CE1A72" w:rsidRDefault="00332E9E" w:rsidP="00374C6D">
      <w:pPr>
        <w:widowControl w:val="0"/>
        <w:numPr>
          <w:ilvl w:val="0"/>
          <w:numId w:val="124"/>
        </w:numPr>
        <w:shd w:val="clear" w:color="auto" w:fill="FFFFFF"/>
        <w:tabs>
          <w:tab w:val="left" w:pos="1142"/>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pacing w:val="-1"/>
          <w:sz w:val="24"/>
          <w:szCs w:val="24"/>
        </w:rPr>
        <w:t xml:space="preserve">парные звонкие и глухие согласные в </w:t>
      </w:r>
      <w:proofErr w:type="gramStart"/>
      <w:r w:rsidRPr="00CE1A72">
        <w:rPr>
          <w:rFonts w:ascii="Times New Roman" w:eastAsia="Times New Roman" w:hAnsi="Times New Roman" w:cs="Times New Roman"/>
          <w:spacing w:val="-1"/>
          <w:sz w:val="24"/>
          <w:szCs w:val="24"/>
        </w:rPr>
        <w:t>корне слова</w:t>
      </w:r>
      <w:proofErr w:type="gramEnd"/>
      <w:r w:rsidRPr="00CE1A72">
        <w:rPr>
          <w:rFonts w:ascii="Times New Roman" w:eastAsia="Times New Roman" w:hAnsi="Times New Roman" w:cs="Times New Roman"/>
          <w:spacing w:val="-1"/>
          <w:sz w:val="24"/>
          <w:szCs w:val="24"/>
        </w:rPr>
        <w:t>;</w:t>
      </w:r>
    </w:p>
    <w:p w:rsidR="00332E9E" w:rsidRPr="00CE1A72" w:rsidRDefault="00332E9E" w:rsidP="00374C6D">
      <w:pPr>
        <w:widowControl w:val="0"/>
        <w:numPr>
          <w:ilvl w:val="0"/>
          <w:numId w:val="124"/>
        </w:numPr>
        <w:shd w:val="clear" w:color="auto" w:fill="FFFFFF"/>
        <w:tabs>
          <w:tab w:val="left" w:pos="1142"/>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pacing w:val="-1"/>
          <w:sz w:val="24"/>
          <w:szCs w:val="24"/>
        </w:rPr>
        <w:t>непроизносимые согласные;</w:t>
      </w:r>
    </w:p>
    <w:p w:rsidR="00332E9E" w:rsidRPr="00CE1A72" w:rsidRDefault="00332E9E" w:rsidP="00374C6D">
      <w:pPr>
        <w:widowControl w:val="0"/>
        <w:numPr>
          <w:ilvl w:val="0"/>
          <w:numId w:val="123"/>
        </w:numPr>
        <w:shd w:val="clear" w:color="auto" w:fill="FFFFFF"/>
        <w:tabs>
          <w:tab w:val="left" w:pos="1142"/>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z w:val="24"/>
          <w:szCs w:val="24"/>
        </w:rPr>
        <w:t xml:space="preserve">непроверяемые гласные и согласные в </w:t>
      </w:r>
      <w:proofErr w:type="gramStart"/>
      <w:r w:rsidRPr="00CE1A72">
        <w:rPr>
          <w:rFonts w:ascii="Times New Roman" w:eastAsia="Times New Roman" w:hAnsi="Times New Roman" w:cs="Times New Roman"/>
          <w:sz w:val="24"/>
          <w:szCs w:val="24"/>
        </w:rPr>
        <w:t>корне слова</w:t>
      </w:r>
      <w:proofErr w:type="gramEnd"/>
      <w:r w:rsidRPr="00CE1A72">
        <w:rPr>
          <w:rFonts w:ascii="Times New Roman" w:eastAsia="Times New Roman" w:hAnsi="Times New Roman" w:cs="Times New Roman"/>
          <w:sz w:val="24"/>
          <w:szCs w:val="24"/>
        </w:rPr>
        <w:t xml:space="preserve"> (на ограниченном перечне слов);</w:t>
      </w:r>
    </w:p>
    <w:p w:rsidR="00332E9E" w:rsidRPr="00CE1A72" w:rsidRDefault="00332E9E" w:rsidP="00374C6D">
      <w:pPr>
        <w:widowControl w:val="0"/>
        <w:numPr>
          <w:ilvl w:val="0"/>
          <w:numId w:val="124"/>
        </w:numPr>
        <w:shd w:val="clear" w:color="auto" w:fill="FFFFFF"/>
        <w:tabs>
          <w:tab w:val="left" w:pos="1142"/>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z w:val="24"/>
          <w:szCs w:val="24"/>
        </w:rPr>
        <w:t>гласные и согласные в неизменяемых на письме приставках;</w:t>
      </w:r>
    </w:p>
    <w:p w:rsidR="00332E9E" w:rsidRPr="00CE1A72" w:rsidRDefault="00332E9E" w:rsidP="00374C6D">
      <w:pPr>
        <w:widowControl w:val="0"/>
        <w:numPr>
          <w:ilvl w:val="0"/>
          <w:numId w:val="124"/>
        </w:numPr>
        <w:shd w:val="clear" w:color="auto" w:fill="FFFFFF"/>
        <w:tabs>
          <w:tab w:val="left" w:pos="1142"/>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pacing w:val="-2"/>
          <w:sz w:val="24"/>
          <w:szCs w:val="24"/>
        </w:rPr>
        <w:t xml:space="preserve">разделительные </w:t>
      </w:r>
      <w:proofErr w:type="spellStart"/>
      <w:r w:rsidRPr="00CE1A72">
        <w:rPr>
          <w:rFonts w:ascii="Times New Roman" w:eastAsia="Times New Roman" w:hAnsi="Times New Roman" w:cs="Times New Roman"/>
          <w:b/>
          <w:bCs/>
          <w:i/>
          <w:iCs/>
          <w:spacing w:val="-2"/>
          <w:sz w:val="24"/>
          <w:szCs w:val="24"/>
        </w:rPr>
        <w:t>ъ</w:t>
      </w:r>
      <w:proofErr w:type="spellEnd"/>
      <w:r w:rsidRPr="00CE1A72">
        <w:rPr>
          <w:rFonts w:ascii="Times New Roman" w:eastAsia="Times New Roman" w:hAnsi="Times New Roman" w:cs="Times New Roman"/>
          <w:b/>
          <w:bCs/>
          <w:i/>
          <w:iCs/>
          <w:spacing w:val="-2"/>
          <w:sz w:val="24"/>
          <w:szCs w:val="24"/>
        </w:rPr>
        <w:t xml:space="preserve"> </w:t>
      </w:r>
      <w:r w:rsidRPr="00CE1A72">
        <w:rPr>
          <w:rFonts w:ascii="Times New Roman" w:eastAsia="Times New Roman" w:hAnsi="Times New Roman" w:cs="Times New Roman"/>
          <w:spacing w:val="-2"/>
          <w:sz w:val="24"/>
          <w:szCs w:val="24"/>
        </w:rPr>
        <w:t xml:space="preserve">и </w:t>
      </w:r>
      <w:proofErr w:type="spellStart"/>
      <w:r w:rsidRPr="00CE1A72">
        <w:rPr>
          <w:rFonts w:ascii="Times New Roman" w:eastAsia="Times New Roman" w:hAnsi="Times New Roman" w:cs="Times New Roman"/>
          <w:b/>
          <w:bCs/>
          <w:i/>
          <w:iCs/>
          <w:spacing w:val="-2"/>
          <w:sz w:val="24"/>
          <w:szCs w:val="24"/>
        </w:rPr>
        <w:t>ь</w:t>
      </w:r>
      <w:proofErr w:type="spellEnd"/>
      <w:r w:rsidRPr="00CE1A72">
        <w:rPr>
          <w:rFonts w:ascii="Times New Roman" w:eastAsia="Times New Roman" w:hAnsi="Times New Roman" w:cs="Times New Roman"/>
          <w:spacing w:val="-2"/>
          <w:sz w:val="24"/>
          <w:szCs w:val="24"/>
        </w:rPr>
        <w:t>;</w:t>
      </w:r>
    </w:p>
    <w:p w:rsidR="00332E9E" w:rsidRPr="00CE1A72" w:rsidRDefault="00332E9E" w:rsidP="00374C6D">
      <w:pPr>
        <w:widowControl w:val="0"/>
        <w:numPr>
          <w:ilvl w:val="0"/>
          <w:numId w:val="122"/>
        </w:numPr>
        <w:shd w:val="clear" w:color="auto" w:fill="FFFFFF"/>
        <w:tabs>
          <w:tab w:val="left" w:pos="1171"/>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z w:val="24"/>
          <w:szCs w:val="24"/>
        </w:rPr>
        <w:t xml:space="preserve">мягкий знак после шипящих на конце имѐн существительных </w:t>
      </w:r>
      <w:r w:rsidRPr="00CE1A72">
        <w:rPr>
          <w:rFonts w:ascii="Times New Roman" w:eastAsia="Times New Roman" w:hAnsi="Times New Roman" w:cs="Times New Roman"/>
          <w:i/>
          <w:iCs/>
          <w:sz w:val="24"/>
          <w:szCs w:val="24"/>
        </w:rPr>
        <w:t>(</w:t>
      </w:r>
      <w:r w:rsidRPr="00CE1A72">
        <w:rPr>
          <w:rFonts w:ascii="Times New Roman" w:eastAsia="Times New Roman" w:hAnsi="Times New Roman" w:cs="Times New Roman"/>
          <w:b/>
          <w:bCs/>
          <w:i/>
          <w:iCs/>
          <w:sz w:val="24"/>
          <w:szCs w:val="24"/>
        </w:rPr>
        <w:t>ночь, нож, рожь, мышь</w:t>
      </w:r>
      <w:r w:rsidRPr="00CE1A72">
        <w:rPr>
          <w:rFonts w:ascii="Times New Roman" w:eastAsia="Times New Roman" w:hAnsi="Times New Roman" w:cs="Times New Roman"/>
          <w:i/>
          <w:iCs/>
          <w:sz w:val="24"/>
          <w:szCs w:val="24"/>
        </w:rPr>
        <w:t>);</w:t>
      </w:r>
    </w:p>
    <w:p w:rsidR="00332E9E" w:rsidRPr="00CE1A72" w:rsidRDefault="00332E9E" w:rsidP="00374C6D">
      <w:pPr>
        <w:widowControl w:val="0"/>
        <w:numPr>
          <w:ilvl w:val="0"/>
          <w:numId w:val="122"/>
        </w:numPr>
        <w:shd w:val="clear" w:color="auto" w:fill="FFFFFF"/>
        <w:tabs>
          <w:tab w:val="left" w:pos="1171"/>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z w:val="24"/>
          <w:szCs w:val="24"/>
        </w:rPr>
        <w:t>безударные падежные окончания имѐн существительных (кроме существи</w:t>
      </w:r>
      <w:r w:rsidRPr="00CE1A72">
        <w:rPr>
          <w:rFonts w:ascii="Times New Roman" w:eastAsia="Times New Roman" w:hAnsi="Times New Roman" w:cs="Times New Roman"/>
          <w:sz w:val="24"/>
          <w:szCs w:val="24"/>
        </w:rPr>
        <w:softHyphen/>
        <w:t xml:space="preserve">тельных на </w:t>
      </w:r>
      <w:proofErr w:type="gramStart"/>
      <w:r w:rsidRPr="00CE1A72">
        <w:rPr>
          <w:rFonts w:ascii="Times New Roman" w:eastAsia="Times New Roman" w:hAnsi="Times New Roman" w:cs="Times New Roman"/>
          <w:i/>
          <w:iCs/>
          <w:sz w:val="24"/>
          <w:szCs w:val="24"/>
        </w:rPr>
        <w:t>-</w:t>
      </w:r>
      <w:r w:rsidRPr="00CE1A72">
        <w:rPr>
          <w:rFonts w:ascii="Times New Roman" w:eastAsia="Times New Roman" w:hAnsi="Times New Roman" w:cs="Times New Roman"/>
          <w:b/>
          <w:bCs/>
          <w:i/>
          <w:iCs/>
          <w:sz w:val="24"/>
          <w:szCs w:val="24"/>
        </w:rPr>
        <w:t>м</w:t>
      </w:r>
      <w:proofErr w:type="gramEnd"/>
      <w:r w:rsidRPr="00CE1A72">
        <w:rPr>
          <w:rFonts w:ascii="Times New Roman" w:eastAsia="Times New Roman" w:hAnsi="Times New Roman" w:cs="Times New Roman"/>
          <w:b/>
          <w:bCs/>
          <w:i/>
          <w:iCs/>
          <w:sz w:val="24"/>
          <w:szCs w:val="24"/>
        </w:rPr>
        <w:t>я, -</w:t>
      </w:r>
      <w:proofErr w:type="spellStart"/>
      <w:r w:rsidRPr="00CE1A72">
        <w:rPr>
          <w:rFonts w:ascii="Times New Roman" w:eastAsia="Times New Roman" w:hAnsi="Times New Roman" w:cs="Times New Roman"/>
          <w:b/>
          <w:bCs/>
          <w:i/>
          <w:iCs/>
          <w:sz w:val="24"/>
          <w:szCs w:val="24"/>
        </w:rPr>
        <w:t>ий</w:t>
      </w:r>
      <w:proofErr w:type="spellEnd"/>
      <w:r w:rsidRPr="00CE1A72">
        <w:rPr>
          <w:rFonts w:ascii="Times New Roman" w:eastAsia="Times New Roman" w:hAnsi="Times New Roman" w:cs="Times New Roman"/>
          <w:b/>
          <w:bCs/>
          <w:i/>
          <w:iCs/>
          <w:sz w:val="24"/>
          <w:szCs w:val="24"/>
        </w:rPr>
        <w:t>, -</w:t>
      </w:r>
      <w:proofErr w:type="spellStart"/>
      <w:r w:rsidRPr="00CE1A72">
        <w:rPr>
          <w:rFonts w:ascii="Times New Roman" w:eastAsia="Times New Roman" w:hAnsi="Times New Roman" w:cs="Times New Roman"/>
          <w:b/>
          <w:bCs/>
          <w:i/>
          <w:iCs/>
          <w:sz w:val="24"/>
          <w:szCs w:val="24"/>
        </w:rPr>
        <w:t>ья</w:t>
      </w:r>
      <w:proofErr w:type="spellEnd"/>
      <w:r w:rsidRPr="00CE1A72">
        <w:rPr>
          <w:rFonts w:ascii="Times New Roman" w:eastAsia="Times New Roman" w:hAnsi="Times New Roman" w:cs="Times New Roman"/>
          <w:b/>
          <w:bCs/>
          <w:i/>
          <w:iCs/>
          <w:sz w:val="24"/>
          <w:szCs w:val="24"/>
        </w:rPr>
        <w:t>, -</w:t>
      </w:r>
      <w:proofErr w:type="spellStart"/>
      <w:r w:rsidRPr="00CE1A72">
        <w:rPr>
          <w:rFonts w:ascii="Times New Roman" w:eastAsia="Times New Roman" w:hAnsi="Times New Roman" w:cs="Times New Roman"/>
          <w:b/>
          <w:bCs/>
          <w:i/>
          <w:iCs/>
          <w:sz w:val="24"/>
          <w:szCs w:val="24"/>
        </w:rPr>
        <w:t>ье</w:t>
      </w:r>
      <w:proofErr w:type="spellEnd"/>
      <w:r w:rsidRPr="00CE1A72">
        <w:rPr>
          <w:rFonts w:ascii="Times New Roman" w:eastAsia="Times New Roman" w:hAnsi="Times New Roman" w:cs="Times New Roman"/>
          <w:b/>
          <w:bCs/>
          <w:i/>
          <w:iCs/>
          <w:sz w:val="24"/>
          <w:szCs w:val="24"/>
        </w:rPr>
        <w:t>, -</w:t>
      </w:r>
      <w:proofErr w:type="spellStart"/>
      <w:r w:rsidRPr="00CE1A72">
        <w:rPr>
          <w:rFonts w:ascii="Times New Roman" w:eastAsia="Times New Roman" w:hAnsi="Times New Roman" w:cs="Times New Roman"/>
          <w:b/>
          <w:bCs/>
          <w:i/>
          <w:iCs/>
          <w:sz w:val="24"/>
          <w:szCs w:val="24"/>
        </w:rPr>
        <w:t>ия</w:t>
      </w:r>
      <w:proofErr w:type="spellEnd"/>
      <w:r w:rsidRPr="00CE1A72">
        <w:rPr>
          <w:rFonts w:ascii="Times New Roman" w:eastAsia="Times New Roman" w:hAnsi="Times New Roman" w:cs="Times New Roman"/>
          <w:b/>
          <w:bCs/>
          <w:i/>
          <w:iCs/>
          <w:sz w:val="24"/>
          <w:szCs w:val="24"/>
        </w:rPr>
        <w:t>, -</w:t>
      </w:r>
      <w:proofErr w:type="spellStart"/>
      <w:r w:rsidRPr="00CE1A72">
        <w:rPr>
          <w:rFonts w:ascii="Times New Roman" w:eastAsia="Times New Roman" w:hAnsi="Times New Roman" w:cs="Times New Roman"/>
          <w:b/>
          <w:bCs/>
          <w:i/>
          <w:iCs/>
          <w:sz w:val="24"/>
          <w:szCs w:val="24"/>
        </w:rPr>
        <w:t>ов</w:t>
      </w:r>
      <w:proofErr w:type="spellEnd"/>
      <w:r w:rsidRPr="00CE1A72">
        <w:rPr>
          <w:rFonts w:ascii="Times New Roman" w:eastAsia="Times New Roman" w:hAnsi="Times New Roman" w:cs="Times New Roman"/>
          <w:b/>
          <w:bCs/>
          <w:i/>
          <w:iCs/>
          <w:sz w:val="24"/>
          <w:szCs w:val="24"/>
        </w:rPr>
        <w:t>, -ин</w:t>
      </w:r>
      <w:r w:rsidRPr="00CE1A72">
        <w:rPr>
          <w:rFonts w:ascii="Times New Roman" w:eastAsia="Times New Roman" w:hAnsi="Times New Roman" w:cs="Times New Roman"/>
          <w:i/>
          <w:iCs/>
          <w:sz w:val="24"/>
          <w:szCs w:val="24"/>
        </w:rPr>
        <w:t>);</w:t>
      </w:r>
    </w:p>
    <w:p w:rsidR="00332E9E" w:rsidRPr="00CE1A72" w:rsidRDefault="00332E9E" w:rsidP="00374C6D">
      <w:pPr>
        <w:widowControl w:val="0"/>
        <w:numPr>
          <w:ilvl w:val="0"/>
          <w:numId w:val="122"/>
        </w:numPr>
        <w:shd w:val="clear" w:color="auto" w:fill="FFFFFF"/>
        <w:tabs>
          <w:tab w:val="left" w:pos="1171"/>
        </w:tabs>
        <w:autoSpaceDE w:val="0"/>
        <w:autoSpaceDN w:val="0"/>
        <w:adjustRightInd w:val="0"/>
        <w:spacing w:after="0" w:line="240" w:lineRule="auto"/>
        <w:jc w:val="both"/>
        <w:rPr>
          <w:rFonts w:ascii="Times New Roman" w:eastAsia="Times New Roman" w:hAnsi="Times New Roman" w:cs="Times New Roman"/>
          <w:b/>
          <w:bCs/>
          <w:i/>
          <w:iCs/>
          <w:sz w:val="24"/>
          <w:szCs w:val="24"/>
        </w:rPr>
      </w:pPr>
      <w:r w:rsidRPr="00CE1A72">
        <w:rPr>
          <w:rFonts w:ascii="Times New Roman" w:eastAsia="Times New Roman" w:hAnsi="Times New Roman" w:cs="Times New Roman"/>
          <w:spacing w:val="-1"/>
          <w:sz w:val="24"/>
          <w:szCs w:val="24"/>
        </w:rPr>
        <w:t>безударные окончания имѐн прилагательных;</w:t>
      </w:r>
    </w:p>
    <w:p w:rsidR="00332E9E" w:rsidRPr="00CE1A72" w:rsidRDefault="00332E9E" w:rsidP="00374C6D">
      <w:pPr>
        <w:widowControl w:val="0"/>
        <w:numPr>
          <w:ilvl w:val="0"/>
          <w:numId w:val="122"/>
        </w:numPr>
        <w:shd w:val="clear" w:color="auto" w:fill="FFFFFF"/>
        <w:tabs>
          <w:tab w:val="left" w:pos="1171"/>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z w:val="24"/>
          <w:szCs w:val="24"/>
        </w:rPr>
        <w:t>раздельное написание предлогов с личными местоимениями;</w:t>
      </w:r>
    </w:p>
    <w:p w:rsidR="00332E9E" w:rsidRPr="00CE1A72" w:rsidRDefault="00332E9E" w:rsidP="00374C6D">
      <w:pPr>
        <w:widowControl w:val="0"/>
        <w:numPr>
          <w:ilvl w:val="0"/>
          <w:numId w:val="122"/>
        </w:numPr>
        <w:shd w:val="clear" w:color="auto" w:fill="FFFFFF"/>
        <w:tabs>
          <w:tab w:val="left" w:pos="1171"/>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b/>
          <w:bCs/>
          <w:i/>
          <w:iCs/>
          <w:spacing w:val="-2"/>
          <w:sz w:val="24"/>
          <w:szCs w:val="24"/>
        </w:rPr>
        <w:t xml:space="preserve">не </w:t>
      </w:r>
      <w:r w:rsidRPr="00CE1A72">
        <w:rPr>
          <w:rFonts w:ascii="Times New Roman" w:eastAsia="Times New Roman" w:hAnsi="Times New Roman" w:cs="Times New Roman"/>
          <w:i/>
          <w:iCs/>
          <w:spacing w:val="-2"/>
          <w:sz w:val="24"/>
          <w:szCs w:val="24"/>
        </w:rPr>
        <w:t xml:space="preserve">с </w:t>
      </w:r>
      <w:r w:rsidRPr="00CE1A72">
        <w:rPr>
          <w:rFonts w:ascii="Times New Roman" w:eastAsia="Times New Roman" w:hAnsi="Times New Roman" w:cs="Times New Roman"/>
          <w:spacing w:val="-2"/>
          <w:sz w:val="24"/>
          <w:szCs w:val="24"/>
        </w:rPr>
        <w:t>глаголами;</w:t>
      </w:r>
    </w:p>
    <w:p w:rsidR="00332E9E" w:rsidRPr="00CE1A72" w:rsidRDefault="00332E9E" w:rsidP="00374C6D">
      <w:pPr>
        <w:widowControl w:val="0"/>
        <w:numPr>
          <w:ilvl w:val="0"/>
          <w:numId w:val="122"/>
        </w:numPr>
        <w:shd w:val="clear" w:color="auto" w:fill="FFFFFF"/>
        <w:tabs>
          <w:tab w:val="left" w:pos="1171"/>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z w:val="24"/>
          <w:szCs w:val="24"/>
        </w:rPr>
        <w:t>мягкий знак после шипящих на конце глаголов в форме 2-го лица единствен</w:t>
      </w:r>
      <w:r w:rsidRPr="00CE1A72">
        <w:rPr>
          <w:rFonts w:ascii="Times New Roman" w:eastAsia="Times New Roman" w:hAnsi="Times New Roman" w:cs="Times New Roman"/>
          <w:sz w:val="24"/>
          <w:szCs w:val="24"/>
        </w:rPr>
        <w:softHyphen/>
        <w:t xml:space="preserve">ного числа </w:t>
      </w:r>
      <w:r w:rsidRPr="00CE1A72">
        <w:rPr>
          <w:rFonts w:ascii="Times New Roman" w:eastAsia="Times New Roman" w:hAnsi="Times New Roman" w:cs="Times New Roman"/>
          <w:i/>
          <w:iCs/>
          <w:sz w:val="24"/>
          <w:szCs w:val="24"/>
        </w:rPr>
        <w:t>(</w:t>
      </w:r>
      <w:r w:rsidRPr="00CE1A72">
        <w:rPr>
          <w:rFonts w:ascii="Times New Roman" w:eastAsia="Times New Roman" w:hAnsi="Times New Roman" w:cs="Times New Roman"/>
          <w:b/>
          <w:bCs/>
          <w:i/>
          <w:iCs/>
          <w:sz w:val="24"/>
          <w:szCs w:val="24"/>
        </w:rPr>
        <w:t>пишешь, учишь</w:t>
      </w:r>
      <w:r w:rsidRPr="00CE1A72">
        <w:rPr>
          <w:rFonts w:ascii="Times New Roman" w:eastAsia="Times New Roman" w:hAnsi="Times New Roman" w:cs="Times New Roman"/>
          <w:i/>
          <w:iCs/>
          <w:sz w:val="24"/>
          <w:szCs w:val="24"/>
        </w:rPr>
        <w:t>);</w:t>
      </w:r>
    </w:p>
    <w:p w:rsidR="00332E9E" w:rsidRPr="00CE1A72" w:rsidRDefault="00332E9E" w:rsidP="00374C6D">
      <w:pPr>
        <w:widowControl w:val="0"/>
        <w:numPr>
          <w:ilvl w:val="0"/>
          <w:numId w:val="122"/>
        </w:numPr>
        <w:shd w:val="clear" w:color="auto" w:fill="FFFFFF"/>
        <w:tabs>
          <w:tab w:val="left" w:pos="1171"/>
        </w:tabs>
        <w:autoSpaceDE w:val="0"/>
        <w:autoSpaceDN w:val="0"/>
        <w:adjustRightInd w:val="0"/>
        <w:spacing w:after="0" w:line="240" w:lineRule="auto"/>
        <w:jc w:val="both"/>
        <w:rPr>
          <w:rFonts w:ascii="Times New Roman" w:eastAsia="Times New Roman" w:hAnsi="Times New Roman" w:cs="Times New Roman"/>
          <w:b/>
          <w:bCs/>
          <w:i/>
          <w:iCs/>
          <w:sz w:val="24"/>
          <w:szCs w:val="24"/>
        </w:rPr>
      </w:pPr>
      <w:r w:rsidRPr="00CE1A72">
        <w:rPr>
          <w:rFonts w:ascii="Times New Roman" w:eastAsia="Times New Roman" w:hAnsi="Times New Roman" w:cs="Times New Roman"/>
          <w:spacing w:val="-1"/>
          <w:sz w:val="24"/>
          <w:szCs w:val="24"/>
        </w:rPr>
        <w:t xml:space="preserve">мягкий знак в глаголах в сочетании </w:t>
      </w:r>
      <w:proofErr w:type="gramStart"/>
      <w:r w:rsidRPr="00CE1A72">
        <w:rPr>
          <w:rFonts w:ascii="Times New Roman" w:eastAsia="Times New Roman" w:hAnsi="Times New Roman" w:cs="Times New Roman"/>
          <w:i/>
          <w:iCs/>
          <w:spacing w:val="-1"/>
          <w:sz w:val="24"/>
          <w:szCs w:val="24"/>
        </w:rPr>
        <w:t>-</w:t>
      </w:r>
      <w:proofErr w:type="spellStart"/>
      <w:r w:rsidRPr="00CE1A72">
        <w:rPr>
          <w:rFonts w:ascii="Times New Roman" w:eastAsia="Times New Roman" w:hAnsi="Times New Roman" w:cs="Times New Roman"/>
          <w:b/>
          <w:bCs/>
          <w:i/>
          <w:iCs/>
          <w:spacing w:val="-1"/>
          <w:sz w:val="24"/>
          <w:szCs w:val="24"/>
        </w:rPr>
        <w:t>т</w:t>
      </w:r>
      <w:proofErr w:type="gramEnd"/>
      <w:r w:rsidRPr="00CE1A72">
        <w:rPr>
          <w:rFonts w:ascii="Times New Roman" w:eastAsia="Times New Roman" w:hAnsi="Times New Roman" w:cs="Times New Roman"/>
          <w:b/>
          <w:bCs/>
          <w:i/>
          <w:iCs/>
          <w:spacing w:val="-1"/>
          <w:sz w:val="24"/>
          <w:szCs w:val="24"/>
        </w:rPr>
        <w:t>ься</w:t>
      </w:r>
      <w:proofErr w:type="spellEnd"/>
      <w:r w:rsidRPr="00CE1A72">
        <w:rPr>
          <w:rFonts w:ascii="Times New Roman" w:eastAsia="Times New Roman" w:hAnsi="Times New Roman" w:cs="Times New Roman"/>
          <w:i/>
          <w:iCs/>
          <w:spacing w:val="-1"/>
          <w:sz w:val="24"/>
          <w:szCs w:val="24"/>
        </w:rPr>
        <w:t>;</w:t>
      </w:r>
    </w:p>
    <w:p w:rsidR="00332E9E" w:rsidRPr="00CE1A72" w:rsidRDefault="00332E9E" w:rsidP="00374C6D">
      <w:pPr>
        <w:widowControl w:val="0"/>
        <w:numPr>
          <w:ilvl w:val="0"/>
          <w:numId w:val="122"/>
        </w:numPr>
        <w:shd w:val="clear" w:color="auto" w:fill="FFFFFF"/>
        <w:tabs>
          <w:tab w:val="left" w:pos="1171"/>
        </w:tabs>
        <w:autoSpaceDE w:val="0"/>
        <w:autoSpaceDN w:val="0"/>
        <w:adjustRightInd w:val="0"/>
        <w:spacing w:after="0" w:line="240" w:lineRule="auto"/>
        <w:jc w:val="both"/>
        <w:rPr>
          <w:rFonts w:ascii="Times New Roman" w:eastAsia="Times New Roman" w:hAnsi="Times New Roman" w:cs="Times New Roman"/>
          <w:b/>
          <w:bCs/>
          <w:i/>
          <w:iCs/>
          <w:sz w:val="24"/>
          <w:szCs w:val="24"/>
        </w:rPr>
      </w:pPr>
      <w:r w:rsidRPr="00CE1A72">
        <w:rPr>
          <w:rFonts w:ascii="Times New Roman" w:eastAsia="Times New Roman" w:hAnsi="Times New Roman" w:cs="Times New Roman"/>
          <w:i/>
          <w:iCs/>
          <w:spacing w:val="-1"/>
          <w:sz w:val="24"/>
          <w:szCs w:val="24"/>
        </w:rPr>
        <w:t>безударные личные окончания глаголов;</w:t>
      </w:r>
    </w:p>
    <w:p w:rsidR="00332E9E" w:rsidRPr="00CE1A72" w:rsidRDefault="00332E9E" w:rsidP="00374C6D">
      <w:pPr>
        <w:widowControl w:val="0"/>
        <w:numPr>
          <w:ilvl w:val="0"/>
          <w:numId w:val="122"/>
        </w:numPr>
        <w:shd w:val="clear" w:color="auto" w:fill="FFFFFF"/>
        <w:tabs>
          <w:tab w:val="left" w:pos="1171"/>
        </w:tabs>
        <w:autoSpaceDE w:val="0"/>
        <w:autoSpaceDN w:val="0"/>
        <w:adjustRightInd w:val="0"/>
        <w:spacing w:after="0" w:line="240" w:lineRule="auto"/>
        <w:jc w:val="both"/>
        <w:rPr>
          <w:rFonts w:ascii="Times New Roman" w:eastAsia="Times New Roman" w:hAnsi="Times New Roman" w:cs="Times New Roman"/>
          <w:b/>
          <w:bCs/>
          <w:i/>
          <w:iCs/>
          <w:sz w:val="24"/>
          <w:szCs w:val="24"/>
        </w:rPr>
      </w:pPr>
      <w:r w:rsidRPr="00CE1A72">
        <w:rPr>
          <w:rFonts w:ascii="Times New Roman" w:eastAsia="Times New Roman" w:hAnsi="Times New Roman" w:cs="Times New Roman"/>
          <w:spacing w:val="-1"/>
          <w:sz w:val="24"/>
          <w:szCs w:val="24"/>
        </w:rPr>
        <w:t>раздельное написание предлогов с другими словами;</w:t>
      </w:r>
    </w:p>
    <w:p w:rsidR="00332E9E" w:rsidRPr="00CE1A72" w:rsidRDefault="00332E9E" w:rsidP="00374C6D">
      <w:pPr>
        <w:widowControl w:val="0"/>
        <w:numPr>
          <w:ilvl w:val="0"/>
          <w:numId w:val="122"/>
        </w:numPr>
        <w:shd w:val="clear" w:color="auto" w:fill="FFFFFF"/>
        <w:tabs>
          <w:tab w:val="left" w:pos="1171"/>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z w:val="24"/>
          <w:szCs w:val="24"/>
        </w:rPr>
        <w:t>знаки препинания в конце предложения: точка, вопросительный и восклица</w:t>
      </w:r>
      <w:r w:rsidRPr="00CE1A72">
        <w:rPr>
          <w:rFonts w:ascii="Times New Roman" w:eastAsia="Times New Roman" w:hAnsi="Times New Roman" w:cs="Times New Roman"/>
          <w:sz w:val="24"/>
          <w:szCs w:val="24"/>
        </w:rPr>
        <w:softHyphen/>
        <w:t>тельный знаки;</w:t>
      </w:r>
    </w:p>
    <w:p w:rsidR="00332E9E" w:rsidRPr="00CE1A72" w:rsidRDefault="00332E9E" w:rsidP="00E856C9">
      <w:pPr>
        <w:shd w:val="clear" w:color="auto" w:fill="FFFFFF"/>
        <w:tabs>
          <w:tab w:val="left" w:pos="1171"/>
        </w:tabs>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w:t>
      </w:r>
      <w:r w:rsidR="00E856C9" w:rsidRPr="00CE1A72">
        <w:rPr>
          <w:rFonts w:ascii="Times New Roman" w:eastAsia="Times New Roman" w:hAnsi="Times New Roman" w:cs="Times New Roman"/>
          <w:sz w:val="24"/>
          <w:szCs w:val="24"/>
        </w:rPr>
        <w:t xml:space="preserve">знаки </w:t>
      </w:r>
      <w:r w:rsidRPr="00CE1A72">
        <w:rPr>
          <w:rFonts w:ascii="Times New Roman" w:eastAsia="Times New Roman" w:hAnsi="Times New Roman" w:cs="Times New Roman"/>
          <w:sz w:val="24"/>
          <w:szCs w:val="24"/>
        </w:rPr>
        <w:t>препинания (запятая) в предложениях с однородными членами.</w:t>
      </w:r>
      <w:r w:rsidRPr="00CE1A72">
        <w:rPr>
          <w:rFonts w:ascii="Times New Roman" w:eastAsia="Times New Roman" w:hAnsi="Times New Roman" w:cs="Times New Roman"/>
          <w:sz w:val="24"/>
          <w:szCs w:val="24"/>
        </w:rPr>
        <w:br/>
      </w:r>
      <w:r w:rsidRPr="00CE1A72">
        <w:rPr>
          <w:rFonts w:ascii="Times New Roman" w:eastAsia="Times New Roman" w:hAnsi="Times New Roman" w:cs="Times New Roman"/>
          <w:b/>
          <w:bCs/>
          <w:sz w:val="24"/>
          <w:szCs w:val="24"/>
        </w:rPr>
        <w:t xml:space="preserve">Развитие речи. </w:t>
      </w:r>
      <w:r w:rsidRPr="00CE1A72">
        <w:rPr>
          <w:rFonts w:ascii="Times New Roman" w:eastAsia="Times New Roman" w:hAnsi="Times New Roman" w:cs="Times New Roman"/>
          <w:sz w:val="24"/>
          <w:szCs w:val="24"/>
        </w:rPr>
        <w:t xml:space="preserve">Осознание </w:t>
      </w:r>
      <w:proofErr w:type="gramStart"/>
      <w:r w:rsidRPr="00CE1A72">
        <w:rPr>
          <w:rFonts w:ascii="Times New Roman" w:eastAsia="Times New Roman" w:hAnsi="Times New Roman" w:cs="Times New Roman"/>
          <w:sz w:val="24"/>
          <w:szCs w:val="24"/>
        </w:rPr>
        <w:t>ситуации</w:t>
      </w:r>
      <w:proofErr w:type="gramEnd"/>
      <w:r w:rsidRPr="00CE1A72">
        <w:rPr>
          <w:rFonts w:ascii="Times New Roman" w:eastAsia="Times New Roman" w:hAnsi="Times New Roman" w:cs="Times New Roman"/>
          <w:sz w:val="24"/>
          <w:szCs w:val="24"/>
        </w:rPr>
        <w:t xml:space="preserve"> общения: с </w:t>
      </w:r>
      <w:proofErr w:type="gramStart"/>
      <w:r w:rsidRPr="00CE1A72">
        <w:rPr>
          <w:rFonts w:ascii="Times New Roman" w:eastAsia="Times New Roman" w:hAnsi="Times New Roman" w:cs="Times New Roman"/>
          <w:sz w:val="24"/>
          <w:szCs w:val="24"/>
        </w:rPr>
        <w:t>какой</w:t>
      </w:r>
      <w:proofErr w:type="gramEnd"/>
      <w:r w:rsidRPr="00CE1A72">
        <w:rPr>
          <w:rFonts w:ascii="Times New Roman" w:eastAsia="Times New Roman" w:hAnsi="Times New Roman" w:cs="Times New Roman"/>
          <w:sz w:val="24"/>
          <w:szCs w:val="24"/>
        </w:rPr>
        <w:t xml:space="preserve"> целью, с кем и где происходит общение.</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Практическое овладение диалогической формой речи. Выражение собственного мне</w:t>
      </w:r>
      <w:r w:rsidRPr="00CE1A72">
        <w:rPr>
          <w:rFonts w:ascii="Times New Roman" w:eastAsia="Times New Roman" w:hAnsi="Times New Roman" w:cs="Times New Roman"/>
          <w:sz w:val="24"/>
          <w:szCs w:val="24"/>
        </w:rPr>
        <w:softHyphen/>
        <w:t>ния, его аргументация. Овладение основными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Практическое овладение устными монологическими высказываниями на определён</w:t>
      </w:r>
      <w:r w:rsidRPr="00CE1A72">
        <w:rPr>
          <w:rFonts w:ascii="Times New Roman" w:eastAsia="Times New Roman" w:hAnsi="Times New Roman" w:cs="Times New Roman"/>
          <w:sz w:val="24"/>
          <w:szCs w:val="24"/>
        </w:rPr>
        <w:softHyphen/>
        <w:t>ную тему с использованием разных типов речи (описание, повествование, рассуждение).</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Текст. Признаки текста. Смысловое единство предложений в тексте. Заглавие текста.</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1"/>
          <w:sz w:val="24"/>
          <w:szCs w:val="24"/>
        </w:rPr>
        <w:t>Последовательность предложений в тексте.</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1"/>
          <w:sz w:val="24"/>
          <w:szCs w:val="24"/>
        </w:rPr>
        <w:t xml:space="preserve">Последовательность частей текста </w:t>
      </w:r>
      <w:r w:rsidRPr="00CE1A72">
        <w:rPr>
          <w:rFonts w:ascii="Times New Roman" w:eastAsia="Times New Roman" w:hAnsi="Times New Roman" w:cs="Times New Roman"/>
          <w:i/>
          <w:iCs/>
          <w:spacing w:val="-1"/>
          <w:sz w:val="24"/>
          <w:szCs w:val="24"/>
        </w:rPr>
        <w:t>(абзацев).</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Комплексная работа над структурой текста: </w:t>
      </w:r>
      <w:proofErr w:type="spellStart"/>
      <w:r w:rsidRPr="00CE1A72">
        <w:rPr>
          <w:rFonts w:ascii="Times New Roman" w:eastAsia="Times New Roman" w:hAnsi="Times New Roman" w:cs="Times New Roman"/>
          <w:sz w:val="24"/>
          <w:szCs w:val="24"/>
        </w:rPr>
        <w:t>озаглавливание</w:t>
      </w:r>
      <w:proofErr w:type="spellEnd"/>
      <w:r w:rsidRPr="00CE1A72">
        <w:rPr>
          <w:rFonts w:ascii="Times New Roman" w:eastAsia="Times New Roman" w:hAnsi="Times New Roman" w:cs="Times New Roman"/>
          <w:sz w:val="24"/>
          <w:szCs w:val="24"/>
        </w:rPr>
        <w:t>, корректирование поряд</w:t>
      </w:r>
      <w:r w:rsidRPr="00CE1A72">
        <w:rPr>
          <w:rFonts w:ascii="Times New Roman" w:eastAsia="Times New Roman" w:hAnsi="Times New Roman" w:cs="Times New Roman"/>
          <w:sz w:val="24"/>
          <w:szCs w:val="24"/>
        </w:rPr>
        <w:softHyphen/>
        <w:t xml:space="preserve">ка предложений и частей текста </w:t>
      </w:r>
      <w:r w:rsidRPr="00CE1A72">
        <w:rPr>
          <w:rFonts w:ascii="Times New Roman" w:eastAsia="Times New Roman" w:hAnsi="Times New Roman" w:cs="Times New Roman"/>
          <w:i/>
          <w:iCs/>
          <w:sz w:val="24"/>
          <w:szCs w:val="24"/>
        </w:rPr>
        <w:t>(абзацев).</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План текста. Составление планов к данным текстам. </w:t>
      </w:r>
      <w:r w:rsidRPr="00CE1A72">
        <w:rPr>
          <w:rFonts w:ascii="Times New Roman" w:eastAsia="Times New Roman" w:hAnsi="Times New Roman" w:cs="Times New Roman"/>
          <w:i/>
          <w:iCs/>
          <w:sz w:val="24"/>
          <w:szCs w:val="24"/>
        </w:rPr>
        <w:t>Создание собственных текстов по предложенным планам.</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1"/>
          <w:sz w:val="24"/>
          <w:szCs w:val="24"/>
        </w:rPr>
        <w:t>Типы текстов: описание, повествование, рассуждение, их особенности.</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1"/>
          <w:sz w:val="24"/>
          <w:szCs w:val="24"/>
        </w:rPr>
        <w:t>Знакомство с жанрами письма и поздравления.</w:t>
      </w:r>
    </w:p>
    <w:p w:rsidR="00332E9E" w:rsidRPr="00CE1A72" w:rsidRDefault="00332E9E" w:rsidP="00E856C9">
      <w:pPr>
        <w:pStyle w:val="16"/>
        <w:shd w:val="clear" w:color="auto" w:fill="FFFFFF"/>
        <w:ind w:left="0"/>
        <w:jc w:val="both"/>
        <w:rPr>
          <w:sz w:val="24"/>
          <w:szCs w:val="24"/>
        </w:rPr>
      </w:pPr>
      <w:r w:rsidRPr="00CE1A72">
        <w:rPr>
          <w:sz w:val="24"/>
          <w:szCs w:val="24"/>
        </w:rPr>
        <w:t>Создание собственных текстов и корректирование заданных текстов с учётом точно</w:t>
      </w:r>
      <w:r w:rsidRPr="00CE1A72">
        <w:rPr>
          <w:sz w:val="24"/>
          <w:szCs w:val="24"/>
        </w:rPr>
        <w:softHyphen/>
        <w:t xml:space="preserve">сти, правильности, богатства и выразительности </w:t>
      </w:r>
      <w:r w:rsidRPr="00CE1A72">
        <w:rPr>
          <w:sz w:val="24"/>
          <w:szCs w:val="24"/>
        </w:rPr>
        <w:lastRenderedPageBreak/>
        <w:t xml:space="preserve">письменной речи; </w:t>
      </w:r>
      <w:r w:rsidRPr="00CE1A72">
        <w:rPr>
          <w:i/>
          <w:iCs/>
          <w:sz w:val="24"/>
          <w:szCs w:val="24"/>
        </w:rPr>
        <w:t>использование в тек</w:t>
      </w:r>
      <w:r w:rsidRPr="00CE1A72">
        <w:rPr>
          <w:i/>
          <w:iCs/>
          <w:sz w:val="24"/>
          <w:szCs w:val="24"/>
        </w:rPr>
        <w:softHyphen/>
        <w:t>стах синонимов и антонимов</w:t>
      </w:r>
      <w:r w:rsidRPr="00CE1A72">
        <w:rPr>
          <w:sz w:val="24"/>
          <w:szCs w:val="24"/>
        </w:rPr>
        <w:t>.</w:t>
      </w:r>
    </w:p>
    <w:p w:rsidR="00332E9E" w:rsidRPr="00CE1A72" w:rsidRDefault="00332E9E" w:rsidP="00332E9E">
      <w:pPr>
        <w:pStyle w:val="16"/>
        <w:shd w:val="clear" w:color="auto" w:fill="FFFFFF"/>
        <w:ind w:left="0"/>
        <w:jc w:val="both"/>
        <w:rPr>
          <w:sz w:val="24"/>
          <w:szCs w:val="24"/>
        </w:rPr>
      </w:pPr>
      <w:r w:rsidRPr="00CE1A72">
        <w:rPr>
          <w:sz w:val="24"/>
          <w:szCs w:val="24"/>
        </w:rPr>
        <w:t>Знакомство с основными видами изложений и сочинений (без заучивания определе</w:t>
      </w:r>
      <w:r w:rsidRPr="00CE1A72">
        <w:rPr>
          <w:sz w:val="24"/>
          <w:szCs w:val="24"/>
        </w:rPr>
        <w:softHyphen/>
        <w:t xml:space="preserve">ний): </w:t>
      </w:r>
      <w:r w:rsidRPr="00CE1A72">
        <w:rPr>
          <w:i/>
          <w:iCs/>
          <w:sz w:val="24"/>
          <w:szCs w:val="24"/>
        </w:rPr>
        <w:t>изложения подробные и выборочные, изложения с элементами сочинения; сочине</w:t>
      </w:r>
      <w:r w:rsidRPr="00CE1A72">
        <w:rPr>
          <w:i/>
          <w:iCs/>
          <w:sz w:val="24"/>
          <w:szCs w:val="24"/>
        </w:rPr>
        <w:softHyphen/>
      </w:r>
      <w:r w:rsidRPr="00CE1A72">
        <w:rPr>
          <w:i/>
          <w:iCs/>
          <w:spacing w:val="-4"/>
          <w:sz w:val="24"/>
          <w:szCs w:val="24"/>
        </w:rPr>
        <w:t>ния - повествования, сочинения - описания, сочинения - рассуждения</w:t>
      </w:r>
      <w:r w:rsidRPr="00CE1A72">
        <w:rPr>
          <w:spacing w:val="-4"/>
          <w:sz w:val="24"/>
          <w:szCs w:val="24"/>
        </w:rPr>
        <w:t>.</w:t>
      </w:r>
    </w:p>
    <w:p w:rsidR="00E856C9" w:rsidRPr="00CE1A72" w:rsidRDefault="00E856C9" w:rsidP="00332E9E">
      <w:pPr>
        <w:pStyle w:val="16"/>
        <w:shd w:val="clear" w:color="auto" w:fill="FFFFFF"/>
        <w:ind w:left="0"/>
        <w:jc w:val="both"/>
        <w:rPr>
          <w:b/>
          <w:bCs/>
          <w:i/>
          <w:iCs/>
          <w:sz w:val="24"/>
          <w:szCs w:val="24"/>
        </w:rPr>
      </w:pPr>
    </w:p>
    <w:p w:rsidR="00332E9E" w:rsidRPr="00CE1A72" w:rsidRDefault="00332E9E" w:rsidP="00332E9E">
      <w:pPr>
        <w:pStyle w:val="16"/>
        <w:shd w:val="clear" w:color="auto" w:fill="FFFFFF"/>
        <w:ind w:left="0"/>
        <w:jc w:val="both"/>
        <w:rPr>
          <w:sz w:val="24"/>
          <w:szCs w:val="24"/>
        </w:rPr>
      </w:pPr>
      <w:r w:rsidRPr="00CE1A72">
        <w:rPr>
          <w:b/>
          <w:bCs/>
          <w:i/>
          <w:iCs/>
          <w:sz w:val="24"/>
          <w:szCs w:val="24"/>
        </w:rPr>
        <w:t>2.2.2.2. Литературное чтение</w:t>
      </w:r>
    </w:p>
    <w:p w:rsidR="00332E9E" w:rsidRPr="00CE1A72" w:rsidRDefault="00332E9E" w:rsidP="00332E9E">
      <w:pPr>
        <w:pStyle w:val="16"/>
        <w:shd w:val="clear" w:color="auto" w:fill="FFFFFF"/>
        <w:ind w:left="0"/>
        <w:jc w:val="both"/>
        <w:rPr>
          <w:sz w:val="24"/>
          <w:szCs w:val="24"/>
        </w:rPr>
      </w:pPr>
      <w:r w:rsidRPr="00CE1A72">
        <w:rPr>
          <w:b/>
          <w:bCs/>
          <w:i/>
          <w:iCs/>
          <w:sz w:val="24"/>
          <w:szCs w:val="24"/>
        </w:rPr>
        <w:t>Виды речевой и читательской деятельности</w:t>
      </w:r>
    </w:p>
    <w:p w:rsidR="00332E9E" w:rsidRPr="00CE1A72" w:rsidRDefault="00332E9E" w:rsidP="00374C6D">
      <w:pPr>
        <w:pStyle w:val="16"/>
        <w:numPr>
          <w:ilvl w:val="0"/>
          <w:numId w:val="123"/>
        </w:numPr>
        <w:shd w:val="clear" w:color="auto" w:fill="FFFFFF"/>
        <w:ind w:left="0"/>
        <w:jc w:val="both"/>
        <w:rPr>
          <w:sz w:val="24"/>
          <w:szCs w:val="24"/>
        </w:rPr>
      </w:pPr>
      <w:proofErr w:type="spellStart"/>
      <w:r w:rsidRPr="00CE1A72">
        <w:rPr>
          <w:b/>
          <w:bCs/>
          <w:sz w:val="24"/>
          <w:szCs w:val="24"/>
        </w:rPr>
        <w:t>Аудирование</w:t>
      </w:r>
      <w:proofErr w:type="spellEnd"/>
      <w:r w:rsidRPr="00CE1A72">
        <w:rPr>
          <w:b/>
          <w:bCs/>
          <w:sz w:val="24"/>
          <w:szCs w:val="24"/>
        </w:rPr>
        <w:t xml:space="preserve"> (слушание). </w:t>
      </w:r>
      <w:r w:rsidRPr="00CE1A72">
        <w:rPr>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w:t>
      </w:r>
      <w:r w:rsidRPr="00CE1A72">
        <w:rPr>
          <w:sz w:val="24"/>
          <w:szCs w:val="24"/>
        </w:rPr>
        <w:softHyphen/>
        <w:t>следовательности событий, осознание цели речевого высказывания, умение задавать во</w:t>
      </w:r>
      <w:r w:rsidRPr="00CE1A72">
        <w:rPr>
          <w:sz w:val="24"/>
          <w:szCs w:val="24"/>
        </w:rPr>
        <w:softHyphen/>
        <w:t>прос по услышанному учебному, научно-познавательному и художественному произве</w:t>
      </w:r>
      <w:r w:rsidRPr="00CE1A72">
        <w:rPr>
          <w:sz w:val="24"/>
          <w:szCs w:val="24"/>
        </w:rPr>
        <w:softHyphen/>
        <w:t>дению.</w:t>
      </w:r>
    </w:p>
    <w:p w:rsidR="00332E9E" w:rsidRPr="00CE1A72" w:rsidRDefault="00332E9E" w:rsidP="00332E9E">
      <w:pPr>
        <w:pStyle w:val="16"/>
        <w:shd w:val="clear" w:color="auto" w:fill="FFFFFF"/>
        <w:ind w:left="0"/>
        <w:jc w:val="both"/>
        <w:rPr>
          <w:sz w:val="24"/>
          <w:szCs w:val="24"/>
        </w:rPr>
      </w:pPr>
      <w:r w:rsidRPr="00CE1A72">
        <w:rPr>
          <w:b/>
          <w:bCs/>
          <w:i/>
          <w:iCs/>
          <w:sz w:val="24"/>
          <w:szCs w:val="24"/>
        </w:rPr>
        <w:t>Чтение</w:t>
      </w:r>
    </w:p>
    <w:p w:rsidR="00332E9E" w:rsidRPr="00CE1A72" w:rsidRDefault="00332E9E" w:rsidP="00374C6D">
      <w:pPr>
        <w:pStyle w:val="16"/>
        <w:numPr>
          <w:ilvl w:val="0"/>
          <w:numId w:val="129"/>
        </w:numPr>
        <w:shd w:val="clear" w:color="auto" w:fill="FFFFFF"/>
        <w:jc w:val="both"/>
        <w:rPr>
          <w:sz w:val="24"/>
          <w:szCs w:val="24"/>
        </w:rPr>
      </w:pPr>
      <w:r w:rsidRPr="00CE1A72">
        <w:rPr>
          <w:b/>
          <w:bCs/>
          <w:sz w:val="24"/>
          <w:szCs w:val="24"/>
        </w:rPr>
        <w:t xml:space="preserve">Чтение вслух. </w:t>
      </w:r>
      <w:r w:rsidRPr="00CE1A72">
        <w:rPr>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w:t>
      </w:r>
      <w:r w:rsidRPr="00CE1A72">
        <w:rPr>
          <w:sz w:val="24"/>
          <w:szCs w:val="24"/>
        </w:rPr>
        <w:softHyphen/>
        <w:t xml:space="preserve">мальный для </w:t>
      </w:r>
      <w:proofErr w:type="gramStart"/>
      <w:r w:rsidRPr="00CE1A72">
        <w:rPr>
          <w:sz w:val="24"/>
          <w:szCs w:val="24"/>
        </w:rPr>
        <w:t>читающего</w:t>
      </w:r>
      <w:proofErr w:type="gramEnd"/>
      <w:r w:rsidRPr="00CE1A72">
        <w:rPr>
          <w:sz w:val="24"/>
          <w:szCs w:val="24"/>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332E9E" w:rsidRPr="00CE1A72" w:rsidRDefault="00332E9E" w:rsidP="00374C6D">
      <w:pPr>
        <w:pStyle w:val="16"/>
        <w:numPr>
          <w:ilvl w:val="0"/>
          <w:numId w:val="128"/>
        </w:numPr>
        <w:shd w:val="clear" w:color="auto" w:fill="FFFFFF"/>
        <w:jc w:val="both"/>
        <w:rPr>
          <w:sz w:val="24"/>
          <w:szCs w:val="24"/>
        </w:rPr>
      </w:pPr>
      <w:r w:rsidRPr="00CE1A72">
        <w:rPr>
          <w:b/>
          <w:bCs/>
          <w:sz w:val="24"/>
          <w:szCs w:val="24"/>
        </w:rPr>
        <w:t xml:space="preserve">Чтение про себя. </w:t>
      </w:r>
      <w:r w:rsidRPr="00CE1A72">
        <w:rPr>
          <w:sz w:val="24"/>
          <w:szCs w:val="24"/>
        </w:rPr>
        <w:t xml:space="preserve">Осознание смысла произведения при чтении про себя (доступных </w:t>
      </w:r>
      <w:r w:rsidRPr="00CE1A72">
        <w:rPr>
          <w:spacing w:val="-3"/>
          <w:sz w:val="24"/>
          <w:szCs w:val="24"/>
        </w:rPr>
        <w:t xml:space="preserve">по объёму и жанру произведений). Определение вида чтения (изучающее, ознакомительное, </w:t>
      </w:r>
      <w:r w:rsidRPr="00CE1A72">
        <w:rPr>
          <w:sz w:val="24"/>
          <w:szCs w:val="24"/>
        </w:rPr>
        <w:t>просмотровое, выборочное). Умение находить в тексте необходимую информацию. Пони</w:t>
      </w:r>
      <w:r w:rsidRPr="00CE1A72">
        <w:rPr>
          <w:spacing w:val="-3"/>
          <w:sz w:val="24"/>
          <w:szCs w:val="24"/>
        </w:rPr>
        <w:t>мание особенностей разных видов чтения: факта, описания, дополнения высказывания и др.</w:t>
      </w:r>
    </w:p>
    <w:p w:rsidR="00332E9E" w:rsidRPr="00CE1A72" w:rsidRDefault="00332E9E" w:rsidP="00374C6D">
      <w:pPr>
        <w:pStyle w:val="16"/>
        <w:numPr>
          <w:ilvl w:val="0"/>
          <w:numId w:val="127"/>
        </w:numPr>
        <w:shd w:val="clear" w:color="auto" w:fill="FFFFFF"/>
        <w:jc w:val="both"/>
        <w:rPr>
          <w:sz w:val="24"/>
          <w:szCs w:val="24"/>
        </w:rPr>
      </w:pPr>
      <w:r w:rsidRPr="00CE1A72">
        <w:rPr>
          <w:b/>
          <w:bCs/>
          <w:sz w:val="24"/>
          <w:szCs w:val="24"/>
        </w:rPr>
        <w:t xml:space="preserve">Работа с разными видами текста. </w:t>
      </w:r>
    </w:p>
    <w:p w:rsidR="00332E9E" w:rsidRPr="00CE1A72" w:rsidRDefault="00332E9E" w:rsidP="00374C6D">
      <w:pPr>
        <w:pStyle w:val="16"/>
        <w:numPr>
          <w:ilvl w:val="0"/>
          <w:numId w:val="126"/>
        </w:numPr>
        <w:shd w:val="clear" w:color="auto" w:fill="FFFFFF"/>
        <w:jc w:val="both"/>
        <w:rPr>
          <w:sz w:val="24"/>
          <w:szCs w:val="24"/>
        </w:rPr>
      </w:pPr>
      <w:r w:rsidRPr="00CE1A72">
        <w:rPr>
          <w:sz w:val="24"/>
          <w:szCs w:val="24"/>
        </w:rPr>
        <w:t xml:space="preserve">Общее представление о разных видах текста: </w:t>
      </w:r>
      <w:proofErr w:type="gramStart"/>
      <w:r w:rsidRPr="00CE1A72">
        <w:rPr>
          <w:sz w:val="24"/>
          <w:szCs w:val="24"/>
        </w:rPr>
        <w:t>художественный</w:t>
      </w:r>
      <w:proofErr w:type="gramEnd"/>
      <w:r w:rsidRPr="00CE1A72">
        <w:rPr>
          <w:sz w:val="24"/>
          <w:szCs w:val="24"/>
        </w:rPr>
        <w:t>, учебный, научно-популярный и их сравнение. Определение целей создания этих видов текста. Особенности фольклорного текста.</w:t>
      </w:r>
    </w:p>
    <w:p w:rsidR="00332E9E" w:rsidRPr="00CE1A72" w:rsidRDefault="00332E9E" w:rsidP="00374C6D">
      <w:pPr>
        <w:pStyle w:val="16"/>
        <w:numPr>
          <w:ilvl w:val="0"/>
          <w:numId w:val="126"/>
        </w:numPr>
        <w:shd w:val="clear" w:color="auto" w:fill="FFFFFF"/>
        <w:jc w:val="both"/>
        <w:rPr>
          <w:sz w:val="24"/>
          <w:szCs w:val="24"/>
        </w:rPr>
      </w:pPr>
      <w:r w:rsidRPr="00CE1A72">
        <w:rPr>
          <w:sz w:val="24"/>
          <w:szCs w:val="24"/>
        </w:rPr>
        <w:t>Практическое освоение умения отличать текст от набора предложений. Прогнозиро</w:t>
      </w:r>
      <w:r w:rsidRPr="00CE1A72">
        <w:rPr>
          <w:sz w:val="24"/>
          <w:szCs w:val="24"/>
        </w:rPr>
        <w:softHyphen/>
        <w:t>вание содержания книги по её названию и оформлению.</w:t>
      </w:r>
    </w:p>
    <w:p w:rsidR="00332E9E" w:rsidRPr="00CE1A72" w:rsidRDefault="00332E9E" w:rsidP="00374C6D">
      <w:pPr>
        <w:pStyle w:val="16"/>
        <w:numPr>
          <w:ilvl w:val="0"/>
          <w:numId w:val="126"/>
        </w:numPr>
        <w:shd w:val="clear" w:color="auto" w:fill="FFFFFF"/>
        <w:jc w:val="both"/>
        <w:rPr>
          <w:sz w:val="24"/>
          <w:szCs w:val="24"/>
        </w:rPr>
      </w:pPr>
      <w:r w:rsidRPr="00CE1A72">
        <w:rPr>
          <w:spacing w:val="-1"/>
          <w:sz w:val="24"/>
          <w:szCs w:val="24"/>
        </w:rPr>
        <w:t xml:space="preserve">Самостоятельное определение темы, главной мысли, структуры текста; деление текста на смысловые части, их </w:t>
      </w:r>
      <w:proofErr w:type="spellStart"/>
      <w:r w:rsidRPr="00CE1A72">
        <w:rPr>
          <w:spacing w:val="-1"/>
          <w:sz w:val="24"/>
          <w:szCs w:val="24"/>
        </w:rPr>
        <w:t>озаглавливание</w:t>
      </w:r>
      <w:proofErr w:type="spellEnd"/>
      <w:r w:rsidRPr="00CE1A72">
        <w:rPr>
          <w:spacing w:val="-1"/>
          <w:sz w:val="24"/>
          <w:szCs w:val="24"/>
        </w:rPr>
        <w:t>. Умение работать с разными видами информации.</w:t>
      </w:r>
    </w:p>
    <w:p w:rsidR="00332E9E" w:rsidRPr="00CE1A72" w:rsidRDefault="00332E9E" w:rsidP="00374C6D">
      <w:pPr>
        <w:pStyle w:val="16"/>
        <w:numPr>
          <w:ilvl w:val="0"/>
          <w:numId w:val="126"/>
        </w:numPr>
        <w:shd w:val="clear" w:color="auto" w:fill="FFFFFF"/>
        <w:jc w:val="both"/>
        <w:rPr>
          <w:sz w:val="24"/>
          <w:szCs w:val="24"/>
        </w:rPr>
      </w:pPr>
      <w:r w:rsidRPr="00CE1A72">
        <w:rPr>
          <w:sz w:val="24"/>
          <w:szCs w:val="24"/>
        </w:rPr>
        <w:t>Участие в коллективном обсуждении: умение отвечать на вопросы, выступать по те</w:t>
      </w:r>
      <w:r w:rsidRPr="00CE1A72">
        <w:rPr>
          <w:sz w:val="24"/>
          <w:szCs w:val="24"/>
        </w:rPr>
        <w:softHyphen/>
        <w:t>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32E9E" w:rsidRPr="00CE1A72" w:rsidRDefault="00332E9E" w:rsidP="00374C6D">
      <w:pPr>
        <w:pStyle w:val="16"/>
        <w:numPr>
          <w:ilvl w:val="0"/>
          <w:numId w:val="130"/>
        </w:numPr>
        <w:shd w:val="clear" w:color="auto" w:fill="FFFFFF"/>
        <w:jc w:val="both"/>
        <w:rPr>
          <w:sz w:val="24"/>
          <w:szCs w:val="24"/>
        </w:rPr>
      </w:pPr>
      <w:r w:rsidRPr="00CE1A72">
        <w:rPr>
          <w:b/>
          <w:bCs/>
          <w:sz w:val="24"/>
          <w:szCs w:val="24"/>
        </w:rPr>
        <w:t xml:space="preserve">Библиографическая культура. </w:t>
      </w:r>
      <w:r w:rsidRPr="00CE1A72">
        <w:rPr>
          <w:sz w:val="24"/>
          <w:szCs w:val="24"/>
        </w:rPr>
        <w:t>Книга как особый вид искусства. Книга как источ</w:t>
      </w:r>
      <w:r w:rsidRPr="00CE1A72">
        <w:rPr>
          <w:sz w:val="24"/>
          <w:szCs w:val="24"/>
        </w:rPr>
        <w:softHyphen/>
        <w:t>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332E9E" w:rsidRPr="00CE1A72" w:rsidRDefault="00332E9E" w:rsidP="00332E9E">
      <w:pPr>
        <w:pStyle w:val="16"/>
        <w:shd w:val="clear" w:color="auto" w:fill="FFFFFF"/>
        <w:ind w:left="-142"/>
        <w:jc w:val="both"/>
        <w:rPr>
          <w:sz w:val="24"/>
          <w:szCs w:val="24"/>
        </w:rPr>
      </w:pPr>
      <w:proofErr w:type="gramStart"/>
      <w:r w:rsidRPr="00CE1A72">
        <w:rPr>
          <w:sz w:val="24"/>
          <w:szCs w:val="24"/>
        </w:rPr>
        <w:t>Типы книг (изданий): книга - произведение, книга - сборник, собрание сочинений, периодическая печать, справочные издания (справочники, словари, энциклопедии).</w:t>
      </w:r>
      <w:proofErr w:type="gramEnd"/>
    </w:p>
    <w:p w:rsidR="00332E9E" w:rsidRPr="00CE1A72" w:rsidRDefault="00332E9E" w:rsidP="00332E9E">
      <w:pPr>
        <w:pStyle w:val="16"/>
        <w:shd w:val="clear" w:color="auto" w:fill="FFFFFF"/>
        <w:ind w:left="-142"/>
        <w:jc w:val="both"/>
        <w:rPr>
          <w:sz w:val="24"/>
          <w:szCs w:val="24"/>
        </w:rPr>
      </w:pPr>
      <w:r w:rsidRPr="00CE1A72">
        <w:rPr>
          <w:sz w:val="24"/>
          <w:szCs w:val="24"/>
        </w:rPr>
        <w:t xml:space="preserve">Выбор книг на основе рекомендованного списка, картотеки, открытого доступа к детским книгам в библиотеке. Алфавитный каталог. </w:t>
      </w:r>
      <w:r w:rsidRPr="00CE1A72">
        <w:rPr>
          <w:sz w:val="24"/>
          <w:szCs w:val="24"/>
        </w:rPr>
        <w:lastRenderedPageBreak/>
        <w:t>Самостоятельное пользование соответствующими возрасту словарями и справочной литературой.</w:t>
      </w:r>
    </w:p>
    <w:p w:rsidR="00332E9E" w:rsidRPr="00CE1A72" w:rsidRDefault="00332E9E" w:rsidP="00332E9E">
      <w:pPr>
        <w:pStyle w:val="16"/>
        <w:shd w:val="clear" w:color="auto" w:fill="FFFFFF"/>
        <w:ind w:left="-142"/>
        <w:jc w:val="both"/>
        <w:rPr>
          <w:sz w:val="24"/>
          <w:szCs w:val="24"/>
        </w:rPr>
      </w:pPr>
      <w:r w:rsidRPr="00CE1A72">
        <w:rPr>
          <w:b/>
          <w:bCs/>
          <w:sz w:val="24"/>
          <w:szCs w:val="24"/>
        </w:rPr>
        <w:t xml:space="preserve">Работа с текстом художественного произведения. </w:t>
      </w:r>
      <w:r w:rsidRPr="00CE1A72">
        <w:rPr>
          <w:sz w:val="24"/>
          <w:szCs w:val="24"/>
        </w:rPr>
        <w:t>Понимание заглавия произведе</w:t>
      </w:r>
      <w:r w:rsidRPr="00CE1A72">
        <w:rPr>
          <w:sz w:val="24"/>
          <w:szCs w:val="24"/>
        </w:rPr>
        <w:softHyphen/>
        <w:t>ния, его адекватное соотношение с содержанием. Определение особенностей художест</w:t>
      </w:r>
      <w:r w:rsidRPr="00CE1A72">
        <w:rPr>
          <w:sz w:val="24"/>
          <w:szCs w:val="24"/>
        </w:rPr>
        <w:softHyphen/>
        <w:t>венного текста: своеобразие выразительных средств языка (с помощью учителя). Осоз</w:t>
      </w:r>
      <w:r w:rsidRPr="00CE1A72">
        <w:rPr>
          <w:sz w:val="24"/>
          <w:szCs w:val="24"/>
        </w:rPr>
        <w:softHyphen/>
        <w:t>нание того, что фольклор есть выражение общечеловеческих нравственных правил и от</w:t>
      </w:r>
      <w:r w:rsidRPr="00CE1A72">
        <w:rPr>
          <w:sz w:val="24"/>
          <w:szCs w:val="24"/>
        </w:rPr>
        <w:softHyphen/>
        <w:t>ношений.</w:t>
      </w:r>
    </w:p>
    <w:p w:rsidR="00332E9E" w:rsidRPr="00CE1A72" w:rsidRDefault="00332E9E" w:rsidP="00332E9E">
      <w:pPr>
        <w:pStyle w:val="16"/>
        <w:shd w:val="clear" w:color="auto" w:fill="FFFFFF"/>
        <w:ind w:left="-142"/>
        <w:jc w:val="both"/>
        <w:rPr>
          <w:sz w:val="24"/>
          <w:szCs w:val="24"/>
        </w:rPr>
      </w:pPr>
      <w:r w:rsidRPr="00CE1A72">
        <w:rPr>
          <w:spacing w:val="-1"/>
          <w:sz w:val="24"/>
          <w:szCs w:val="24"/>
        </w:rPr>
        <w:t xml:space="preserve">Понимание нравственного содержания прочитанного, осознание мотивации поведения </w:t>
      </w:r>
      <w:r w:rsidRPr="00CE1A72">
        <w:rPr>
          <w:sz w:val="24"/>
          <w:szCs w:val="24"/>
        </w:rPr>
        <w:t>героев, анализ поступков героев с точки зрения норм морали. Осознание понятия «Роди</w:t>
      </w:r>
      <w:r w:rsidRPr="00CE1A72">
        <w:rPr>
          <w:sz w:val="24"/>
          <w:szCs w:val="24"/>
        </w:rPr>
        <w:softHyphen/>
        <w:t>на», представления о проявлении любви к Родине в литературе разных народов (на при</w:t>
      </w:r>
      <w:r w:rsidRPr="00CE1A72">
        <w:rPr>
          <w:sz w:val="24"/>
          <w:szCs w:val="24"/>
        </w:rPr>
        <w:softHyphen/>
        <w:t>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w:t>
      </w:r>
      <w:r w:rsidRPr="00CE1A72">
        <w:rPr>
          <w:sz w:val="24"/>
          <w:szCs w:val="24"/>
        </w:rPr>
        <w:softHyphen/>
        <w:t>ного произведения лексики (по вопросам учителя), рассказ по иллюстрациям, пересказ.</w:t>
      </w:r>
    </w:p>
    <w:p w:rsidR="00332E9E" w:rsidRPr="00CE1A72" w:rsidRDefault="00332E9E" w:rsidP="00332E9E">
      <w:pPr>
        <w:pStyle w:val="16"/>
        <w:shd w:val="clear" w:color="auto" w:fill="FFFFFF"/>
        <w:ind w:left="-142"/>
        <w:jc w:val="both"/>
        <w:rPr>
          <w:sz w:val="24"/>
          <w:szCs w:val="24"/>
        </w:rPr>
      </w:pPr>
      <w:r w:rsidRPr="00CE1A72">
        <w:rPr>
          <w:spacing w:val="-1"/>
          <w:sz w:val="24"/>
          <w:szCs w:val="24"/>
        </w:rPr>
        <w:t xml:space="preserve">Характеристика героя произведения с использованием художественно-выразительных </w:t>
      </w:r>
      <w:r w:rsidRPr="00CE1A72">
        <w:rPr>
          <w:sz w:val="24"/>
          <w:szCs w:val="24"/>
        </w:rPr>
        <w:t>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332E9E" w:rsidRPr="00CE1A72" w:rsidRDefault="00332E9E" w:rsidP="00332E9E">
      <w:pPr>
        <w:pStyle w:val="16"/>
        <w:shd w:val="clear" w:color="auto" w:fill="FFFFFF"/>
        <w:ind w:left="-142"/>
        <w:jc w:val="both"/>
        <w:rPr>
          <w:sz w:val="24"/>
          <w:szCs w:val="24"/>
        </w:rPr>
      </w:pPr>
      <w:r w:rsidRPr="00CE1A72">
        <w:rPr>
          <w:sz w:val="24"/>
          <w:szCs w:val="24"/>
        </w:rPr>
        <w:t xml:space="preserve">Характеристика героя произведения. </w:t>
      </w:r>
      <w:proofErr w:type="gramStart"/>
      <w:r w:rsidRPr="00CE1A72">
        <w:rPr>
          <w:sz w:val="24"/>
          <w:szCs w:val="24"/>
        </w:rPr>
        <w:t>Портрет, характер героя, выраженные через по</w:t>
      </w:r>
      <w:r w:rsidRPr="00CE1A72">
        <w:rPr>
          <w:sz w:val="24"/>
          <w:szCs w:val="24"/>
        </w:rPr>
        <w:softHyphen/>
        <w:t>ступки и речь.</w:t>
      </w:r>
      <w:proofErr w:type="gramEnd"/>
      <w:r w:rsidRPr="00CE1A72">
        <w:rPr>
          <w:sz w:val="24"/>
          <w:szCs w:val="24"/>
        </w:rPr>
        <w:t xml:space="preserve">  Освоение разных видов пересказа художественного текста: </w:t>
      </w:r>
      <w:proofErr w:type="gramStart"/>
      <w:r w:rsidRPr="00CE1A72">
        <w:rPr>
          <w:sz w:val="24"/>
          <w:szCs w:val="24"/>
        </w:rPr>
        <w:t>подробный</w:t>
      </w:r>
      <w:proofErr w:type="gramEnd"/>
      <w:r w:rsidRPr="00CE1A72">
        <w:rPr>
          <w:sz w:val="24"/>
          <w:szCs w:val="24"/>
        </w:rPr>
        <w:t>, выборочный и краткий (передача основных мыслей).</w:t>
      </w:r>
    </w:p>
    <w:p w:rsidR="00332E9E" w:rsidRPr="00CE1A72" w:rsidRDefault="00332E9E" w:rsidP="00332E9E">
      <w:pPr>
        <w:pStyle w:val="16"/>
        <w:shd w:val="clear" w:color="auto" w:fill="FFFFFF"/>
        <w:ind w:left="0"/>
        <w:jc w:val="both"/>
        <w:rPr>
          <w:sz w:val="24"/>
          <w:szCs w:val="24"/>
        </w:rPr>
      </w:pPr>
      <w:r w:rsidRPr="00CE1A72">
        <w:rPr>
          <w:sz w:val="24"/>
          <w:szCs w:val="24"/>
        </w:rPr>
        <w:t xml:space="preserve">Подробный пересказ текста: определение главной мысли фрагмента, выделение опорных или ключевых слов, </w:t>
      </w:r>
      <w:proofErr w:type="spellStart"/>
      <w:r w:rsidRPr="00CE1A72">
        <w:rPr>
          <w:sz w:val="24"/>
          <w:szCs w:val="24"/>
        </w:rPr>
        <w:t>озаглавливание</w:t>
      </w:r>
      <w:proofErr w:type="spellEnd"/>
      <w:r w:rsidRPr="00CE1A72">
        <w:rPr>
          <w:sz w:val="24"/>
          <w:szCs w:val="24"/>
        </w:rPr>
        <w:t>, подробный пересказ эпизода; деление тек</w:t>
      </w:r>
      <w:r w:rsidRPr="00CE1A72">
        <w:rPr>
          <w:sz w:val="24"/>
          <w:szCs w:val="24"/>
        </w:rPr>
        <w:softHyphen/>
        <w:t xml:space="preserve">ста на части, определение главной мысли каждой части и всего текста, </w:t>
      </w:r>
      <w:proofErr w:type="spellStart"/>
      <w:r w:rsidRPr="00CE1A72">
        <w:rPr>
          <w:sz w:val="24"/>
          <w:szCs w:val="24"/>
        </w:rPr>
        <w:t>озаглавливание</w:t>
      </w:r>
      <w:proofErr w:type="spellEnd"/>
      <w:r w:rsidRPr="00CE1A72">
        <w:rPr>
          <w:sz w:val="24"/>
          <w:szCs w:val="24"/>
        </w:rPr>
        <w:t xml:space="preserve"> </w:t>
      </w:r>
      <w:r w:rsidRPr="00CE1A72">
        <w:rPr>
          <w:spacing w:val="-1"/>
          <w:sz w:val="24"/>
          <w:szCs w:val="24"/>
        </w:rPr>
        <w:t xml:space="preserve">каждой части и всего текста, составление плана в виде назывных предложений из текста, в </w:t>
      </w:r>
      <w:r w:rsidRPr="00CE1A72">
        <w:rPr>
          <w:sz w:val="24"/>
          <w:szCs w:val="24"/>
        </w:rPr>
        <w:t>виде вопросов, в виде самостоятельно сформулированного высказывания.</w:t>
      </w:r>
    </w:p>
    <w:p w:rsidR="00332E9E" w:rsidRPr="00CE1A72" w:rsidRDefault="00332E9E" w:rsidP="00332E9E">
      <w:pPr>
        <w:pStyle w:val="16"/>
        <w:shd w:val="clear" w:color="auto" w:fill="FFFFFF"/>
        <w:ind w:left="0"/>
        <w:jc w:val="both"/>
        <w:rPr>
          <w:sz w:val="24"/>
          <w:szCs w:val="24"/>
        </w:rPr>
      </w:pPr>
      <w:r w:rsidRPr="00CE1A72">
        <w:rPr>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w:t>
      </w:r>
      <w:r w:rsidRPr="00CE1A72">
        <w:rPr>
          <w:sz w:val="24"/>
          <w:szCs w:val="24"/>
        </w:rPr>
        <w:softHyphen/>
        <w:t>вить данное описание на основе текста). Вычленение и сопоставление эпизодов из раз</w:t>
      </w:r>
      <w:r w:rsidRPr="00CE1A72">
        <w:rPr>
          <w:sz w:val="24"/>
          <w:szCs w:val="24"/>
        </w:rPr>
        <w:softHyphen/>
        <w:t>ных произведений по общности ситуаций, эмоциональной окраске, характеру поступков героев.</w:t>
      </w:r>
    </w:p>
    <w:p w:rsidR="00332E9E" w:rsidRPr="00CE1A72" w:rsidRDefault="00332E9E" w:rsidP="00332E9E">
      <w:pPr>
        <w:pStyle w:val="16"/>
        <w:shd w:val="clear" w:color="auto" w:fill="FFFFFF"/>
        <w:ind w:left="0"/>
        <w:jc w:val="both"/>
        <w:rPr>
          <w:sz w:val="24"/>
          <w:szCs w:val="24"/>
        </w:rPr>
      </w:pPr>
      <w:r w:rsidRPr="00CE1A72">
        <w:rPr>
          <w:b/>
          <w:bCs/>
          <w:sz w:val="24"/>
          <w:szCs w:val="24"/>
        </w:rPr>
        <w:t xml:space="preserve">Работа с учебными, научно-популярными и другими текстами. </w:t>
      </w:r>
      <w:r w:rsidRPr="00CE1A72">
        <w:rPr>
          <w:sz w:val="24"/>
          <w:szCs w:val="24"/>
        </w:rPr>
        <w:t>Понимание за</w:t>
      </w:r>
      <w:r w:rsidRPr="00CE1A72">
        <w:rPr>
          <w:sz w:val="24"/>
          <w:szCs w:val="24"/>
        </w:rPr>
        <w:softHyphen/>
        <w:t>главия произведения; адекватное соотношение с его содержанием. Определение особен</w:t>
      </w:r>
      <w:r w:rsidRPr="00CE1A72">
        <w:rPr>
          <w:sz w:val="24"/>
          <w:szCs w:val="24"/>
        </w:rPr>
        <w:softHyphen/>
        <w:t>ностей учебного и научно-популярного текстов (передача информации). Понимание от</w:t>
      </w:r>
      <w:r w:rsidRPr="00CE1A72">
        <w:rPr>
          <w:sz w:val="24"/>
          <w:szCs w:val="24"/>
        </w:rPr>
        <w:softHyphen/>
        <w:t>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w:t>
      </w:r>
      <w:r w:rsidRPr="00CE1A72">
        <w:rPr>
          <w:sz w:val="24"/>
          <w:szCs w:val="24"/>
        </w:rPr>
        <w:softHyphen/>
        <w:t xml:space="preserve">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CE1A72">
        <w:rPr>
          <w:sz w:val="24"/>
          <w:szCs w:val="24"/>
        </w:rPr>
        <w:t>микротем</w:t>
      </w:r>
      <w:proofErr w:type="spellEnd"/>
      <w:r w:rsidRPr="00CE1A72">
        <w:rPr>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32E9E" w:rsidRPr="00CE1A72" w:rsidRDefault="00332E9E" w:rsidP="00332E9E">
      <w:pPr>
        <w:pStyle w:val="16"/>
        <w:shd w:val="clear" w:color="auto" w:fill="FFFFFF"/>
        <w:ind w:left="0"/>
        <w:jc w:val="both"/>
        <w:rPr>
          <w:sz w:val="24"/>
          <w:szCs w:val="24"/>
        </w:rPr>
      </w:pPr>
      <w:r w:rsidRPr="00CE1A72">
        <w:rPr>
          <w:b/>
          <w:bCs/>
          <w:i/>
          <w:iCs/>
          <w:sz w:val="24"/>
          <w:szCs w:val="24"/>
        </w:rPr>
        <w:t>Говорение (культура речевого общения)</w:t>
      </w:r>
    </w:p>
    <w:p w:rsidR="00332E9E" w:rsidRPr="00CE1A72" w:rsidRDefault="00332E9E" w:rsidP="00332E9E">
      <w:pPr>
        <w:pStyle w:val="16"/>
        <w:shd w:val="clear" w:color="auto" w:fill="FFFFFF"/>
        <w:ind w:left="0"/>
        <w:jc w:val="both"/>
        <w:rPr>
          <w:sz w:val="24"/>
          <w:szCs w:val="24"/>
        </w:rPr>
      </w:pPr>
      <w:r w:rsidRPr="00CE1A72">
        <w:rPr>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w:t>
      </w:r>
      <w:r w:rsidRPr="00CE1A72">
        <w:rPr>
          <w:sz w:val="24"/>
          <w:szCs w:val="24"/>
        </w:rPr>
        <w:softHyphen/>
        <w:t xml:space="preserve">пользование норм речевого этикета в условиях </w:t>
      </w:r>
      <w:proofErr w:type="spellStart"/>
      <w:r w:rsidRPr="00CE1A72">
        <w:rPr>
          <w:sz w:val="24"/>
          <w:szCs w:val="24"/>
        </w:rPr>
        <w:t>внеучебного</w:t>
      </w:r>
      <w:proofErr w:type="spellEnd"/>
      <w:r w:rsidRPr="00CE1A72">
        <w:rPr>
          <w:sz w:val="24"/>
          <w:szCs w:val="24"/>
        </w:rPr>
        <w:t xml:space="preserve"> общения. Знакомство с осо</w:t>
      </w:r>
      <w:r w:rsidRPr="00CE1A72">
        <w:rPr>
          <w:sz w:val="24"/>
          <w:szCs w:val="24"/>
        </w:rPr>
        <w:softHyphen/>
        <w:t>бенностями национального этикета на основе фольклорных произведений.</w:t>
      </w:r>
    </w:p>
    <w:p w:rsidR="00332E9E" w:rsidRPr="00CE1A72" w:rsidRDefault="00332E9E" w:rsidP="00332E9E">
      <w:pPr>
        <w:pStyle w:val="16"/>
        <w:shd w:val="clear" w:color="auto" w:fill="FFFFFF"/>
        <w:ind w:left="0"/>
        <w:jc w:val="both"/>
        <w:rPr>
          <w:sz w:val="24"/>
          <w:szCs w:val="24"/>
        </w:rPr>
      </w:pPr>
      <w:r w:rsidRPr="00CE1A72">
        <w:rPr>
          <w:sz w:val="24"/>
          <w:szCs w:val="24"/>
        </w:rPr>
        <w:lastRenderedPageBreak/>
        <w:t>Работа со словом (распознание прямого и переносного значения слов, их многознач</w:t>
      </w:r>
      <w:r w:rsidRPr="00CE1A72">
        <w:rPr>
          <w:sz w:val="24"/>
          <w:szCs w:val="24"/>
        </w:rPr>
        <w:softHyphen/>
      </w:r>
      <w:r w:rsidRPr="00CE1A72">
        <w:rPr>
          <w:spacing w:val="-1"/>
          <w:sz w:val="24"/>
          <w:szCs w:val="24"/>
        </w:rPr>
        <w:t>ности), целенаправленное пополнение активного словарного запаса.</w:t>
      </w:r>
    </w:p>
    <w:p w:rsidR="00332E9E" w:rsidRPr="00CE1A72" w:rsidRDefault="00332E9E" w:rsidP="00332E9E">
      <w:pPr>
        <w:pStyle w:val="16"/>
        <w:shd w:val="clear" w:color="auto" w:fill="FFFFFF"/>
        <w:ind w:left="0"/>
        <w:jc w:val="both"/>
        <w:rPr>
          <w:sz w:val="24"/>
          <w:szCs w:val="24"/>
        </w:rPr>
      </w:pPr>
      <w:r w:rsidRPr="00CE1A72">
        <w:rPr>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w:t>
      </w:r>
    </w:p>
    <w:p w:rsidR="00332E9E" w:rsidRPr="00CE1A72" w:rsidRDefault="00332E9E" w:rsidP="00332E9E">
      <w:pPr>
        <w:pStyle w:val="16"/>
        <w:shd w:val="clear" w:color="auto" w:fill="FFFFFF"/>
        <w:ind w:left="0"/>
        <w:jc w:val="both"/>
        <w:rPr>
          <w:sz w:val="24"/>
          <w:szCs w:val="24"/>
        </w:rPr>
      </w:pPr>
      <w:r w:rsidRPr="00CE1A72">
        <w:rPr>
          <w:sz w:val="24"/>
          <w:szCs w:val="24"/>
        </w:rPr>
        <w:t>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332E9E" w:rsidRPr="00CE1A72" w:rsidRDefault="00332E9E" w:rsidP="00332E9E">
      <w:pPr>
        <w:pStyle w:val="16"/>
        <w:shd w:val="clear" w:color="auto" w:fill="FFFFFF"/>
        <w:ind w:left="0"/>
        <w:jc w:val="both"/>
        <w:rPr>
          <w:sz w:val="24"/>
          <w:szCs w:val="24"/>
        </w:rPr>
      </w:pPr>
      <w:r w:rsidRPr="00CE1A72">
        <w:rPr>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32E9E" w:rsidRPr="00CE1A72" w:rsidRDefault="00332E9E" w:rsidP="00332E9E">
      <w:pPr>
        <w:pStyle w:val="16"/>
        <w:shd w:val="clear" w:color="auto" w:fill="FFFFFF"/>
        <w:ind w:left="0"/>
        <w:jc w:val="both"/>
        <w:rPr>
          <w:sz w:val="24"/>
          <w:szCs w:val="24"/>
        </w:rPr>
      </w:pPr>
      <w:r w:rsidRPr="00CE1A72">
        <w:rPr>
          <w:b/>
          <w:bCs/>
          <w:i/>
          <w:iCs/>
          <w:sz w:val="24"/>
          <w:szCs w:val="24"/>
        </w:rPr>
        <w:t>Письмо (культура письменной речи)</w:t>
      </w:r>
    </w:p>
    <w:p w:rsidR="00332E9E" w:rsidRPr="00CE1A72" w:rsidRDefault="00332E9E" w:rsidP="00332E9E">
      <w:pPr>
        <w:pStyle w:val="16"/>
        <w:shd w:val="clear" w:color="auto" w:fill="FFFFFF"/>
        <w:ind w:left="0"/>
        <w:jc w:val="both"/>
        <w:rPr>
          <w:sz w:val="24"/>
          <w:szCs w:val="24"/>
        </w:rPr>
      </w:pPr>
      <w:proofErr w:type="gramStart"/>
      <w:r w:rsidRPr="00CE1A72">
        <w:rPr>
          <w:spacing w:val="-1"/>
          <w:sz w:val="24"/>
          <w:szCs w:val="24"/>
        </w:rPr>
        <w:t xml:space="preserve">Нормы письменной речи: соответствие содержания заголовку (отражение темы, места </w:t>
      </w:r>
      <w:r w:rsidRPr="00CE1A72">
        <w:rPr>
          <w:sz w:val="24"/>
          <w:szCs w:val="24"/>
        </w:rPr>
        <w:t>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332E9E" w:rsidRPr="00CE1A72" w:rsidRDefault="00332E9E" w:rsidP="00332E9E">
      <w:pPr>
        <w:pStyle w:val="16"/>
        <w:shd w:val="clear" w:color="auto" w:fill="FFFFFF"/>
        <w:ind w:left="0"/>
        <w:jc w:val="both"/>
        <w:rPr>
          <w:sz w:val="24"/>
          <w:szCs w:val="24"/>
        </w:rPr>
      </w:pPr>
      <w:r w:rsidRPr="00CE1A72">
        <w:rPr>
          <w:b/>
          <w:bCs/>
          <w:i/>
          <w:iCs/>
          <w:sz w:val="24"/>
          <w:szCs w:val="24"/>
        </w:rPr>
        <w:t>Круг детского чтения</w:t>
      </w:r>
    </w:p>
    <w:p w:rsidR="00332E9E" w:rsidRPr="00CE1A72" w:rsidRDefault="00332E9E" w:rsidP="00332E9E">
      <w:pPr>
        <w:pStyle w:val="16"/>
        <w:shd w:val="clear" w:color="auto" w:fill="FFFFFF"/>
        <w:ind w:left="0"/>
        <w:jc w:val="both"/>
        <w:rPr>
          <w:sz w:val="24"/>
          <w:szCs w:val="24"/>
        </w:rPr>
      </w:pPr>
      <w:r w:rsidRPr="00CE1A72">
        <w:rPr>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332E9E" w:rsidRPr="00CE1A72" w:rsidRDefault="00332E9E" w:rsidP="00332E9E">
      <w:pPr>
        <w:pStyle w:val="16"/>
        <w:shd w:val="clear" w:color="auto" w:fill="FFFFFF"/>
        <w:ind w:left="0"/>
        <w:jc w:val="both"/>
        <w:rPr>
          <w:sz w:val="24"/>
          <w:szCs w:val="24"/>
        </w:rPr>
      </w:pPr>
      <w:proofErr w:type="spellStart"/>
      <w:proofErr w:type="gramStart"/>
      <w:r w:rsidRPr="00CE1A72">
        <w:rPr>
          <w:sz w:val="24"/>
          <w:szCs w:val="24"/>
        </w:rPr>
        <w:t>Представленность</w:t>
      </w:r>
      <w:proofErr w:type="spellEnd"/>
      <w:r w:rsidRPr="00CE1A72">
        <w:rPr>
          <w:sz w:val="24"/>
          <w:szCs w:val="24"/>
        </w:rPr>
        <w:t xml:space="preserve"> разных видов книг: историческая, приключенческая, фантастиче</w:t>
      </w:r>
      <w:r w:rsidRPr="00CE1A72">
        <w:rPr>
          <w:sz w:val="24"/>
          <w:szCs w:val="24"/>
        </w:rPr>
        <w:softHyphen/>
        <w:t>ская, научно-популярная, справочно-энциклопедическая литература; детские периодиче</w:t>
      </w:r>
      <w:r w:rsidRPr="00CE1A72">
        <w:rPr>
          <w:sz w:val="24"/>
          <w:szCs w:val="24"/>
        </w:rPr>
        <w:softHyphen/>
        <w:t>ские издания (по выбору).</w:t>
      </w:r>
      <w:proofErr w:type="gramEnd"/>
    </w:p>
    <w:p w:rsidR="00332E9E" w:rsidRPr="00CE1A72" w:rsidRDefault="00332E9E" w:rsidP="00332E9E">
      <w:pPr>
        <w:pStyle w:val="16"/>
        <w:shd w:val="clear" w:color="auto" w:fill="FFFFFF"/>
        <w:ind w:left="0"/>
        <w:jc w:val="both"/>
        <w:rPr>
          <w:sz w:val="24"/>
          <w:szCs w:val="24"/>
        </w:rPr>
      </w:pPr>
      <w:r w:rsidRPr="00CE1A72">
        <w:rPr>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332E9E" w:rsidRPr="00CE1A72" w:rsidRDefault="00332E9E" w:rsidP="00332E9E">
      <w:pPr>
        <w:pStyle w:val="16"/>
        <w:shd w:val="clear" w:color="auto" w:fill="FFFFFF"/>
        <w:ind w:left="0"/>
        <w:jc w:val="both"/>
        <w:rPr>
          <w:sz w:val="24"/>
          <w:szCs w:val="24"/>
        </w:rPr>
      </w:pPr>
      <w:r w:rsidRPr="00CE1A72">
        <w:rPr>
          <w:b/>
          <w:bCs/>
          <w:i/>
          <w:iCs/>
          <w:sz w:val="24"/>
          <w:szCs w:val="24"/>
        </w:rPr>
        <w:t>Литературоведческая пропедевтика (практическое освоение)</w:t>
      </w:r>
    </w:p>
    <w:p w:rsidR="00332E9E" w:rsidRPr="00CE1A72" w:rsidRDefault="00332E9E" w:rsidP="00332E9E">
      <w:pPr>
        <w:pStyle w:val="16"/>
        <w:shd w:val="clear" w:color="auto" w:fill="FFFFFF"/>
        <w:ind w:left="0"/>
        <w:jc w:val="both"/>
        <w:rPr>
          <w:sz w:val="24"/>
          <w:szCs w:val="24"/>
        </w:rPr>
      </w:pPr>
      <w:proofErr w:type="gramStart"/>
      <w:r w:rsidRPr="00CE1A72">
        <w:rPr>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332E9E" w:rsidRPr="00CE1A72" w:rsidRDefault="00332E9E" w:rsidP="00332E9E">
      <w:pPr>
        <w:pStyle w:val="16"/>
        <w:shd w:val="clear" w:color="auto" w:fill="FFFFFF"/>
        <w:ind w:left="0"/>
        <w:jc w:val="both"/>
        <w:rPr>
          <w:sz w:val="24"/>
          <w:szCs w:val="24"/>
        </w:rPr>
      </w:pPr>
      <w:proofErr w:type="gramStart"/>
      <w:r w:rsidRPr="00CE1A72">
        <w:rPr>
          <w:sz w:val="24"/>
          <w:szCs w:val="24"/>
        </w:rPr>
        <w:t>Ориентировка в литературных понятиях: художественное произведение, художест</w:t>
      </w:r>
      <w:r w:rsidRPr="00CE1A72">
        <w:rPr>
          <w:sz w:val="24"/>
          <w:szCs w:val="24"/>
        </w:rPr>
        <w:softHyphen/>
        <w:t>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proofErr w:type="gramStart"/>
      <w:r w:rsidRPr="00CE1A72">
        <w:rPr>
          <w:rFonts w:ascii="Times New Roman" w:eastAsia="Times New Roman"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Фольклор и авторские художественные произведения (различение).</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Жанровое разнообразие произведений. Малые фольклорные формы (колыбельные песни, </w:t>
      </w:r>
      <w:proofErr w:type="spellStart"/>
      <w:r w:rsidRPr="00CE1A72">
        <w:rPr>
          <w:rFonts w:ascii="Times New Roman" w:eastAsia="Times New Roman" w:hAnsi="Times New Roman" w:cs="Times New Roman"/>
          <w:sz w:val="24"/>
          <w:szCs w:val="24"/>
        </w:rPr>
        <w:t>потешки</w:t>
      </w:r>
      <w:proofErr w:type="spellEnd"/>
      <w:r w:rsidRPr="00CE1A72">
        <w:rPr>
          <w:rFonts w:ascii="Times New Roman" w:eastAsia="Times New Roman" w:hAnsi="Times New Roman" w:cs="Times New Roman"/>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lastRenderedPageBreak/>
        <w:t>Рассказ, стихотворение, басня - общее представление о жанре, особенностях построе</w:t>
      </w:r>
      <w:r w:rsidRPr="00CE1A72">
        <w:rPr>
          <w:rFonts w:ascii="Times New Roman" w:eastAsia="Times New Roman" w:hAnsi="Times New Roman" w:cs="Times New Roman"/>
          <w:sz w:val="24"/>
          <w:szCs w:val="24"/>
        </w:rPr>
        <w:softHyphen/>
        <w:t>ния и выразительных средствах.</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Творческая деятельность обучающихся (на основе литературных произведений)</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Интерпретация текста литературного произведения в творческой деятельности обучающихся: чтение по ролям, </w:t>
      </w:r>
      <w:proofErr w:type="spellStart"/>
      <w:r w:rsidRPr="00CE1A72">
        <w:rPr>
          <w:rFonts w:ascii="Times New Roman" w:eastAsia="Times New Roman" w:hAnsi="Times New Roman" w:cs="Times New Roman"/>
          <w:sz w:val="24"/>
          <w:szCs w:val="24"/>
        </w:rPr>
        <w:t>инсценирование</w:t>
      </w:r>
      <w:proofErr w:type="spellEnd"/>
      <w:r w:rsidRPr="00CE1A72">
        <w:rPr>
          <w:rFonts w:ascii="Times New Roman" w:eastAsia="Times New Roman" w:hAnsi="Times New Roman" w:cs="Times New Roman"/>
          <w:sz w:val="24"/>
          <w:szCs w:val="24"/>
        </w:rPr>
        <w:t>, драматизация; устное словесное рисование, знакомство с различными способами работы с деформированным текстом и использова</w:t>
      </w:r>
      <w:r w:rsidRPr="00CE1A72">
        <w:rPr>
          <w:rFonts w:ascii="Times New Roman" w:eastAsia="Times New Roman" w:hAnsi="Times New Roman" w:cs="Times New Roman"/>
          <w:sz w:val="24"/>
          <w:szCs w:val="24"/>
        </w:rPr>
        <w:softHyphen/>
        <w:t>ние их (установление причинно-следственных связей, последовательности событий: со</w:t>
      </w:r>
      <w:r w:rsidRPr="00CE1A72">
        <w:rPr>
          <w:rFonts w:ascii="Times New Roman" w:eastAsia="Times New Roman" w:hAnsi="Times New Roman" w:cs="Times New Roman"/>
          <w:sz w:val="24"/>
          <w:szCs w:val="24"/>
        </w:rPr>
        <w:softHyphen/>
        <w:t xml:space="preserve">блюдение </w:t>
      </w:r>
      <w:proofErr w:type="spellStart"/>
      <w:r w:rsidRPr="00CE1A72">
        <w:rPr>
          <w:rFonts w:ascii="Times New Roman" w:eastAsia="Times New Roman" w:hAnsi="Times New Roman" w:cs="Times New Roman"/>
          <w:sz w:val="24"/>
          <w:szCs w:val="24"/>
        </w:rPr>
        <w:t>этапности</w:t>
      </w:r>
      <w:proofErr w:type="spellEnd"/>
      <w:r w:rsidRPr="00CE1A72">
        <w:rPr>
          <w:rFonts w:ascii="Times New Roman" w:eastAsia="Times New Roman" w:hAnsi="Times New Roman" w:cs="Times New Roman"/>
          <w:sz w:val="24"/>
          <w:szCs w:val="24"/>
        </w:rPr>
        <w:t xml:space="preserve"> в выполнении действий); изложение с элементами сочинения, </w:t>
      </w:r>
      <w:r w:rsidRPr="00CE1A72">
        <w:rPr>
          <w:rFonts w:ascii="Times New Roman" w:eastAsia="Times New Roman" w:hAnsi="Times New Roman" w:cs="Times New Roman"/>
          <w:i/>
          <w:iCs/>
          <w:sz w:val="24"/>
          <w:szCs w:val="24"/>
        </w:rPr>
        <w:t>созда</w:t>
      </w:r>
      <w:r w:rsidRPr="00CE1A72">
        <w:rPr>
          <w:rFonts w:ascii="Times New Roman" w:eastAsia="Times New Roman" w:hAnsi="Times New Roman" w:cs="Times New Roman"/>
          <w:i/>
          <w:iCs/>
          <w:sz w:val="24"/>
          <w:szCs w:val="24"/>
        </w:rPr>
        <w:softHyphen/>
        <w:t>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2.2.2.3. Английский язык</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Предметное содержание речи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Знакомство. </w:t>
      </w:r>
      <w:r w:rsidRPr="00CE1A72">
        <w:rPr>
          <w:rFonts w:ascii="Times New Roman" w:eastAsia="Times New Roman" w:hAnsi="Times New Roman" w:cs="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w:t>
      </w:r>
      <w:r w:rsidRPr="00CE1A72">
        <w:rPr>
          <w:rFonts w:ascii="Times New Roman" w:eastAsia="Times New Roman" w:hAnsi="Times New Roman" w:cs="Times New Roman"/>
          <w:sz w:val="24"/>
          <w:szCs w:val="24"/>
        </w:rPr>
        <w:softHyphen/>
        <w:t>та).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Я и моя семья. </w:t>
      </w:r>
      <w:r w:rsidRPr="00CE1A72">
        <w:rPr>
          <w:rFonts w:ascii="Times New Roman" w:eastAsia="Times New Roman" w:hAnsi="Times New Roman" w:cs="Times New Roman"/>
          <w:sz w:val="24"/>
          <w:szCs w:val="24"/>
        </w:rPr>
        <w:t xml:space="preserve">Члены семьи, их имена, возраст, внешность, черты характера, увлечения/хобби. Мой день (распорядок дня, </w:t>
      </w:r>
      <w:r w:rsidRPr="00CE1A72">
        <w:rPr>
          <w:rFonts w:ascii="Times New Roman" w:eastAsia="Times New Roman" w:hAnsi="Times New Roman" w:cs="Times New Roman"/>
          <w:i/>
          <w:iCs/>
          <w:sz w:val="24"/>
          <w:szCs w:val="24"/>
        </w:rPr>
        <w:t>домашние обязанности</w:t>
      </w:r>
      <w:r w:rsidRPr="00CE1A72">
        <w:rPr>
          <w:rFonts w:ascii="Times New Roman" w:eastAsia="Times New Roman" w:hAnsi="Times New Roman" w:cs="Times New Roman"/>
          <w:sz w:val="24"/>
          <w:szCs w:val="24"/>
        </w:rPr>
        <w:t>)</w:t>
      </w:r>
      <w:r w:rsidRPr="00CE1A72">
        <w:rPr>
          <w:rFonts w:ascii="Times New Roman" w:eastAsia="Times New Roman" w:hAnsi="Times New Roman" w:cs="Times New Roman"/>
          <w:i/>
          <w:iCs/>
          <w:sz w:val="24"/>
          <w:szCs w:val="24"/>
        </w:rPr>
        <w:t xml:space="preserve">. </w:t>
      </w:r>
      <w:r w:rsidRPr="00CE1A72">
        <w:rPr>
          <w:rFonts w:ascii="Times New Roman" w:eastAsia="Times New Roman" w:hAnsi="Times New Roman" w:cs="Times New Roman"/>
          <w:sz w:val="24"/>
          <w:szCs w:val="24"/>
        </w:rPr>
        <w:t xml:space="preserve">Покупки в магазине: одежда, </w:t>
      </w:r>
      <w:r w:rsidRPr="00CE1A72">
        <w:rPr>
          <w:rFonts w:ascii="Times New Roman" w:eastAsia="Times New Roman" w:hAnsi="Times New Roman" w:cs="Times New Roman"/>
          <w:i/>
          <w:iCs/>
          <w:sz w:val="24"/>
          <w:szCs w:val="24"/>
        </w:rPr>
        <w:t xml:space="preserve">обувь, </w:t>
      </w:r>
      <w:r w:rsidRPr="00CE1A72">
        <w:rPr>
          <w:rFonts w:ascii="Times New Roman" w:eastAsia="Times New Roman" w:hAnsi="Times New Roman" w:cs="Times New Roman"/>
          <w:sz w:val="24"/>
          <w:szCs w:val="24"/>
        </w:rPr>
        <w:t>основные продукты питания. Любимая еда. Семейные праздники: день рождения, Новый год/Рождество. Подарки.</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Мир моих увлечений. </w:t>
      </w:r>
      <w:r w:rsidRPr="00CE1A72">
        <w:rPr>
          <w:rFonts w:ascii="Times New Roman" w:eastAsia="Times New Roman" w:hAnsi="Times New Roman" w:cs="Times New Roman"/>
          <w:sz w:val="24"/>
          <w:szCs w:val="24"/>
        </w:rPr>
        <w:t xml:space="preserve">Мои любимые занятия. Виды спорта и спортивные игры. </w:t>
      </w:r>
      <w:r w:rsidRPr="00CE1A72">
        <w:rPr>
          <w:rFonts w:ascii="Times New Roman" w:eastAsia="Times New Roman" w:hAnsi="Times New Roman" w:cs="Times New Roman"/>
          <w:i/>
          <w:iCs/>
          <w:sz w:val="24"/>
          <w:szCs w:val="24"/>
        </w:rPr>
        <w:t xml:space="preserve">Мои любимые сказки. </w:t>
      </w:r>
      <w:r w:rsidRPr="00CE1A72">
        <w:rPr>
          <w:rFonts w:ascii="Times New Roman" w:eastAsia="Times New Roman" w:hAnsi="Times New Roman" w:cs="Times New Roman"/>
          <w:sz w:val="24"/>
          <w:szCs w:val="24"/>
        </w:rPr>
        <w:t xml:space="preserve">Выходной день </w:t>
      </w:r>
      <w:r w:rsidRPr="00CE1A72">
        <w:rPr>
          <w:rFonts w:ascii="Times New Roman" w:eastAsia="Times New Roman" w:hAnsi="Times New Roman" w:cs="Times New Roman"/>
          <w:i/>
          <w:iCs/>
          <w:sz w:val="24"/>
          <w:szCs w:val="24"/>
        </w:rPr>
        <w:t xml:space="preserve">(в зоопарке, цирке), </w:t>
      </w:r>
      <w:r w:rsidRPr="00CE1A72">
        <w:rPr>
          <w:rFonts w:ascii="Times New Roman" w:eastAsia="Times New Roman" w:hAnsi="Times New Roman" w:cs="Times New Roman"/>
          <w:sz w:val="24"/>
          <w:szCs w:val="24"/>
        </w:rPr>
        <w:t>каникулы.</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Я и мои друзья. </w:t>
      </w:r>
      <w:r w:rsidRPr="00CE1A72">
        <w:rPr>
          <w:rFonts w:ascii="Times New Roman" w:eastAsia="Times New Roman" w:hAnsi="Times New Roman" w:cs="Times New Roman"/>
          <w:sz w:val="24"/>
          <w:szCs w:val="24"/>
        </w:rPr>
        <w:t xml:space="preserve">Имя, возраст, внешность, характер, увлечения/хобби. Совместные занятия. Письмо зарубежному другу. </w:t>
      </w:r>
      <w:proofErr w:type="gramStart"/>
      <w:r w:rsidRPr="00CE1A72">
        <w:rPr>
          <w:rFonts w:ascii="Times New Roman" w:eastAsia="Times New Roman" w:hAnsi="Times New Roman" w:cs="Times New Roman"/>
          <w:sz w:val="24"/>
          <w:szCs w:val="24"/>
        </w:rPr>
        <w:t>Любимое домашнее животное: имя, возраст, цвет, размер, характер, что умеет делать.</w:t>
      </w:r>
      <w:proofErr w:type="gramEnd"/>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Моя школа. </w:t>
      </w:r>
      <w:r w:rsidRPr="00CE1A72">
        <w:rPr>
          <w:rFonts w:ascii="Times New Roman" w:eastAsia="Times New Roman" w:hAnsi="Times New Roman" w:cs="Times New Roman"/>
          <w:sz w:val="24"/>
          <w:szCs w:val="24"/>
        </w:rPr>
        <w:t>Классная комната, учебные предметы, школьные принадлежности. Учебные занятия на уроках.</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Мир вокруг меня. </w:t>
      </w:r>
      <w:r w:rsidRPr="00CE1A72">
        <w:rPr>
          <w:rFonts w:ascii="Times New Roman" w:eastAsia="Times New Roman" w:hAnsi="Times New Roman" w:cs="Times New Roman"/>
          <w:sz w:val="24"/>
          <w:szCs w:val="24"/>
        </w:rPr>
        <w:t>Мой дом/квартира/комната: названия комнат, их размер, предме</w:t>
      </w:r>
      <w:r w:rsidRPr="00CE1A72">
        <w:rPr>
          <w:rFonts w:ascii="Times New Roman" w:eastAsia="Times New Roman" w:hAnsi="Times New Roman" w:cs="Times New Roman"/>
          <w:sz w:val="24"/>
          <w:szCs w:val="24"/>
        </w:rPr>
        <w:softHyphen/>
      </w:r>
      <w:r w:rsidRPr="00CE1A72">
        <w:rPr>
          <w:rFonts w:ascii="Times New Roman" w:eastAsia="Times New Roman" w:hAnsi="Times New Roman" w:cs="Times New Roman"/>
          <w:spacing w:val="-1"/>
          <w:sz w:val="24"/>
          <w:szCs w:val="24"/>
        </w:rPr>
        <w:t xml:space="preserve">ты мебели и интерьера. Природа. </w:t>
      </w:r>
      <w:r w:rsidRPr="00CE1A72">
        <w:rPr>
          <w:rFonts w:ascii="Times New Roman" w:eastAsia="Times New Roman" w:hAnsi="Times New Roman" w:cs="Times New Roman"/>
          <w:i/>
          <w:iCs/>
          <w:spacing w:val="-1"/>
          <w:sz w:val="24"/>
          <w:szCs w:val="24"/>
        </w:rPr>
        <w:t xml:space="preserve">Дикие и домашние животные. </w:t>
      </w:r>
      <w:r w:rsidRPr="00CE1A72">
        <w:rPr>
          <w:rFonts w:ascii="Times New Roman" w:eastAsia="Times New Roman" w:hAnsi="Times New Roman" w:cs="Times New Roman"/>
          <w:spacing w:val="-1"/>
          <w:sz w:val="24"/>
          <w:szCs w:val="24"/>
        </w:rPr>
        <w:t>Любимое время года. По</w:t>
      </w:r>
      <w:r w:rsidRPr="00CE1A72">
        <w:rPr>
          <w:rFonts w:ascii="Times New Roman" w:eastAsia="Times New Roman" w:hAnsi="Times New Roman" w:cs="Times New Roman"/>
          <w:spacing w:val="-1"/>
          <w:sz w:val="24"/>
          <w:szCs w:val="24"/>
        </w:rPr>
        <w:softHyphen/>
      </w:r>
      <w:r w:rsidRPr="00CE1A72">
        <w:rPr>
          <w:rFonts w:ascii="Times New Roman" w:eastAsia="Times New Roman" w:hAnsi="Times New Roman" w:cs="Times New Roman"/>
          <w:sz w:val="24"/>
          <w:szCs w:val="24"/>
        </w:rPr>
        <w:t>года.</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Страна/страны изучаемого языка и родная страна. </w:t>
      </w:r>
      <w:r w:rsidRPr="00CE1A72">
        <w:rPr>
          <w:rFonts w:ascii="Times New Roman" w:eastAsia="Times New Roman" w:hAnsi="Times New Roman" w:cs="Times New Roman"/>
          <w:sz w:val="24"/>
          <w:szCs w:val="24"/>
        </w:rPr>
        <w:t xml:space="preserve">Общие сведения: название, столица. Литературные персонажи популярных книг моих сверстников (имена героев книг, черты характера). </w:t>
      </w:r>
      <w:r w:rsidRPr="00CE1A72">
        <w:rPr>
          <w:rFonts w:ascii="Times New Roman" w:eastAsia="Times New Roman" w:hAnsi="Times New Roman" w:cs="Times New Roman"/>
          <w:i/>
          <w:iCs/>
          <w:sz w:val="24"/>
          <w:szCs w:val="24"/>
        </w:rPr>
        <w:t>Небольшие произведения детского фольклора на изучаемом иностранном языке (рифмовки, стихи, песни, сказки).</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Некоторые формы речевого и неречевого этикета стран изучаемого языка в ряде си</w:t>
      </w:r>
      <w:r w:rsidRPr="00CE1A72">
        <w:rPr>
          <w:rFonts w:ascii="Times New Roman" w:eastAsia="Times New Roman" w:hAnsi="Times New Roman" w:cs="Times New Roman"/>
          <w:sz w:val="24"/>
          <w:szCs w:val="24"/>
        </w:rPr>
        <w:softHyphen/>
        <w:t>туаций общения (в школе, во время совместной игры, в магазине).</w:t>
      </w:r>
    </w:p>
    <w:p w:rsidR="00332E9E" w:rsidRPr="00CE1A72" w:rsidRDefault="00332E9E" w:rsidP="00E856C9">
      <w:pPr>
        <w:shd w:val="clear" w:color="auto" w:fill="FFFFFF"/>
        <w:spacing w:after="0"/>
        <w:jc w:val="both"/>
        <w:rPr>
          <w:rFonts w:ascii="Times New Roman" w:eastAsia="Times New Roman" w:hAnsi="Times New Roman" w:cs="Times New Roman"/>
          <w:b/>
          <w:bCs/>
          <w:i/>
          <w:iCs/>
          <w:spacing w:val="-2"/>
          <w:sz w:val="24"/>
          <w:szCs w:val="24"/>
        </w:rPr>
      </w:pPr>
      <w:r w:rsidRPr="00CE1A72">
        <w:rPr>
          <w:rFonts w:ascii="Times New Roman" w:eastAsia="Times New Roman" w:hAnsi="Times New Roman" w:cs="Times New Roman"/>
          <w:b/>
          <w:bCs/>
          <w:i/>
          <w:iCs/>
          <w:spacing w:val="-2"/>
          <w:sz w:val="24"/>
          <w:szCs w:val="24"/>
        </w:rPr>
        <w:t>Коммуникативные умения по видам речевой деятельности.</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В русле говорения</w:t>
      </w:r>
    </w:p>
    <w:p w:rsidR="00332E9E" w:rsidRPr="00CE1A72" w:rsidRDefault="00332E9E" w:rsidP="00E856C9">
      <w:pPr>
        <w:shd w:val="clear" w:color="auto" w:fill="FFFFFF"/>
        <w:tabs>
          <w:tab w:val="left" w:pos="672"/>
        </w:tabs>
        <w:spacing w:after="0"/>
        <w:rPr>
          <w:rFonts w:ascii="Times New Roman" w:eastAsia="Times New Roman" w:hAnsi="Times New Roman" w:cs="Times New Roman"/>
          <w:sz w:val="24"/>
          <w:szCs w:val="24"/>
        </w:rPr>
      </w:pPr>
      <w:r w:rsidRPr="00CE1A72">
        <w:rPr>
          <w:rFonts w:ascii="Times New Roman" w:eastAsia="Times New Roman" w:hAnsi="Times New Roman" w:cs="Times New Roman"/>
          <w:i/>
          <w:iCs/>
          <w:spacing w:val="-1"/>
          <w:sz w:val="24"/>
          <w:szCs w:val="24"/>
        </w:rPr>
        <w:t>Диалогическая форма</w:t>
      </w:r>
      <w:proofErr w:type="gramStart"/>
      <w:r w:rsidRPr="00CE1A72">
        <w:rPr>
          <w:rFonts w:ascii="Times New Roman" w:eastAsia="Times New Roman" w:hAnsi="Times New Roman" w:cs="Times New Roman"/>
          <w:i/>
          <w:iCs/>
          <w:spacing w:val="-1"/>
          <w:sz w:val="24"/>
          <w:szCs w:val="24"/>
        </w:rPr>
        <w:br/>
      </w:r>
      <w:r w:rsidRPr="00CE1A72">
        <w:rPr>
          <w:rFonts w:ascii="Times New Roman" w:eastAsia="Times New Roman" w:hAnsi="Times New Roman" w:cs="Times New Roman"/>
          <w:sz w:val="24"/>
          <w:szCs w:val="24"/>
        </w:rPr>
        <w:t>У</w:t>
      </w:r>
      <w:proofErr w:type="gramEnd"/>
      <w:r w:rsidRPr="00CE1A72">
        <w:rPr>
          <w:rFonts w:ascii="Times New Roman" w:eastAsia="Times New Roman" w:hAnsi="Times New Roman" w:cs="Times New Roman"/>
          <w:sz w:val="24"/>
          <w:szCs w:val="24"/>
        </w:rPr>
        <w:t>меть вести:</w:t>
      </w:r>
    </w:p>
    <w:p w:rsidR="00332E9E" w:rsidRPr="00CE1A72" w:rsidRDefault="00332E9E" w:rsidP="00E856C9">
      <w:pPr>
        <w:widowControl w:val="0"/>
        <w:numPr>
          <w:ilvl w:val="0"/>
          <w:numId w:val="131"/>
        </w:numPr>
        <w:shd w:val="clear" w:color="auto" w:fill="FFFFFF"/>
        <w:tabs>
          <w:tab w:val="left" w:pos="142"/>
        </w:tabs>
        <w:autoSpaceDE w:val="0"/>
        <w:autoSpaceDN w:val="0"/>
        <w:adjustRightInd w:val="0"/>
        <w:spacing w:after="0" w:line="240" w:lineRule="auto"/>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332E9E" w:rsidRPr="00CE1A72" w:rsidRDefault="00332E9E" w:rsidP="00E856C9">
      <w:pPr>
        <w:widowControl w:val="0"/>
        <w:numPr>
          <w:ilvl w:val="0"/>
          <w:numId w:val="131"/>
        </w:numPr>
        <w:shd w:val="clear" w:color="auto" w:fill="FFFFFF"/>
        <w:tabs>
          <w:tab w:val="left" w:pos="142"/>
        </w:tabs>
        <w:autoSpaceDE w:val="0"/>
        <w:autoSpaceDN w:val="0"/>
        <w:adjustRightInd w:val="0"/>
        <w:spacing w:after="0" w:line="240" w:lineRule="auto"/>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lastRenderedPageBreak/>
        <w:t>диалог-расспрос (запрос информации и ответ на него);</w:t>
      </w:r>
    </w:p>
    <w:p w:rsidR="00332E9E" w:rsidRPr="00CE1A72" w:rsidRDefault="00332E9E" w:rsidP="00E856C9">
      <w:pPr>
        <w:widowControl w:val="0"/>
        <w:numPr>
          <w:ilvl w:val="0"/>
          <w:numId w:val="131"/>
        </w:numPr>
        <w:shd w:val="clear" w:color="auto" w:fill="FFFFFF"/>
        <w:tabs>
          <w:tab w:val="left" w:pos="142"/>
        </w:tabs>
        <w:autoSpaceDE w:val="0"/>
        <w:autoSpaceDN w:val="0"/>
        <w:adjustRightInd w:val="0"/>
        <w:spacing w:after="0" w:line="240" w:lineRule="auto"/>
        <w:rPr>
          <w:rFonts w:ascii="Times New Roman" w:eastAsia="Times New Roman" w:hAnsi="Times New Roman" w:cs="Times New Roman"/>
          <w:sz w:val="24"/>
          <w:szCs w:val="24"/>
        </w:rPr>
      </w:pPr>
      <w:r w:rsidRPr="00CE1A72">
        <w:rPr>
          <w:rFonts w:ascii="Times New Roman" w:eastAsia="Times New Roman" w:hAnsi="Times New Roman" w:cs="Times New Roman"/>
          <w:spacing w:val="-1"/>
          <w:sz w:val="24"/>
          <w:szCs w:val="24"/>
        </w:rPr>
        <w:t>диалог - побуждение к действию.</w:t>
      </w:r>
    </w:p>
    <w:p w:rsidR="00332E9E" w:rsidRPr="00CE1A72" w:rsidRDefault="00332E9E" w:rsidP="00E856C9">
      <w:pPr>
        <w:shd w:val="clear" w:color="auto" w:fill="FFFFFF"/>
        <w:tabs>
          <w:tab w:val="left" w:pos="142"/>
          <w:tab w:val="left" w:pos="672"/>
        </w:tabs>
        <w:spacing w:after="0"/>
        <w:rPr>
          <w:rFonts w:ascii="Times New Roman" w:eastAsia="Times New Roman" w:hAnsi="Times New Roman" w:cs="Times New Roman"/>
          <w:i/>
          <w:iCs/>
          <w:spacing w:val="-19"/>
          <w:sz w:val="24"/>
          <w:szCs w:val="24"/>
        </w:rPr>
      </w:pPr>
    </w:p>
    <w:p w:rsidR="00332E9E" w:rsidRPr="00CE1A72" w:rsidRDefault="00332E9E" w:rsidP="00E856C9">
      <w:pPr>
        <w:shd w:val="clear" w:color="auto" w:fill="FFFFFF"/>
        <w:tabs>
          <w:tab w:val="left" w:pos="142"/>
          <w:tab w:val="left" w:pos="672"/>
        </w:tabs>
        <w:spacing w:after="0"/>
        <w:rPr>
          <w:rFonts w:ascii="Times New Roman" w:eastAsia="Times New Roman" w:hAnsi="Times New Roman" w:cs="Times New Roman"/>
          <w:sz w:val="24"/>
          <w:szCs w:val="24"/>
        </w:rPr>
      </w:pPr>
      <w:r w:rsidRPr="00CE1A72">
        <w:rPr>
          <w:rFonts w:ascii="Times New Roman" w:eastAsia="Times New Roman" w:hAnsi="Times New Roman" w:cs="Times New Roman"/>
          <w:i/>
          <w:iCs/>
          <w:sz w:val="24"/>
          <w:szCs w:val="24"/>
        </w:rPr>
        <w:t>Монологическая форма</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Уметь пользоваться основными коммуникативными типами речи: описание, рассказ, </w:t>
      </w:r>
      <w:r w:rsidRPr="00CE1A72">
        <w:rPr>
          <w:rFonts w:ascii="Times New Roman" w:eastAsia="Times New Roman" w:hAnsi="Times New Roman" w:cs="Times New Roman"/>
          <w:i/>
          <w:iCs/>
          <w:sz w:val="24"/>
          <w:szCs w:val="24"/>
        </w:rPr>
        <w:t>характеристика (персонажей).</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pacing w:val="-1"/>
          <w:sz w:val="24"/>
          <w:szCs w:val="24"/>
        </w:rPr>
        <w:t xml:space="preserve">В русле </w:t>
      </w:r>
      <w:proofErr w:type="spellStart"/>
      <w:r w:rsidRPr="00CE1A72">
        <w:rPr>
          <w:rFonts w:ascii="Times New Roman" w:eastAsia="Times New Roman" w:hAnsi="Times New Roman" w:cs="Times New Roman"/>
          <w:b/>
          <w:bCs/>
          <w:spacing w:val="-1"/>
          <w:sz w:val="24"/>
          <w:szCs w:val="24"/>
        </w:rPr>
        <w:t>аудирования</w:t>
      </w:r>
      <w:proofErr w:type="spellEnd"/>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1"/>
          <w:sz w:val="24"/>
          <w:szCs w:val="24"/>
        </w:rPr>
        <w:t>Воспринимать на слух и понимать:</w:t>
      </w:r>
    </w:p>
    <w:p w:rsidR="00332E9E" w:rsidRPr="00CE1A72" w:rsidRDefault="00332E9E" w:rsidP="00E856C9">
      <w:pPr>
        <w:widowControl w:val="0"/>
        <w:numPr>
          <w:ilvl w:val="0"/>
          <w:numId w:val="132"/>
        </w:numPr>
        <w:shd w:val="clear" w:color="auto" w:fill="FFFFFF"/>
        <w:tabs>
          <w:tab w:val="left" w:pos="854"/>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z w:val="24"/>
          <w:szCs w:val="24"/>
        </w:rPr>
        <w:t>речь учителя и одноклассников в процессе общения на уроке и вербально/</w:t>
      </w:r>
      <w:proofErr w:type="spellStart"/>
      <w:r w:rsidRPr="00CE1A72">
        <w:rPr>
          <w:rFonts w:ascii="Times New Roman" w:eastAsia="Times New Roman" w:hAnsi="Times New Roman" w:cs="Times New Roman"/>
          <w:sz w:val="24"/>
          <w:szCs w:val="24"/>
        </w:rPr>
        <w:t>невербально</w:t>
      </w:r>
      <w:proofErr w:type="spellEnd"/>
      <w:r w:rsidRPr="00CE1A72">
        <w:rPr>
          <w:rFonts w:ascii="Times New Roman" w:eastAsia="Times New Roman" w:hAnsi="Times New Roman" w:cs="Times New Roman"/>
          <w:sz w:val="24"/>
          <w:szCs w:val="24"/>
        </w:rPr>
        <w:t xml:space="preserve"> реагировать на </w:t>
      </w:r>
      <w:proofErr w:type="gramStart"/>
      <w:r w:rsidRPr="00CE1A72">
        <w:rPr>
          <w:rFonts w:ascii="Times New Roman" w:eastAsia="Times New Roman" w:hAnsi="Times New Roman" w:cs="Times New Roman"/>
          <w:sz w:val="24"/>
          <w:szCs w:val="24"/>
        </w:rPr>
        <w:t>услышанное</w:t>
      </w:r>
      <w:proofErr w:type="gramEnd"/>
      <w:r w:rsidRPr="00CE1A72">
        <w:rPr>
          <w:rFonts w:ascii="Times New Roman" w:eastAsia="Times New Roman" w:hAnsi="Times New Roman" w:cs="Times New Roman"/>
          <w:sz w:val="24"/>
          <w:szCs w:val="24"/>
        </w:rPr>
        <w:t>;</w:t>
      </w:r>
    </w:p>
    <w:p w:rsidR="00332E9E" w:rsidRPr="00CE1A72" w:rsidRDefault="00332E9E" w:rsidP="00E856C9">
      <w:pPr>
        <w:widowControl w:val="0"/>
        <w:numPr>
          <w:ilvl w:val="0"/>
          <w:numId w:val="132"/>
        </w:numPr>
        <w:shd w:val="clear" w:color="auto" w:fill="FFFFFF"/>
        <w:tabs>
          <w:tab w:val="left" w:pos="854"/>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z w:val="24"/>
          <w:szCs w:val="24"/>
        </w:rPr>
        <w:t>небольшие доступные тексты в аудиозаписи, построенные в основном на изучен</w:t>
      </w:r>
      <w:r w:rsidRPr="00CE1A72">
        <w:rPr>
          <w:rFonts w:ascii="Times New Roman" w:eastAsia="Times New Roman" w:hAnsi="Times New Roman" w:cs="Times New Roman"/>
          <w:sz w:val="24"/>
          <w:szCs w:val="24"/>
        </w:rPr>
        <w:softHyphen/>
        <w:t>ном языковом материале, в том числе полученные с помощью средств коммуни</w:t>
      </w:r>
      <w:r w:rsidRPr="00CE1A72">
        <w:rPr>
          <w:rFonts w:ascii="Times New Roman" w:eastAsia="Times New Roman" w:hAnsi="Times New Roman" w:cs="Times New Roman"/>
          <w:sz w:val="24"/>
          <w:szCs w:val="24"/>
        </w:rPr>
        <w:softHyphen/>
        <w:t>кации.</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pacing w:val="-1"/>
          <w:sz w:val="24"/>
          <w:szCs w:val="24"/>
        </w:rPr>
        <w:t>В русле чтения</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3"/>
          <w:sz w:val="24"/>
          <w:szCs w:val="24"/>
        </w:rPr>
        <w:t>Читать:</w:t>
      </w:r>
    </w:p>
    <w:p w:rsidR="00332E9E" w:rsidRPr="00CE1A72" w:rsidRDefault="00332E9E" w:rsidP="00E856C9">
      <w:pPr>
        <w:widowControl w:val="0"/>
        <w:numPr>
          <w:ilvl w:val="0"/>
          <w:numId w:val="133"/>
        </w:numPr>
        <w:shd w:val="clear" w:color="auto" w:fill="FFFFFF"/>
        <w:tabs>
          <w:tab w:val="left" w:pos="854"/>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z w:val="24"/>
          <w:szCs w:val="24"/>
        </w:rPr>
        <w:t>вслух небольшие тексты, построенные на изученном языковом материале;</w:t>
      </w:r>
    </w:p>
    <w:p w:rsidR="00332E9E" w:rsidRPr="00CE1A72" w:rsidRDefault="00332E9E" w:rsidP="00E856C9">
      <w:pPr>
        <w:widowControl w:val="0"/>
        <w:numPr>
          <w:ilvl w:val="0"/>
          <w:numId w:val="133"/>
        </w:numPr>
        <w:shd w:val="clear" w:color="auto" w:fill="FFFFFF"/>
        <w:tabs>
          <w:tab w:val="left" w:pos="854"/>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pacing w:val="-1"/>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w:t>
      </w:r>
      <w:r w:rsidRPr="00CE1A72">
        <w:rPr>
          <w:rFonts w:ascii="Times New Roman" w:eastAsia="Times New Roman" w:hAnsi="Times New Roman" w:cs="Times New Roman"/>
          <w:spacing w:val="-1"/>
          <w:sz w:val="24"/>
          <w:szCs w:val="24"/>
        </w:rPr>
        <w:softHyphen/>
      </w:r>
      <w:r w:rsidRPr="00CE1A72">
        <w:rPr>
          <w:rFonts w:ascii="Times New Roman" w:eastAsia="Times New Roman" w:hAnsi="Times New Roman" w:cs="Times New Roman"/>
          <w:sz w:val="24"/>
          <w:szCs w:val="24"/>
        </w:rPr>
        <w:t>сонажей, где происходит действие и т.д.).</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pacing w:val="-1"/>
          <w:sz w:val="24"/>
          <w:szCs w:val="24"/>
        </w:rPr>
        <w:t>В русле письма</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3"/>
          <w:sz w:val="24"/>
          <w:szCs w:val="24"/>
        </w:rPr>
        <w:t>Владеть:</w:t>
      </w:r>
    </w:p>
    <w:p w:rsidR="00332E9E" w:rsidRPr="00CE1A72" w:rsidRDefault="00332E9E" w:rsidP="00E856C9">
      <w:pPr>
        <w:widowControl w:val="0"/>
        <w:numPr>
          <w:ilvl w:val="0"/>
          <w:numId w:val="134"/>
        </w:numPr>
        <w:shd w:val="clear" w:color="auto" w:fill="FFFFFF"/>
        <w:tabs>
          <w:tab w:val="left" w:pos="854"/>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z w:val="24"/>
          <w:szCs w:val="24"/>
        </w:rPr>
        <w:t>умением выписывать из текста слова, словосочетания и предложения;</w:t>
      </w:r>
    </w:p>
    <w:p w:rsidR="00332E9E" w:rsidRPr="00CE1A72" w:rsidRDefault="00332E9E" w:rsidP="00E856C9">
      <w:pPr>
        <w:widowControl w:val="0"/>
        <w:numPr>
          <w:ilvl w:val="0"/>
          <w:numId w:val="134"/>
        </w:numPr>
        <w:shd w:val="clear" w:color="auto" w:fill="FFFFFF"/>
        <w:tabs>
          <w:tab w:val="left" w:pos="854"/>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z w:val="24"/>
          <w:szCs w:val="24"/>
        </w:rPr>
        <w:t>основами письменной речи: писать по образцу поздравление с праздником, ко</w:t>
      </w:r>
      <w:r w:rsidRPr="00CE1A72">
        <w:rPr>
          <w:rFonts w:ascii="Times New Roman" w:eastAsia="Times New Roman" w:hAnsi="Times New Roman" w:cs="Times New Roman"/>
          <w:sz w:val="24"/>
          <w:szCs w:val="24"/>
        </w:rPr>
        <w:softHyphen/>
        <w:t>роткое личное письмо.</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Языковые средства и навыки пользования ими</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Графика, каллиграфия, орфография. </w:t>
      </w:r>
      <w:r w:rsidRPr="00CE1A72">
        <w:rPr>
          <w:rFonts w:ascii="Times New Roman" w:eastAsia="Times New Roman" w:hAnsi="Times New Roman" w:cs="Times New Roman"/>
          <w:sz w:val="24"/>
          <w:szCs w:val="24"/>
        </w:rPr>
        <w:t xml:space="preserve">Все буквы английского алфавита Основные буквосочетания. </w:t>
      </w:r>
      <w:proofErr w:type="spellStart"/>
      <w:proofErr w:type="gramStart"/>
      <w:r w:rsidRPr="00CE1A72">
        <w:rPr>
          <w:rFonts w:ascii="Times New Roman" w:eastAsia="Times New Roman" w:hAnsi="Times New Roman" w:cs="Times New Roman"/>
          <w:sz w:val="24"/>
          <w:szCs w:val="24"/>
        </w:rPr>
        <w:t>Звуко-буквенные</w:t>
      </w:r>
      <w:proofErr w:type="spellEnd"/>
      <w:proofErr w:type="gramEnd"/>
      <w:r w:rsidRPr="00CE1A72">
        <w:rPr>
          <w:rFonts w:ascii="Times New Roman" w:eastAsia="Times New Roman" w:hAnsi="Times New Roman" w:cs="Times New Roman"/>
          <w:sz w:val="24"/>
          <w:szCs w:val="24"/>
        </w:rPr>
        <w:t xml:space="preserve"> соответствия. Знаки транскрипции. Апостроф. Основные правила чтения и орфографии. Написание наиболее употребительных слов, вошед</w:t>
      </w:r>
      <w:r w:rsidRPr="00CE1A72">
        <w:rPr>
          <w:rFonts w:ascii="Times New Roman" w:eastAsia="Times New Roman" w:hAnsi="Times New Roman" w:cs="Times New Roman"/>
          <w:sz w:val="24"/>
          <w:szCs w:val="24"/>
        </w:rPr>
        <w:softHyphen/>
        <w:t>ших в активный словарь.</w:t>
      </w:r>
    </w:p>
    <w:p w:rsidR="00332E9E" w:rsidRPr="00CE1A72" w:rsidRDefault="00332E9E" w:rsidP="00E856C9">
      <w:pPr>
        <w:shd w:val="clear" w:color="auto" w:fill="FFFFFF"/>
        <w:spacing w:after="0"/>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pacing w:val="-1"/>
          <w:sz w:val="24"/>
          <w:szCs w:val="24"/>
        </w:rPr>
        <w:t xml:space="preserve">Фонетическая сторона речи. </w:t>
      </w:r>
      <w:r w:rsidRPr="00CE1A72">
        <w:rPr>
          <w:rFonts w:ascii="Times New Roman" w:eastAsia="Times New Roman" w:hAnsi="Times New Roman" w:cs="Times New Roman"/>
          <w:spacing w:val="-1"/>
          <w:sz w:val="24"/>
          <w:szCs w:val="24"/>
        </w:rPr>
        <w:t xml:space="preserve">Адекватное произношение и различение на слух всех </w:t>
      </w:r>
      <w:r w:rsidRPr="00CE1A72">
        <w:rPr>
          <w:rFonts w:ascii="Times New Roman" w:eastAsia="Times New Roman" w:hAnsi="Times New Roman" w:cs="Times New Roman"/>
          <w:sz w:val="24"/>
          <w:szCs w:val="24"/>
        </w:rPr>
        <w:t xml:space="preserve">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CE1A72">
        <w:rPr>
          <w:rFonts w:ascii="Times New Roman" w:eastAsia="Times New Roman" w:hAnsi="Times New Roman" w:cs="Times New Roman"/>
          <w:i/>
          <w:iCs/>
          <w:sz w:val="24"/>
          <w:szCs w:val="24"/>
        </w:rPr>
        <w:t>Связующее «</w:t>
      </w:r>
      <w:proofErr w:type="spellStart"/>
      <w:r w:rsidRPr="00CE1A72">
        <w:rPr>
          <w:rFonts w:ascii="Times New Roman" w:eastAsia="Times New Roman" w:hAnsi="Times New Roman" w:cs="Times New Roman"/>
          <w:i/>
          <w:iCs/>
          <w:sz w:val="24"/>
          <w:szCs w:val="24"/>
        </w:rPr>
        <w:t>r</w:t>
      </w:r>
      <w:proofErr w:type="spellEnd"/>
      <w:r w:rsidRPr="00CE1A72">
        <w:rPr>
          <w:rFonts w:ascii="Times New Roman" w:eastAsia="Times New Roman" w:hAnsi="Times New Roman" w:cs="Times New Roman"/>
          <w:i/>
          <w:iCs/>
          <w:sz w:val="24"/>
          <w:szCs w:val="24"/>
        </w:rPr>
        <w:t>» (</w:t>
      </w:r>
      <w:proofErr w:type="spellStart"/>
      <w:r w:rsidRPr="00CE1A72">
        <w:rPr>
          <w:rFonts w:ascii="Times New Roman" w:eastAsia="Times New Roman" w:hAnsi="Times New Roman" w:cs="Times New Roman"/>
          <w:i/>
          <w:iCs/>
          <w:sz w:val="24"/>
          <w:szCs w:val="24"/>
          <w:lang w:val="en-US"/>
        </w:rPr>
        <w:t>thereis</w:t>
      </w:r>
      <w:proofErr w:type="spellEnd"/>
      <w:r w:rsidRPr="00CE1A72">
        <w:rPr>
          <w:rFonts w:ascii="Times New Roman" w:eastAsia="Times New Roman" w:hAnsi="Times New Roman" w:cs="Times New Roman"/>
          <w:i/>
          <w:iCs/>
          <w:sz w:val="24"/>
          <w:szCs w:val="24"/>
        </w:rPr>
        <w:t>/</w:t>
      </w:r>
      <w:proofErr w:type="spellStart"/>
      <w:r w:rsidRPr="00CE1A72">
        <w:rPr>
          <w:rFonts w:ascii="Times New Roman" w:eastAsia="Times New Roman" w:hAnsi="Times New Roman" w:cs="Times New Roman"/>
          <w:i/>
          <w:iCs/>
          <w:sz w:val="24"/>
          <w:szCs w:val="24"/>
          <w:lang w:val="en-US"/>
        </w:rPr>
        <w:t>thereare</w:t>
      </w:r>
      <w:proofErr w:type="spellEnd"/>
      <w:r w:rsidRPr="00CE1A72">
        <w:rPr>
          <w:rFonts w:ascii="Times New Roman" w:eastAsia="Times New Roman" w:hAnsi="Times New Roman" w:cs="Times New Roman"/>
          <w:i/>
          <w:iCs/>
          <w:sz w:val="24"/>
          <w:szCs w:val="24"/>
        </w:rPr>
        <w:t xml:space="preserve">). </w:t>
      </w:r>
      <w:r w:rsidRPr="00CE1A72">
        <w:rPr>
          <w:rFonts w:ascii="Times New Roman" w:eastAsia="Times New Roman" w:hAnsi="Times New Roman" w:cs="Times New Roman"/>
          <w:sz w:val="24"/>
          <w:szCs w:val="24"/>
        </w:rPr>
        <w:t xml:space="preserve">Ударение в слове, фразе. </w:t>
      </w:r>
      <w:r w:rsidRPr="00CE1A72">
        <w:rPr>
          <w:rFonts w:ascii="Times New Roman" w:eastAsia="Times New Roman" w:hAnsi="Times New Roman" w:cs="Times New Roman"/>
          <w:i/>
          <w:iCs/>
          <w:sz w:val="24"/>
          <w:szCs w:val="24"/>
        </w:rPr>
        <w:t>Отсутствие ударения на служебных словах (ар</w:t>
      </w:r>
      <w:r w:rsidRPr="00CE1A72">
        <w:rPr>
          <w:rFonts w:ascii="Times New Roman" w:eastAsia="Times New Roman" w:hAnsi="Times New Roman" w:cs="Times New Roman"/>
          <w:i/>
          <w:iCs/>
          <w:sz w:val="24"/>
          <w:szCs w:val="24"/>
        </w:rPr>
        <w:softHyphen/>
        <w:t xml:space="preserve">тиклях, союзах, предлогах). Членение предложений на смысловые группы. </w:t>
      </w:r>
      <w:r w:rsidRPr="00CE1A72">
        <w:rPr>
          <w:rFonts w:ascii="Times New Roman" w:eastAsia="Times New Roman" w:hAnsi="Times New Roman" w:cs="Times New Roman"/>
          <w:sz w:val="24"/>
          <w:szCs w:val="24"/>
        </w:rPr>
        <w:t xml:space="preserve">Ритмико-интонационные особенности повествовательного, побудительного и вопросительного (общий и специальный вопрос) предложений. </w:t>
      </w:r>
      <w:r w:rsidRPr="00CE1A72">
        <w:rPr>
          <w:rFonts w:ascii="Times New Roman" w:eastAsia="Times New Roman" w:hAnsi="Times New Roman" w:cs="Times New Roman"/>
          <w:i/>
          <w:iCs/>
          <w:sz w:val="24"/>
          <w:szCs w:val="24"/>
        </w:rPr>
        <w:t>Интонация перечисления. Чтение по транскрипции изученных слов.</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pacing w:val="-1"/>
          <w:sz w:val="24"/>
          <w:szCs w:val="24"/>
        </w:rPr>
        <w:t xml:space="preserve">Лексическая сторона речи. </w:t>
      </w:r>
      <w:r w:rsidRPr="00CE1A72">
        <w:rPr>
          <w:rFonts w:ascii="Times New Roman" w:eastAsia="Times New Roman" w:hAnsi="Times New Roman" w:cs="Times New Roman"/>
          <w:spacing w:val="-1"/>
          <w:sz w:val="24"/>
          <w:szCs w:val="24"/>
        </w:rPr>
        <w:t>Лексические единицы, обслуживающие ситуации обще</w:t>
      </w:r>
      <w:r w:rsidRPr="00CE1A72">
        <w:rPr>
          <w:rFonts w:ascii="Times New Roman" w:eastAsia="Times New Roman" w:hAnsi="Times New Roman" w:cs="Times New Roman"/>
          <w:spacing w:val="-1"/>
          <w:sz w:val="24"/>
          <w:szCs w:val="24"/>
        </w:rPr>
        <w:softHyphen/>
        <w:t>ния, в пределах тематики начальной школы, в объёме 500 лексических единиц для двусто</w:t>
      </w:r>
      <w:r w:rsidRPr="00CE1A72">
        <w:rPr>
          <w:rFonts w:ascii="Times New Roman" w:eastAsia="Times New Roman" w:hAnsi="Times New Roman" w:cs="Times New Roman"/>
          <w:spacing w:val="-1"/>
          <w:sz w:val="24"/>
          <w:szCs w:val="24"/>
        </w:rPr>
        <w:softHyphen/>
      </w:r>
      <w:r w:rsidRPr="00CE1A72">
        <w:rPr>
          <w:rFonts w:ascii="Times New Roman" w:eastAsia="Times New Roman" w:hAnsi="Times New Roman" w:cs="Times New Roman"/>
          <w:sz w:val="24"/>
          <w:szCs w:val="24"/>
        </w:rPr>
        <w:t>роннего (рецептивного и продуктивного) усвоения, простейшие устойчивые словосочета</w:t>
      </w:r>
      <w:r w:rsidRPr="00CE1A72">
        <w:rPr>
          <w:rFonts w:ascii="Times New Roman" w:eastAsia="Times New Roman" w:hAnsi="Times New Roman" w:cs="Times New Roman"/>
          <w:sz w:val="24"/>
          <w:szCs w:val="24"/>
        </w:rPr>
        <w:softHyphen/>
        <w:t xml:space="preserve">ния, оценочная лексика и речевые клише как элементы речевого этикета, отражающие культуру </w:t>
      </w:r>
      <w:proofErr w:type="spellStart"/>
      <w:r w:rsidRPr="00CE1A72">
        <w:rPr>
          <w:rFonts w:ascii="Times New Roman" w:eastAsia="Times New Roman" w:hAnsi="Times New Roman" w:cs="Times New Roman"/>
          <w:sz w:val="24"/>
          <w:szCs w:val="24"/>
        </w:rPr>
        <w:t>англоговорящих</w:t>
      </w:r>
      <w:proofErr w:type="spellEnd"/>
      <w:r w:rsidRPr="00CE1A72">
        <w:rPr>
          <w:rFonts w:ascii="Times New Roman" w:eastAsia="Times New Roman" w:hAnsi="Times New Roman" w:cs="Times New Roman"/>
          <w:sz w:val="24"/>
          <w:szCs w:val="24"/>
        </w:rPr>
        <w:t xml:space="preserve"> стран. Интернациональные слова </w:t>
      </w:r>
      <w:r w:rsidRPr="00CE1A72">
        <w:rPr>
          <w:rFonts w:ascii="Times New Roman" w:eastAsia="Times New Roman" w:hAnsi="Times New Roman" w:cs="Times New Roman"/>
          <w:sz w:val="24"/>
          <w:szCs w:val="24"/>
        </w:rPr>
        <w:lastRenderedPageBreak/>
        <w:t xml:space="preserve">(например, </w:t>
      </w:r>
      <w:r w:rsidRPr="00CE1A72">
        <w:rPr>
          <w:rFonts w:ascii="Times New Roman" w:eastAsia="Times New Roman" w:hAnsi="Times New Roman" w:cs="Times New Roman"/>
          <w:sz w:val="24"/>
          <w:szCs w:val="24"/>
          <w:lang w:val="en-US"/>
        </w:rPr>
        <w:t>doctor</w:t>
      </w:r>
      <w:r w:rsidRPr="00CE1A72">
        <w:rPr>
          <w:rFonts w:ascii="Times New Roman" w:eastAsia="Times New Roman" w:hAnsi="Times New Roman" w:cs="Times New Roman"/>
          <w:sz w:val="24"/>
          <w:szCs w:val="24"/>
        </w:rPr>
        <w:t xml:space="preserve">, </w:t>
      </w:r>
      <w:r w:rsidRPr="00CE1A72">
        <w:rPr>
          <w:rFonts w:ascii="Times New Roman" w:eastAsia="Times New Roman" w:hAnsi="Times New Roman" w:cs="Times New Roman"/>
          <w:sz w:val="24"/>
          <w:szCs w:val="24"/>
          <w:lang w:val="en-US"/>
        </w:rPr>
        <w:t>film</w:t>
      </w:r>
      <w:r w:rsidRPr="00CE1A72">
        <w:rPr>
          <w:rFonts w:ascii="Times New Roman" w:eastAsia="Times New Roman" w:hAnsi="Times New Roman" w:cs="Times New Roman"/>
          <w:sz w:val="24"/>
          <w:szCs w:val="24"/>
        </w:rPr>
        <w:t xml:space="preserve">). </w:t>
      </w:r>
      <w:r w:rsidRPr="00CE1A72">
        <w:rPr>
          <w:rFonts w:ascii="Times New Roman" w:eastAsia="Times New Roman" w:hAnsi="Times New Roman" w:cs="Times New Roman"/>
          <w:i/>
          <w:iCs/>
          <w:sz w:val="24"/>
          <w:szCs w:val="24"/>
        </w:rPr>
        <w:t>Начальное представление о способах словообразования: суффиксация (суффиксы -</w:t>
      </w:r>
      <w:proofErr w:type="spellStart"/>
      <w:r w:rsidRPr="00CE1A72">
        <w:rPr>
          <w:rFonts w:ascii="Times New Roman" w:eastAsia="Times New Roman" w:hAnsi="Times New Roman" w:cs="Times New Roman"/>
          <w:i/>
          <w:iCs/>
          <w:sz w:val="24"/>
          <w:szCs w:val="24"/>
          <w:lang w:val="en-US"/>
        </w:rPr>
        <w:t>er</w:t>
      </w:r>
      <w:proofErr w:type="spellEnd"/>
      <w:r w:rsidRPr="00CE1A72">
        <w:rPr>
          <w:rFonts w:ascii="Times New Roman" w:eastAsia="Times New Roman" w:hAnsi="Times New Roman" w:cs="Times New Roman"/>
          <w:i/>
          <w:iCs/>
          <w:sz w:val="24"/>
          <w:szCs w:val="24"/>
        </w:rPr>
        <w:t>, -</w:t>
      </w:r>
      <w:r w:rsidRPr="00CE1A72">
        <w:rPr>
          <w:rFonts w:ascii="Times New Roman" w:eastAsia="Times New Roman" w:hAnsi="Times New Roman" w:cs="Times New Roman"/>
          <w:i/>
          <w:iCs/>
          <w:sz w:val="24"/>
          <w:szCs w:val="24"/>
          <w:lang w:val="en-US"/>
        </w:rPr>
        <w:t>or</w:t>
      </w:r>
      <w:r w:rsidRPr="00CE1A72">
        <w:rPr>
          <w:rFonts w:ascii="Times New Roman" w:eastAsia="Times New Roman" w:hAnsi="Times New Roman" w:cs="Times New Roman"/>
          <w:i/>
          <w:iCs/>
          <w:sz w:val="24"/>
          <w:szCs w:val="24"/>
        </w:rPr>
        <w:t>, -</w:t>
      </w:r>
      <w:proofErr w:type="spellStart"/>
      <w:r w:rsidRPr="00CE1A72">
        <w:rPr>
          <w:rFonts w:ascii="Times New Roman" w:eastAsia="Times New Roman" w:hAnsi="Times New Roman" w:cs="Times New Roman"/>
          <w:i/>
          <w:iCs/>
          <w:sz w:val="24"/>
          <w:szCs w:val="24"/>
          <w:lang w:val="en-US"/>
        </w:rPr>
        <w:t>tion</w:t>
      </w:r>
      <w:proofErr w:type="spellEnd"/>
      <w:r w:rsidRPr="00CE1A72">
        <w:rPr>
          <w:rFonts w:ascii="Times New Roman" w:eastAsia="Times New Roman" w:hAnsi="Times New Roman" w:cs="Times New Roman"/>
          <w:i/>
          <w:iCs/>
          <w:sz w:val="24"/>
          <w:szCs w:val="24"/>
        </w:rPr>
        <w:t>, -</w:t>
      </w:r>
      <w:proofErr w:type="spellStart"/>
      <w:r w:rsidRPr="00CE1A72">
        <w:rPr>
          <w:rFonts w:ascii="Times New Roman" w:eastAsia="Times New Roman" w:hAnsi="Times New Roman" w:cs="Times New Roman"/>
          <w:i/>
          <w:iCs/>
          <w:sz w:val="24"/>
          <w:szCs w:val="24"/>
          <w:lang w:val="en-US"/>
        </w:rPr>
        <w:t>ist</w:t>
      </w:r>
      <w:proofErr w:type="spellEnd"/>
      <w:r w:rsidRPr="00CE1A72">
        <w:rPr>
          <w:rFonts w:ascii="Times New Roman" w:eastAsia="Times New Roman" w:hAnsi="Times New Roman" w:cs="Times New Roman"/>
          <w:i/>
          <w:iCs/>
          <w:sz w:val="24"/>
          <w:szCs w:val="24"/>
        </w:rPr>
        <w:t>, -</w:t>
      </w:r>
      <w:proofErr w:type="spellStart"/>
      <w:r w:rsidRPr="00CE1A72">
        <w:rPr>
          <w:rFonts w:ascii="Times New Roman" w:eastAsia="Times New Roman" w:hAnsi="Times New Roman" w:cs="Times New Roman"/>
          <w:i/>
          <w:iCs/>
          <w:sz w:val="24"/>
          <w:szCs w:val="24"/>
          <w:lang w:val="en-US"/>
        </w:rPr>
        <w:t>ful</w:t>
      </w:r>
      <w:proofErr w:type="spellEnd"/>
      <w:r w:rsidRPr="00CE1A72">
        <w:rPr>
          <w:rFonts w:ascii="Times New Roman" w:eastAsia="Times New Roman" w:hAnsi="Times New Roman" w:cs="Times New Roman"/>
          <w:i/>
          <w:iCs/>
          <w:sz w:val="24"/>
          <w:szCs w:val="24"/>
        </w:rPr>
        <w:t>, -</w:t>
      </w:r>
      <w:proofErr w:type="spellStart"/>
      <w:r w:rsidRPr="00CE1A72">
        <w:rPr>
          <w:rFonts w:ascii="Times New Roman" w:eastAsia="Times New Roman" w:hAnsi="Times New Roman" w:cs="Times New Roman"/>
          <w:i/>
          <w:iCs/>
          <w:sz w:val="24"/>
          <w:szCs w:val="24"/>
          <w:lang w:val="en-US"/>
        </w:rPr>
        <w:t>ly</w:t>
      </w:r>
      <w:proofErr w:type="spellEnd"/>
      <w:r w:rsidRPr="00CE1A72">
        <w:rPr>
          <w:rFonts w:ascii="Times New Roman" w:eastAsia="Times New Roman" w:hAnsi="Times New Roman" w:cs="Times New Roman"/>
          <w:i/>
          <w:iCs/>
          <w:sz w:val="24"/>
          <w:szCs w:val="24"/>
        </w:rPr>
        <w:t>, -</w:t>
      </w:r>
      <w:r w:rsidRPr="00CE1A72">
        <w:rPr>
          <w:rFonts w:ascii="Times New Roman" w:eastAsia="Times New Roman" w:hAnsi="Times New Roman" w:cs="Times New Roman"/>
          <w:i/>
          <w:iCs/>
          <w:sz w:val="24"/>
          <w:szCs w:val="24"/>
          <w:lang w:val="en-US"/>
        </w:rPr>
        <w:t>teen</w:t>
      </w:r>
      <w:r w:rsidRPr="00CE1A72">
        <w:rPr>
          <w:rFonts w:ascii="Times New Roman" w:eastAsia="Times New Roman" w:hAnsi="Times New Roman" w:cs="Times New Roman"/>
          <w:i/>
          <w:iCs/>
          <w:sz w:val="24"/>
          <w:szCs w:val="24"/>
        </w:rPr>
        <w:t>, -</w:t>
      </w:r>
      <w:proofErr w:type="spellStart"/>
      <w:r w:rsidRPr="00CE1A72">
        <w:rPr>
          <w:rFonts w:ascii="Times New Roman" w:eastAsia="Times New Roman" w:hAnsi="Times New Roman" w:cs="Times New Roman"/>
          <w:i/>
          <w:iCs/>
          <w:sz w:val="24"/>
          <w:szCs w:val="24"/>
          <w:lang w:val="en-US"/>
        </w:rPr>
        <w:t>ty</w:t>
      </w:r>
      <w:proofErr w:type="spellEnd"/>
      <w:r w:rsidRPr="00CE1A72">
        <w:rPr>
          <w:rFonts w:ascii="Times New Roman" w:eastAsia="Times New Roman" w:hAnsi="Times New Roman" w:cs="Times New Roman"/>
          <w:i/>
          <w:iCs/>
          <w:sz w:val="24"/>
          <w:szCs w:val="24"/>
        </w:rPr>
        <w:t>, -</w:t>
      </w:r>
      <w:proofErr w:type="spellStart"/>
      <w:r w:rsidRPr="00CE1A72">
        <w:rPr>
          <w:rFonts w:ascii="Times New Roman" w:eastAsia="Times New Roman" w:hAnsi="Times New Roman" w:cs="Times New Roman"/>
          <w:i/>
          <w:iCs/>
          <w:sz w:val="24"/>
          <w:szCs w:val="24"/>
          <w:lang w:val="en-US"/>
        </w:rPr>
        <w:t>th</w:t>
      </w:r>
      <w:proofErr w:type="spellEnd"/>
      <w:r w:rsidRPr="00CE1A72">
        <w:rPr>
          <w:rFonts w:ascii="Times New Roman" w:eastAsia="Times New Roman" w:hAnsi="Times New Roman" w:cs="Times New Roman"/>
          <w:i/>
          <w:iCs/>
          <w:sz w:val="24"/>
          <w:szCs w:val="24"/>
        </w:rPr>
        <w:t>), словосложение (</w:t>
      </w:r>
      <w:r w:rsidRPr="00CE1A72">
        <w:rPr>
          <w:rFonts w:ascii="Times New Roman" w:eastAsia="Times New Roman" w:hAnsi="Times New Roman" w:cs="Times New Roman"/>
          <w:i/>
          <w:iCs/>
          <w:sz w:val="24"/>
          <w:szCs w:val="24"/>
          <w:lang w:val="en-US"/>
        </w:rPr>
        <w:t>postcard</w:t>
      </w:r>
      <w:r w:rsidRPr="00CE1A72">
        <w:rPr>
          <w:rFonts w:ascii="Times New Roman" w:eastAsia="Times New Roman" w:hAnsi="Times New Roman" w:cs="Times New Roman"/>
          <w:i/>
          <w:iCs/>
          <w:sz w:val="24"/>
          <w:szCs w:val="24"/>
        </w:rPr>
        <w:t>), конверсия (</w:t>
      </w:r>
      <w:r w:rsidRPr="00CE1A72">
        <w:rPr>
          <w:rFonts w:ascii="Times New Roman" w:eastAsia="Times New Roman" w:hAnsi="Times New Roman" w:cs="Times New Roman"/>
          <w:i/>
          <w:iCs/>
          <w:sz w:val="24"/>
          <w:szCs w:val="24"/>
          <w:lang w:val="en-US"/>
        </w:rPr>
        <w:t>play</w:t>
      </w:r>
      <w:r w:rsidRPr="00CE1A72">
        <w:rPr>
          <w:rFonts w:ascii="Times New Roman" w:eastAsia="Times New Roman" w:hAnsi="Times New Roman" w:cs="Times New Roman"/>
          <w:i/>
          <w:iCs/>
          <w:sz w:val="24"/>
          <w:szCs w:val="24"/>
        </w:rPr>
        <w:t xml:space="preserve"> — </w:t>
      </w:r>
      <w:proofErr w:type="spellStart"/>
      <w:r w:rsidRPr="00CE1A72">
        <w:rPr>
          <w:rFonts w:ascii="Times New Roman" w:eastAsia="Times New Roman" w:hAnsi="Times New Roman" w:cs="Times New Roman"/>
          <w:i/>
          <w:iCs/>
          <w:sz w:val="24"/>
          <w:szCs w:val="24"/>
          <w:lang w:val="en-US"/>
        </w:rPr>
        <w:t>toplay</w:t>
      </w:r>
      <w:proofErr w:type="spellEnd"/>
      <w:r w:rsidRPr="00CE1A72">
        <w:rPr>
          <w:rFonts w:ascii="Times New Roman" w:eastAsia="Times New Roman" w:hAnsi="Times New Roman" w:cs="Times New Roman"/>
          <w:i/>
          <w:iCs/>
          <w:sz w:val="24"/>
          <w:szCs w:val="24"/>
        </w:rPr>
        <w:t>).</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Грамматическая сторона речи. </w:t>
      </w:r>
      <w:r w:rsidRPr="00CE1A72">
        <w:rPr>
          <w:rFonts w:ascii="Times New Roman" w:eastAsia="Times New Roman" w:hAnsi="Times New Roman" w:cs="Times New Roman"/>
          <w:sz w:val="24"/>
          <w:szCs w:val="24"/>
        </w:rPr>
        <w:t xml:space="preserve">Основные коммуникативные типы предложений: </w:t>
      </w:r>
      <w:proofErr w:type="gramStart"/>
      <w:r w:rsidRPr="00CE1A72">
        <w:rPr>
          <w:rFonts w:ascii="Times New Roman" w:eastAsia="Times New Roman" w:hAnsi="Times New Roman" w:cs="Times New Roman"/>
          <w:sz w:val="24"/>
          <w:szCs w:val="24"/>
        </w:rPr>
        <w:t>повествовательное</w:t>
      </w:r>
      <w:proofErr w:type="gramEnd"/>
      <w:r w:rsidRPr="00CE1A72">
        <w:rPr>
          <w:rFonts w:ascii="Times New Roman" w:eastAsia="Times New Roman" w:hAnsi="Times New Roman" w:cs="Times New Roman"/>
          <w:sz w:val="24"/>
          <w:szCs w:val="24"/>
        </w:rPr>
        <w:t xml:space="preserve">, вопросительное, побудительное. Общий и специальный вопросы. Вопросительные слова: </w:t>
      </w:r>
      <w:r w:rsidRPr="00CE1A72">
        <w:rPr>
          <w:rFonts w:ascii="Times New Roman" w:eastAsia="Times New Roman" w:hAnsi="Times New Roman" w:cs="Times New Roman"/>
          <w:sz w:val="24"/>
          <w:szCs w:val="24"/>
          <w:lang w:val="en-US"/>
        </w:rPr>
        <w:t>what</w:t>
      </w:r>
      <w:r w:rsidRPr="00CE1A72">
        <w:rPr>
          <w:rFonts w:ascii="Times New Roman" w:eastAsia="Times New Roman" w:hAnsi="Times New Roman" w:cs="Times New Roman"/>
          <w:sz w:val="24"/>
          <w:szCs w:val="24"/>
        </w:rPr>
        <w:t xml:space="preserve">, </w:t>
      </w:r>
      <w:r w:rsidRPr="00CE1A72">
        <w:rPr>
          <w:rFonts w:ascii="Times New Roman" w:eastAsia="Times New Roman" w:hAnsi="Times New Roman" w:cs="Times New Roman"/>
          <w:sz w:val="24"/>
          <w:szCs w:val="24"/>
          <w:lang w:val="en-US"/>
        </w:rPr>
        <w:t>who</w:t>
      </w:r>
      <w:r w:rsidRPr="00CE1A72">
        <w:rPr>
          <w:rFonts w:ascii="Times New Roman" w:eastAsia="Times New Roman" w:hAnsi="Times New Roman" w:cs="Times New Roman"/>
          <w:sz w:val="24"/>
          <w:szCs w:val="24"/>
        </w:rPr>
        <w:t xml:space="preserve">, </w:t>
      </w:r>
      <w:r w:rsidRPr="00CE1A72">
        <w:rPr>
          <w:rFonts w:ascii="Times New Roman" w:eastAsia="Times New Roman" w:hAnsi="Times New Roman" w:cs="Times New Roman"/>
          <w:sz w:val="24"/>
          <w:szCs w:val="24"/>
          <w:lang w:val="en-US"/>
        </w:rPr>
        <w:t>when</w:t>
      </w:r>
      <w:r w:rsidRPr="00CE1A72">
        <w:rPr>
          <w:rFonts w:ascii="Times New Roman" w:eastAsia="Times New Roman" w:hAnsi="Times New Roman" w:cs="Times New Roman"/>
          <w:sz w:val="24"/>
          <w:szCs w:val="24"/>
        </w:rPr>
        <w:t xml:space="preserve">, </w:t>
      </w:r>
      <w:r w:rsidRPr="00CE1A72">
        <w:rPr>
          <w:rFonts w:ascii="Times New Roman" w:eastAsia="Times New Roman" w:hAnsi="Times New Roman" w:cs="Times New Roman"/>
          <w:sz w:val="24"/>
          <w:szCs w:val="24"/>
          <w:lang w:val="en-US"/>
        </w:rPr>
        <w:t>where</w:t>
      </w:r>
      <w:r w:rsidRPr="00CE1A72">
        <w:rPr>
          <w:rFonts w:ascii="Times New Roman" w:eastAsia="Times New Roman" w:hAnsi="Times New Roman" w:cs="Times New Roman"/>
          <w:sz w:val="24"/>
          <w:szCs w:val="24"/>
        </w:rPr>
        <w:t xml:space="preserve">, </w:t>
      </w:r>
      <w:r w:rsidRPr="00CE1A72">
        <w:rPr>
          <w:rFonts w:ascii="Times New Roman" w:eastAsia="Times New Roman" w:hAnsi="Times New Roman" w:cs="Times New Roman"/>
          <w:sz w:val="24"/>
          <w:szCs w:val="24"/>
          <w:lang w:val="en-US"/>
        </w:rPr>
        <w:t>why</w:t>
      </w:r>
      <w:r w:rsidRPr="00CE1A72">
        <w:rPr>
          <w:rFonts w:ascii="Times New Roman" w:eastAsia="Times New Roman" w:hAnsi="Times New Roman" w:cs="Times New Roman"/>
          <w:sz w:val="24"/>
          <w:szCs w:val="24"/>
        </w:rPr>
        <w:t xml:space="preserve">, </w:t>
      </w:r>
      <w:r w:rsidRPr="00CE1A72">
        <w:rPr>
          <w:rFonts w:ascii="Times New Roman" w:eastAsia="Times New Roman" w:hAnsi="Times New Roman" w:cs="Times New Roman"/>
          <w:sz w:val="24"/>
          <w:szCs w:val="24"/>
          <w:lang w:val="en-US"/>
        </w:rPr>
        <w:t>how</w:t>
      </w:r>
      <w:r w:rsidRPr="00CE1A72">
        <w:rPr>
          <w:rFonts w:ascii="Times New Roman" w:eastAsia="Times New Roman" w:hAnsi="Times New Roman" w:cs="Times New Roman"/>
          <w:sz w:val="24"/>
          <w:szCs w:val="24"/>
        </w:rPr>
        <w:t>. Порядок слов в предложении.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Утвердительные и отрицательные предложения. </w:t>
      </w:r>
      <w:proofErr w:type="gramStart"/>
      <w:r w:rsidRPr="00CE1A72">
        <w:rPr>
          <w:rFonts w:ascii="Times New Roman" w:eastAsia="Times New Roman" w:hAnsi="Times New Roman" w:cs="Times New Roman"/>
          <w:sz w:val="24"/>
          <w:szCs w:val="24"/>
        </w:rPr>
        <w:t>Простое предложение с простым глагольным сказуемым (</w:t>
      </w:r>
      <w:proofErr w:type="spellStart"/>
      <w:r w:rsidRPr="00CE1A72">
        <w:rPr>
          <w:rFonts w:ascii="Times New Roman" w:eastAsia="Times New Roman" w:hAnsi="Times New Roman" w:cs="Times New Roman"/>
          <w:sz w:val="24"/>
          <w:szCs w:val="24"/>
          <w:lang w:val="en-US"/>
        </w:rPr>
        <w:t>HespeaksEnglish</w:t>
      </w:r>
      <w:proofErr w:type="spellEnd"/>
      <w:r w:rsidRPr="00CE1A72">
        <w:rPr>
          <w:rFonts w:ascii="Times New Roman" w:eastAsia="Times New Roman" w:hAnsi="Times New Roman" w:cs="Times New Roman"/>
          <w:sz w:val="24"/>
          <w:szCs w:val="24"/>
        </w:rPr>
        <w:t>.), составным именным (</w:t>
      </w:r>
      <w:proofErr w:type="spellStart"/>
      <w:r w:rsidRPr="00CE1A72">
        <w:rPr>
          <w:rFonts w:ascii="Times New Roman" w:eastAsia="Times New Roman" w:hAnsi="Times New Roman" w:cs="Times New Roman"/>
          <w:sz w:val="24"/>
          <w:szCs w:val="24"/>
          <w:lang w:val="en-US"/>
        </w:rPr>
        <w:t>Myfamilyisbig</w:t>
      </w:r>
      <w:proofErr w:type="spellEnd"/>
      <w:r w:rsidRPr="00CE1A72">
        <w:rPr>
          <w:rFonts w:ascii="Times New Roman" w:eastAsia="Times New Roman" w:hAnsi="Times New Roman" w:cs="Times New Roman"/>
          <w:sz w:val="24"/>
          <w:szCs w:val="24"/>
        </w:rPr>
        <w:t>.) и состав</w:t>
      </w:r>
      <w:r w:rsidRPr="00CE1A72">
        <w:rPr>
          <w:rFonts w:ascii="Times New Roman" w:eastAsia="Times New Roman" w:hAnsi="Times New Roman" w:cs="Times New Roman"/>
          <w:sz w:val="24"/>
          <w:szCs w:val="24"/>
        </w:rPr>
        <w:softHyphen/>
        <w:t>ным глагольным (</w:t>
      </w:r>
      <w:proofErr w:type="spellStart"/>
      <w:r w:rsidRPr="00CE1A72">
        <w:rPr>
          <w:rFonts w:ascii="Times New Roman" w:eastAsia="Times New Roman" w:hAnsi="Times New Roman" w:cs="Times New Roman"/>
          <w:sz w:val="24"/>
          <w:szCs w:val="24"/>
          <w:lang w:val="en-US"/>
        </w:rPr>
        <w:t>Iliketodance</w:t>
      </w:r>
      <w:proofErr w:type="spellEnd"/>
      <w:r w:rsidRPr="00CE1A72">
        <w:rPr>
          <w:rFonts w:ascii="Times New Roman" w:eastAsia="Times New Roman" w:hAnsi="Times New Roman" w:cs="Times New Roman"/>
          <w:sz w:val="24"/>
          <w:szCs w:val="24"/>
        </w:rPr>
        <w:t>.</w:t>
      </w:r>
      <w:proofErr w:type="gramEnd"/>
      <w:r w:rsidRPr="00CE1A72">
        <w:rPr>
          <w:rFonts w:ascii="Times New Roman" w:eastAsia="Times New Roman" w:hAnsi="Times New Roman" w:cs="Times New Roman"/>
          <w:sz w:val="24"/>
          <w:szCs w:val="24"/>
        </w:rPr>
        <w:t xml:space="preserve"> </w:t>
      </w:r>
      <w:proofErr w:type="spellStart"/>
      <w:proofErr w:type="gramStart"/>
      <w:r w:rsidRPr="00CE1A72">
        <w:rPr>
          <w:rFonts w:ascii="Times New Roman" w:eastAsia="Times New Roman" w:hAnsi="Times New Roman" w:cs="Times New Roman"/>
          <w:sz w:val="24"/>
          <w:szCs w:val="24"/>
          <w:lang w:val="en-US"/>
        </w:rPr>
        <w:t>Shecanskatewell</w:t>
      </w:r>
      <w:proofErr w:type="spellEnd"/>
      <w:r w:rsidRPr="00CE1A72">
        <w:rPr>
          <w:rFonts w:ascii="Times New Roman" w:eastAsia="Times New Roman" w:hAnsi="Times New Roman" w:cs="Times New Roman"/>
          <w:sz w:val="24"/>
          <w:szCs w:val="24"/>
        </w:rPr>
        <w:t>.)</w:t>
      </w:r>
      <w:proofErr w:type="gramEnd"/>
      <w:r w:rsidRPr="00CE1A72">
        <w:rPr>
          <w:rFonts w:ascii="Times New Roman" w:eastAsia="Times New Roman" w:hAnsi="Times New Roman" w:cs="Times New Roman"/>
          <w:sz w:val="24"/>
          <w:szCs w:val="24"/>
        </w:rPr>
        <w:t xml:space="preserve"> сказуемым. Побудительные предло</w:t>
      </w:r>
      <w:r w:rsidRPr="00CE1A72">
        <w:rPr>
          <w:rFonts w:ascii="Times New Roman" w:eastAsia="Times New Roman" w:hAnsi="Times New Roman" w:cs="Times New Roman"/>
          <w:sz w:val="24"/>
          <w:szCs w:val="24"/>
        </w:rPr>
        <w:softHyphen/>
        <w:t>жения в утвердительной (</w:t>
      </w:r>
      <w:proofErr w:type="spellStart"/>
      <w:r w:rsidRPr="00CE1A72">
        <w:rPr>
          <w:rFonts w:ascii="Times New Roman" w:eastAsia="Times New Roman" w:hAnsi="Times New Roman" w:cs="Times New Roman"/>
          <w:sz w:val="24"/>
          <w:szCs w:val="24"/>
          <w:lang w:val="en-US"/>
        </w:rPr>
        <w:t>Helpme</w:t>
      </w:r>
      <w:proofErr w:type="spellEnd"/>
      <w:r w:rsidRPr="00CE1A72">
        <w:rPr>
          <w:rFonts w:ascii="Times New Roman" w:eastAsia="Times New Roman" w:hAnsi="Times New Roman" w:cs="Times New Roman"/>
          <w:sz w:val="24"/>
          <w:szCs w:val="24"/>
        </w:rPr>
        <w:t xml:space="preserve">, </w:t>
      </w:r>
      <w:r w:rsidRPr="00CE1A72">
        <w:rPr>
          <w:rFonts w:ascii="Times New Roman" w:eastAsia="Times New Roman" w:hAnsi="Times New Roman" w:cs="Times New Roman"/>
          <w:sz w:val="24"/>
          <w:szCs w:val="24"/>
          <w:lang w:val="en-US"/>
        </w:rPr>
        <w:t>please</w:t>
      </w:r>
      <w:r w:rsidRPr="00CE1A72">
        <w:rPr>
          <w:rFonts w:ascii="Times New Roman" w:eastAsia="Times New Roman" w:hAnsi="Times New Roman" w:cs="Times New Roman"/>
          <w:sz w:val="24"/>
          <w:szCs w:val="24"/>
        </w:rPr>
        <w:t>.) и отрицательной (</w:t>
      </w:r>
      <w:r w:rsidRPr="00CE1A72">
        <w:rPr>
          <w:rFonts w:ascii="Times New Roman" w:eastAsia="Times New Roman" w:hAnsi="Times New Roman" w:cs="Times New Roman"/>
          <w:sz w:val="24"/>
          <w:szCs w:val="24"/>
          <w:lang w:val="en-US"/>
        </w:rPr>
        <w:t>Don</w:t>
      </w:r>
      <w:r w:rsidRPr="00CE1A72">
        <w:rPr>
          <w:rFonts w:ascii="Times New Roman" w:eastAsia="Times New Roman" w:hAnsi="Times New Roman" w:cs="Times New Roman"/>
          <w:sz w:val="24"/>
          <w:szCs w:val="24"/>
        </w:rPr>
        <w:t>’</w:t>
      </w:r>
      <w:proofErr w:type="spellStart"/>
      <w:r w:rsidRPr="00CE1A72">
        <w:rPr>
          <w:rFonts w:ascii="Times New Roman" w:eastAsia="Times New Roman" w:hAnsi="Times New Roman" w:cs="Times New Roman"/>
          <w:sz w:val="24"/>
          <w:szCs w:val="24"/>
          <w:lang w:val="en-US"/>
        </w:rPr>
        <w:t>tbelate</w:t>
      </w:r>
      <w:proofErr w:type="spellEnd"/>
      <w:r w:rsidRPr="00CE1A72">
        <w:rPr>
          <w:rFonts w:ascii="Times New Roman" w:eastAsia="Times New Roman" w:hAnsi="Times New Roman" w:cs="Times New Roman"/>
          <w:sz w:val="24"/>
          <w:szCs w:val="24"/>
        </w:rPr>
        <w:t xml:space="preserve">!) формах. </w:t>
      </w:r>
      <w:proofErr w:type="gramStart"/>
      <w:r w:rsidRPr="00CE1A72">
        <w:rPr>
          <w:rFonts w:ascii="Times New Roman" w:eastAsia="Times New Roman" w:hAnsi="Times New Roman" w:cs="Times New Roman"/>
          <w:i/>
          <w:iCs/>
          <w:sz w:val="24"/>
          <w:szCs w:val="24"/>
        </w:rPr>
        <w:t>Без</w:t>
      </w:r>
      <w:r w:rsidRPr="00CE1A72">
        <w:rPr>
          <w:rFonts w:ascii="Times New Roman" w:eastAsia="Times New Roman" w:hAnsi="Times New Roman" w:cs="Times New Roman"/>
          <w:i/>
          <w:iCs/>
          <w:sz w:val="24"/>
          <w:szCs w:val="24"/>
        </w:rPr>
        <w:softHyphen/>
        <w:t>личные предложения в настоящем времени (</w:t>
      </w:r>
      <w:proofErr w:type="spellStart"/>
      <w:r w:rsidRPr="00CE1A72">
        <w:rPr>
          <w:rFonts w:ascii="Times New Roman" w:eastAsia="Times New Roman" w:hAnsi="Times New Roman" w:cs="Times New Roman"/>
          <w:i/>
          <w:iCs/>
          <w:sz w:val="24"/>
          <w:szCs w:val="24"/>
          <w:lang w:val="en-US"/>
        </w:rPr>
        <w:t>Itiscold</w:t>
      </w:r>
      <w:proofErr w:type="spellEnd"/>
      <w:r w:rsidRPr="00CE1A72">
        <w:rPr>
          <w:rFonts w:ascii="Times New Roman" w:eastAsia="Times New Roman" w:hAnsi="Times New Roman" w:cs="Times New Roman"/>
          <w:i/>
          <w:iCs/>
          <w:sz w:val="24"/>
          <w:szCs w:val="24"/>
        </w:rPr>
        <w:t>.</w:t>
      </w:r>
      <w:proofErr w:type="gramEnd"/>
      <w:r w:rsidRPr="00CE1A72">
        <w:rPr>
          <w:rFonts w:ascii="Times New Roman" w:eastAsia="Times New Roman" w:hAnsi="Times New Roman" w:cs="Times New Roman"/>
          <w:i/>
          <w:iCs/>
          <w:sz w:val="24"/>
          <w:szCs w:val="24"/>
        </w:rPr>
        <w:t xml:space="preserve"> </w:t>
      </w:r>
      <w:proofErr w:type="gramStart"/>
      <w:r w:rsidRPr="00CE1A72">
        <w:rPr>
          <w:rFonts w:ascii="Times New Roman" w:eastAsia="Times New Roman" w:hAnsi="Times New Roman" w:cs="Times New Roman"/>
          <w:i/>
          <w:iCs/>
          <w:sz w:val="24"/>
          <w:szCs w:val="24"/>
          <w:lang w:val="en-US"/>
        </w:rPr>
        <w:t>It</w:t>
      </w:r>
      <w:r w:rsidRPr="00CE1A72">
        <w:rPr>
          <w:rFonts w:ascii="Times New Roman" w:eastAsia="Times New Roman" w:hAnsi="Times New Roman" w:cs="Times New Roman"/>
          <w:i/>
          <w:iCs/>
          <w:sz w:val="24"/>
          <w:szCs w:val="24"/>
        </w:rPr>
        <w:t>’</w:t>
      </w:r>
      <w:proofErr w:type="spellStart"/>
      <w:r w:rsidRPr="00CE1A72">
        <w:rPr>
          <w:rFonts w:ascii="Times New Roman" w:eastAsia="Times New Roman" w:hAnsi="Times New Roman" w:cs="Times New Roman"/>
          <w:i/>
          <w:iCs/>
          <w:sz w:val="24"/>
          <w:szCs w:val="24"/>
          <w:lang w:val="en-US"/>
        </w:rPr>
        <w:t>sfiveo</w:t>
      </w:r>
      <w:proofErr w:type="spellEnd"/>
      <w:r w:rsidRPr="00CE1A72">
        <w:rPr>
          <w:rFonts w:ascii="Times New Roman" w:eastAsia="Times New Roman" w:hAnsi="Times New Roman" w:cs="Times New Roman"/>
          <w:sz w:val="24"/>
          <w:szCs w:val="24"/>
        </w:rPr>
        <w:t>’</w:t>
      </w:r>
      <w:r w:rsidRPr="00CE1A72">
        <w:rPr>
          <w:rFonts w:ascii="Times New Roman" w:eastAsia="Times New Roman" w:hAnsi="Times New Roman" w:cs="Times New Roman"/>
          <w:i/>
          <w:iCs/>
          <w:sz w:val="24"/>
          <w:szCs w:val="24"/>
          <w:lang w:val="en-US"/>
        </w:rPr>
        <w:t>clock</w:t>
      </w:r>
      <w:r w:rsidRPr="00CE1A72">
        <w:rPr>
          <w:rFonts w:ascii="Times New Roman" w:eastAsia="Times New Roman" w:hAnsi="Times New Roman" w:cs="Times New Roman"/>
          <w:i/>
          <w:iCs/>
          <w:sz w:val="24"/>
          <w:szCs w:val="24"/>
        </w:rPr>
        <w:t>.).</w:t>
      </w:r>
      <w:proofErr w:type="gramEnd"/>
      <w:r w:rsidRPr="00CE1A72">
        <w:rPr>
          <w:rFonts w:ascii="Times New Roman" w:eastAsia="Times New Roman" w:hAnsi="Times New Roman" w:cs="Times New Roman"/>
          <w:i/>
          <w:iCs/>
          <w:sz w:val="24"/>
          <w:szCs w:val="24"/>
        </w:rPr>
        <w:t xml:space="preserve"> </w:t>
      </w:r>
      <w:r w:rsidRPr="00CE1A72">
        <w:rPr>
          <w:rFonts w:ascii="Times New Roman" w:eastAsia="Times New Roman" w:hAnsi="Times New Roman" w:cs="Times New Roman"/>
          <w:sz w:val="24"/>
          <w:szCs w:val="24"/>
        </w:rPr>
        <w:t xml:space="preserve">Предложения с оборотом </w:t>
      </w:r>
      <w:proofErr w:type="spellStart"/>
      <w:r w:rsidRPr="00CE1A72">
        <w:rPr>
          <w:rFonts w:ascii="Times New Roman" w:eastAsia="Times New Roman" w:hAnsi="Times New Roman" w:cs="Times New Roman"/>
          <w:sz w:val="24"/>
          <w:szCs w:val="24"/>
          <w:lang w:val="en-US"/>
        </w:rPr>
        <w:t>thereis</w:t>
      </w:r>
      <w:proofErr w:type="spellEnd"/>
      <w:r w:rsidRPr="00CE1A72">
        <w:rPr>
          <w:rFonts w:ascii="Times New Roman" w:eastAsia="Times New Roman" w:hAnsi="Times New Roman" w:cs="Times New Roman"/>
          <w:sz w:val="24"/>
          <w:szCs w:val="24"/>
        </w:rPr>
        <w:t>/</w:t>
      </w:r>
      <w:proofErr w:type="spellStart"/>
      <w:r w:rsidRPr="00CE1A72">
        <w:rPr>
          <w:rFonts w:ascii="Times New Roman" w:eastAsia="Times New Roman" w:hAnsi="Times New Roman" w:cs="Times New Roman"/>
          <w:sz w:val="24"/>
          <w:szCs w:val="24"/>
          <w:lang w:val="en-US"/>
        </w:rPr>
        <w:t>thereare</w:t>
      </w:r>
      <w:proofErr w:type="spellEnd"/>
      <w:r w:rsidRPr="00CE1A72">
        <w:rPr>
          <w:rFonts w:ascii="Times New Roman" w:eastAsia="Times New Roman" w:hAnsi="Times New Roman" w:cs="Times New Roman"/>
          <w:sz w:val="24"/>
          <w:szCs w:val="24"/>
        </w:rPr>
        <w:t xml:space="preserve">. Простые распространѐнные предложения. Предложения с однородными членами. </w:t>
      </w:r>
      <w:r w:rsidRPr="00CE1A72">
        <w:rPr>
          <w:rFonts w:ascii="Times New Roman" w:eastAsia="Times New Roman" w:hAnsi="Times New Roman" w:cs="Times New Roman"/>
          <w:i/>
          <w:iCs/>
          <w:sz w:val="24"/>
          <w:szCs w:val="24"/>
        </w:rPr>
        <w:t xml:space="preserve">Сложносочинённые предложения с союзами </w:t>
      </w:r>
      <w:r w:rsidRPr="00CE1A72">
        <w:rPr>
          <w:rFonts w:ascii="Times New Roman" w:eastAsia="Times New Roman" w:hAnsi="Times New Roman" w:cs="Times New Roman"/>
          <w:i/>
          <w:iCs/>
          <w:sz w:val="24"/>
          <w:szCs w:val="24"/>
          <w:lang w:val="en-US"/>
        </w:rPr>
        <w:t>and</w:t>
      </w:r>
      <w:r w:rsidRPr="00CE1A72">
        <w:rPr>
          <w:rFonts w:ascii="Times New Roman" w:eastAsia="Times New Roman" w:hAnsi="Times New Roman" w:cs="Times New Roman"/>
          <w:i/>
          <w:iCs/>
          <w:sz w:val="24"/>
          <w:szCs w:val="24"/>
        </w:rPr>
        <w:t xml:space="preserve"> и </w:t>
      </w:r>
      <w:r w:rsidRPr="00CE1A72">
        <w:rPr>
          <w:rFonts w:ascii="Times New Roman" w:eastAsia="Times New Roman" w:hAnsi="Times New Roman" w:cs="Times New Roman"/>
          <w:i/>
          <w:iCs/>
          <w:sz w:val="24"/>
          <w:szCs w:val="24"/>
          <w:lang w:val="en-US"/>
        </w:rPr>
        <w:t>but</w:t>
      </w:r>
      <w:r w:rsidRPr="00CE1A72">
        <w:rPr>
          <w:rFonts w:ascii="Times New Roman" w:eastAsia="Times New Roman" w:hAnsi="Times New Roman" w:cs="Times New Roman"/>
          <w:i/>
          <w:iCs/>
          <w:sz w:val="24"/>
          <w:szCs w:val="24"/>
        </w:rPr>
        <w:t xml:space="preserve">. Сложноподчинённые предложения с </w:t>
      </w:r>
      <w:r w:rsidRPr="00CE1A72">
        <w:rPr>
          <w:rFonts w:ascii="Times New Roman" w:eastAsia="Times New Roman" w:hAnsi="Times New Roman" w:cs="Times New Roman"/>
          <w:i/>
          <w:iCs/>
          <w:sz w:val="24"/>
          <w:szCs w:val="24"/>
          <w:lang w:val="en-US"/>
        </w:rPr>
        <w:t>because</w:t>
      </w:r>
      <w:r w:rsidRPr="00CE1A72">
        <w:rPr>
          <w:rFonts w:ascii="Times New Roman" w:eastAsia="Times New Roman" w:hAnsi="Times New Roman" w:cs="Times New Roman"/>
          <w:i/>
          <w:iCs/>
          <w:sz w:val="24"/>
          <w:szCs w:val="24"/>
        </w:rPr>
        <w:t>.</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Правильные и неправильные глаголы в </w:t>
      </w:r>
      <w:r w:rsidRPr="00CE1A72">
        <w:rPr>
          <w:rFonts w:ascii="Times New Roman" w:eastAsia="Times New Roman" w:hAnsi="Times New Roman" w:cs="Times New Roman"/>
          <w:sz w:val="24"/>
          <w:szCs w:val="24"/>
          <w:lang w:val="en-US"/>
        </w:rPr>
        <w:t>Present</w:t>
      </w:r>
      <w:r w:rsidRPr="00CE1A72">
        <w:rPr>
          <w:rFonts w:ascii="Times New Roman" w:eastAsia="Times New Roman" w:hAnsi="Times New Roman" w:cs="Times New Roman"/>
          <w:sz w:val="24"/>
          <w:szCs w:val="24"/>
        </w:rPr>
        <w:t xml:space="preserve">, </w:t>
      </w:r>
      <w:r w:rsidRPr="00CE1A72">
        <w:rPr>
          <w:rFonts w:ascii="Times New Roman" w:eastAsia="Times New Roman" w:hAnsi="Times New Roman" w:cs="Times New Roman"/>
          <w:sz w:val="24"/>
          <w:szCs w:val="24"/>
          <w:lang w:val="en-US"/>
        </w:rPr>
        <w:t>Future</w:t>
      </w:r>
      <w:r w:rsidRPr="00CE1A72">
        <w:rPr>
          <w:rFonts w:ascii="Times New Roman" w:eastAsia="Times New Roman" w:hAnsi="Times New Roman" w:cs="Times New Roman"/>
          <w:sz w:val="24"/>
          <w:szCs w:val="24"/>
        </w:rPr>
        <w:t xml:space="preserve">, </w:t>
      </w:r>
      <w:proofErr w:type="spellStart"/>
      <w:r w:rsidRPr="00CE1A72">
        <w:rPr>
          <w:rFonts w:ascii="Times New Roman" w:eastAsia="Times New Roman" w:hAnsi="Times New Roman" w:cs="Times New Roman"/>
          <w:sz w:val="24"/>
          <w:szCs w:val="24"/>
          <w:lang w:val="en-US"/>
        </w:rPr>
        <w:t>PastSimple</w:t>
      </w:r>
      <w:proofErr w:type="spellEnd"/>
      <w:r w:rsidRPr="00CE1A72">
        <w:rPr>
          <w:rFonts w:ascii="Times New Roman" w:eastAsia="Times New Roman" w:hAnsi="Times New Roman" w:cs="Times New Roman"/>
          <w:sz w:val="24"/>
          <w:szCs w:val="24"/>
        </w:rPr>
        <w:t xml:space="preserve"> (</w:t>
      </w:r>
      <w:r w:rsidRPr="00CE1A72">
        <w:rPr>
          <w:rFonts w:ascii="Times New Roman" w:eastAsia="Times New Roman" w:hAnsi="Times New Roman" w:cs="Times New Roman"/>
          <w:sz w:val="24"/>
          <w:szCs w:val="24"/>
          <w:lang w:val="en-US"/>
        </w:rPr>
        <w:t>Indefinite</w:t>
      </w:r>
      <w:r w:rsidRPr="00CE1A72">
        <w:rPr>
          <w:rFonts w:ascii="Times New Roman" w:eastAsia="Times New Roman" w:hAnsi="Times New Roman" w:cs="Times New Roman"/>
          <w:sz w:val="24"/>
          <w:szCs w:val="24"/>
        </w:rPr>
        <w:t xml:space="preserve">). Неопределённая форма глагола. Глагол-связка </w:t>
      </w:r>
      <w:proofErr w:type="spellStart"/>
      <w:r w:rsidRPr="00CE1A72">
        <w:rPr>
          <w:rFonts w:ascii="Times New Roman" w:eastAsia="Times New Roman" w:hAnsi="Times New Roman" w:cs="Times New Roman"/>
          <w:sz w:val="24"/>
          <w:szCs w:val="24"/>
          <w:lang w:val="en-US"/>
        </w:rPr>
        <w:t>tobe</w:t>
      </w:r>
      <w:proofErr w:type="spellEnd"/>
      <w:r w:rsidRPr="00CE1A72">
        <w:rPr>
          <w:rFonts w:ascii="Times New Roman" w:eastAsia="Times New Roman" w:hAnsi="Times New Roman" w:cs="Times New Roman"/>
          <w:sz w:val="24"/>
          <w:szCs w:val="24"/>
        </w:rPr>
        <w:t xml:space="preserve">. Модальные глаголы </w:t>
      </w:r>
      <w:r w:rsidRPr="00CE1A72">
        <w:rPr>
          <w:rFonts w:ascii="Times New Roman" w:eastAsia="Times New Roman" w:hAnsi="Times New Roman" w:cs="Times New Roman"/>
          <w:sz w:val="24"/>
          <w:szCs w:val="24"/>
          <w:lang w:val="en-US"/>
        </w:rPr>
        <w:t>can</w:t>
      </w:r>
      <w:r w:rsidRPr="00CE1A72">
        <w:rPr>
          <w:rFonts w:ascii="Times New Roman" w:eastAsia="Times New Roman" w:hAnsi="Times New Roman" w:cs="Times New Roman"/>
          <w:sz w:val="24"/>
          <w:szCs w:val="24"/>
        </w:rPr>
        <w:t xml:space="preserve">, </w:t>
      </w:r>
      <w:r w:rsidRPr="00CE1A72">
        <w:rPr>
          <w:rFonts w:ascii="Times New Roman" w:eastAsia="Times New Roman" w:hAnsi="Times New Roman" w:cs="Times New Roman"/>
          <w:sz w:val="24"/>
          <w:szCs w:val="24"/>
          <w:lang w:val="en-US"/>
        </w:rPr>
        <w:t>may</w:t>
      </w:r>
      <w:r w:rsidRPr="00CE1A72">
        <w:rPr>
          <w:rFonts w:ascii="Times New Roman" w:eastAsia="Times New Roman" w:hAnsi="Times New Roman" w:cs="Times New Roman"/>
          <w:sz w:val="24"/>
          <w:szCs w:val="24"/>
        </w:rPr>
        <w:t xml:space="preserve">, </w:t>
      </w:r>
      <w:r w:rsidRPr="00CE1A72">
        <w:rPr>
          <w:rFonts w:ascii="Times New Roman" w:eastAsia="Times New Roman" w:hAnsi="Times New Roman" w:cs="Times New Roman"/>
          <w:sz w:val="24"/>
          <w:szCs w:val="24"/>
          <w:lang w:val="en-US"/>
        </w:rPr>
        <w:t>must</w:t>
      </w:r>
      <w:r w:rsidRPr="00CE1A72">
        <w:rPr>
          <w:rFonts w:ascii="Times New Roman" w:eastAsia="Times New Roman" w:hAnsi="Times New Roman" w:cs="Times New Roman"/>
          <w:sz w:val="24"/>
          <w:szCs w:val="24"/>
        </w:rPr>
        <w:t xml:space="preserve">, </w:t>
      </w:r>
      <w:proofErr w:type="spellStart"/>
      <w:r w:rsidRPr="00CE1A72">
        <w:rPr>
          <w:rFonts w:ascii="Times New Roman" w:eastAsia="Times New Roman" w:hAnsi="Times New Roman" w:cs="Times New Roman"/>
          <w:i/>
          <w:iCs/>
          <w:sz w:val="24"/>
          <w:szCs w:val="24"/>
          <w:lang w:val="en-US"/>
        </w:rPr>
        <w:t>haveto</w:t>
      </w:r>
      <w:proofErr w:type="spellEnd"/>
      <w:r w:rsidRPr="00CE1A72">
        <w:rPr>
          <w:rFonts w:ascii="Times New Roman" w:eastAsia="Times New Roman" w:hAnsi="Times New Roman" w:cs="Times New Roman"/>
          <w:sz w:val="24"/>
          <w:szCs w:val="24"/>
        </w:rPr>
        <w:t xml:space="preserve">. Глагольные конструкции </w:t>
      </w:r>
      <w:r w:rsidRPr="00CE1A72">
        <w:rPr>
          <w:rFonts w:ascii="Times New Roman" w:eastAsia="Times New Roman" w:hAnsi="Times New Roman" w:cs="Times New Roman"/>
          <w:sz w:val="24"/>
          <w:szCs w:val="24"/>
          <w:lang w:val="en-US"/>
        </w:rPr>
        <w:t>I</w:t>
      </w:r>
      <w:r w:rsidRPr="00CE1A72">
        <w:rPr>
          <w:rFonts w:ascii="Times New Roman" w:eastAsia="Times New Roman" w:hAnsi="Times New Roman" w:cs="Times New Roman"/>
          <w:sz w:val="24"/>
          <w:szCs w:val="24"/>
        </w:rPr>
        <w:t>’</w:t>
      </w:r>
      <w:proofErr w:type="spellStart"/>
      <w:r w:rsidRPr="00CE1A72">
        <w:rPr>
          <w:rFonts w:ascii="Times New Roman" w:eastAsia="Times New Roman" w:hAnsi="Times New Roman" w:cs="Times New Roman"/>
          <w:sz w:val="24"/>
          <w:szCs w:val="24"/>
          <w:lang w:val="en-US"/>
        </w:rPr>
        <w:t>dliketo</w:t>
      </w:r>
      <w:proofErr w:type="spellEnd"/>
      <w:r w:rsidRPr="00CE1A72">
        <w:rPr>
          <w:rFonts w:ascii="Times New Roman" w:eastAsia="Times New Roman" w:hAnsi="Times New Roman" w:cs="Times New Roman"/>
          <w:sz w:val="24"/>
          <w:szCs w:val="24"/>
        </w:rPr>
        <w:t>… Существительные в единственном и множест</w:t>
      </w:r>
      <w:r w:rsidRPr="00CE1A72">
        <w:rPr>
          <w:rFonts w:ascii="Times New Roman" w:eastAsia="Times New Roman" w:hAnsi="Times New Roman" w:cs="Times New Roman"/>
          <w:sz w:val="24"/>
          <w:szCs w:val="24"/>
        </w:rPr>
        <w:softHyphen/>
        <w:t>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w:t>
      </w:r>
      <w:r w:rsidRPr="00CE1A72">
        <w:rPr>
          <w:rFonts w:ascii="Times New Roman" w:eastAsia="Times New Roman" w:hAnsi="Times New Roman" w:cs="Times New Roman"/>
          <w:sz w:val="24"/>
          <w:szCs w:val="24"/>
        </w:rPr>
        <w:softHyphen/>
        <w:t>ных.</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Прилагательные в положительной, сравнительной и превосходной степени, образо</w:t>
      </w:r>
      <w:r w:rsidRPr="00CE1A72">
        <w:rPr>
          <w:rFonts w:ascii="Times New Roman" w:eastAsia="Times New Roman" w:hAnsi="Times New Roman" w:cs="Times New Roman"/>
          <w:sz w:val="24"/>
          <w:szCs w:val="24"/>
        </w:rPr>
        <w:softHyphen/>
        <w:t>ванные по правилам и исключения.</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Местоимения: личные (в именительном и объектном падежах), притяжательные, во</w:t>
      </w:r>
      <w:r w:rsidRPr="00CE1A72">
        <w:rPr>
          <w:rFonts w:ascii="Times New Roman" w:eastAsia="Times New Roman" w:hAnsi="Times New Roman" w:cs="Times New Roman"/>
          <w:spacing w:val="-1"/>
          <w:sz w:val="24"/>
          <w:szCs w:val="24"/>
        </w:rPr>
        <w:t>просительные, указательные (</w:t>
      </w:r>
      <w:r w:rsidRPr="00CE1A72">
        <w:rPr>
          <w:rFonts w:ascii="Times New Roman" w:eastAsia="Times New Roman" w:hAnsi="Times New Roman" w:cs="Times New Roman"/>
          <w:spacing w:val="-1"/>
          <w:sz w:val="24"/>
          <w:szCs w:val="24"/>
          <w:lang w:val="en-US"/>
        </w:rPr>
        <w:t>this</w:t>
      </w:r>
      <w:r w:rsidRPr="00CE1A72">
        <w:rPr>
          <w:rFonts w:ascii="Times New Roman" w:eastAsia="Times New Roman" w:hAnsi="Times New Roman" w:cs="Times New Roman"/>
          <w:spacing w:val="-1"/>
          <w:sz w:val="24"/>
          <w:szCs w:val="24"/>
        </w:rPr>
        <w:t>/</w:t>
      </w:r>
      <w:r w:rsidRPr="00CE1A72">
        <w:rPr>
          <w:rFonts w:ascii="Times New Roman" w:eastAsia="Times New Roman" w:hAnsi="Times New Roman" w:cs="Times New Roman"/>
          <w:spacing w:val="-1"/>
          <w:sz w:val="24"/>
          <w:szCs w:val="24"/>
          <w:lang w:val="en-US"/>
        </w:rPr>
        <w:t>these</w:t>
      </w:r>
      <w:r w:rsidRPr="00CE1A72">
        <w:rPr>
          <w:rFonts w:ascii="Times New Roman" w:eastAsia="Times New Roman" w:hAnsi="Times New Roman" w:cs="Times New Roman"/>
          <w:spacing w:val="-1"/>
          <w:sz w:val="24"/>
          <w:szCs w:val="24"/>
        </w:rPr>
        <w:t xml:space="preserve">, </w:t>
      </w:r>
      <w:r w:rsidRPr="00CE1A72">
        <w:rPr>
          <w:rFonts w:ascii="Times New Roman" w:eastAsia="Times New Roman" w:hAnsi="Times New Roman" w:cs="Times New Roman"/>
          <w:spacing w:val="-1"/>
          <w:sz w:val="24"/>
          <w:szCs w:val="24"/>
          <w:lang w:val="en-US"/>
        </w:rPr>
        <w:t>that</w:t>
      </w:r>
      <w:r w:rsidRPr="00CE1A72">
        <w:rPr>
          <w:rFonts w:ascii="Times New Roman" w:eastAsia="Times New Roman" w:hAnsi="Times New Roman" w:cs="Times New Roman"/>
          <w:spacing w:val="-1"/>
          <w:sz w:val="24"/>
          <w:szCs w:val="24"/>
        </w:rPr>
        <w:t>/</w:t>
      </w:r>
      <w:r w:rsidRPr="00CE1A72">
        <w:rPr>
          <w:rFonts w:ascii="Times New Roman" w:eastAsia="Times New Roman" w:hAnsi="Times New Roman" w:cs="Times New Roman"/>
          <w:spacing w:val="-1"/>
          <w:sz w:val="24"/>
          <w:szCs w:val="24"/>
          <w:lang w:val="en-US"/>
        </w:rPr>
        <w:t>those</w:t>
      </w:r>
      <w:r w:rsidRPr="00CE1A72">
        <w:rPr>
          <w:rFonts w:ascii="Times New Roman" w:eastAsia="Times New Roman" w:hAnsi="Times New Roman" w:cs="Times New Roman"/>
          <w:spacing w:val="-1"/>
          <w:sz w:val="24"/>
          <w:szCs w:val="24"/>
        </w:rPr>
        <w:t xml:space="preserve">), </w:t>
      </w:r>
      <w:r w:rsidRPr="00CE1A72">
        <w:rPr>
          <w:rFonts w:ascii="Times New Roman" w:eastAsia="Times New Roman" w:hAnsi="Times New Roman" w:cs="Times New Roman"/>
          <w:i/>
          <w:iCs/>
          <w:spacing w:val="-1"/>
          <w:sz w:val="24"/>
          <w:szCs w:val="24"/>
        </w:rPr>
        <w:t>неопределѐнные (</w:t>
      </w:r>
      <w:r w:rsidRPr="00CE1A72">
        <w:rPr>
          <w:rFonts w:ascii="Times New Roman" w:eastAsia="Times New Roman" w:hAnsi="Times New Roman" w:cs="Times New Roman"/>
          <w:i/>
          <w:iCs/>
          <w:spacing w:val="-1"/>
          <w:sz w:val="24"/>
          <w:szCs w:val="24"/>
          <w:lang w:val="en-US"/>
        </w:rPr>
        <w:t>some</w:t>
      </w:r>
      <w:r w:rsidRPr="00CE1A72">
        <w:rPr>
          <w:rFonts w:ascii="Times New Roman" w:eastAsia="Times New Roman" w:hAnsi="Times New Roman" w:cs="Times New Roman"/>
          <w:i/>
          <w:iCs/>
          <w:spacing w:val="-1"/>
          <w:sz w:val="24"/>
          <w:szCs w:val="24"/>
        </w:rPr>
        <w:t xml:space="preserve">, </w:t>
      </w:r>
      <w:r w:rsidRPr="00CE1A72">
        <w:rPr>
          <w:rFonts w:ascii="Times New Roman" w:eastAsia="Times New Roman" w:hAnsi="Times New Roman" w:cs="Times New Roman"/>
          <w:i/>
          <w:iCs/>
          <w:spacing w:val="-1"/>
          <w:sz w:val="24"/>
          <w:szCs w:val="24"/>
          <w:lang w:val="en-US"/>
        </w:rPr>
        <w:t>any</w:t>
      </w:r>
      <w:r w:rsidRPr="00CE1A72">
        <w:rPr>
          <w:rFonts w:ascii="Times New Roman" w:eastAsia="Times New Roman" w:hAnsi="Times New Roman" w:cs="Times New Roman"/>
          <w:i/>
          <w:iCs/>
          <w:spacing w:val="-1"/>
          <w:sz w:val="24"/>
          <w:szCs w:val="24"/>
        </w:rPr>
        <w:t xml:space="preserve"> - некоторые </w:t>
      </w:r>
      <w:r w:rsidRPr="00CE1A72">
        <w:rPr>
          <w:rFonts w:ascii="Times New Roman" w:eastAsia="Times New Roman" w:hAnsi="Times New Roman" w:cs="Times New Roman"/>
          <w:i/>
          <w:iCs/>
          <w:sz w:val="24"/>
          <w:szCs w:val="24"/>
        </w:rPr>
        <w:t>случаи употребления).</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z w:val="24"/>
          <w:szCs w:val="24"/>
        </w:rPr>
        <w:t>Наречия</w:t>
      </w:r>
      <w:r w:rsidR="00916E8D" w:rsidRPr="00916E8D">
        <w:rPr>
          <w:rFonts w:ascii="Times New Roman" w:eastAsia="Times New Roman" w:hAnsi="Times New Roman" w:cs="Times New Roman"/>
          <w:i/>
          <w:iCs/>
          <w:sz w:val="24"/>
          <w:szCs w:val="24"/>
          <w:lang w:val="en-US"/>
        </w:rPr>
        <w:t xml:space="preserve"> </w:t>
      </w:r>
      <w:r w:rsidRPr="00CE1A72">
        <w:rPr>
          <w:rFonts w:ascii="Times New Roman" w:eastAsia="Times New Roman" w:hAnsi="Times New Roman" w:cs="Times New Roman"/>
          <w:i/>
          <w:iCs/>
          <w:sz w:val="24"/>
          <w:szCs w:val="24"/>
        </w:rPr>
        <w:t>времени</w:t>
      </w:r>
      <w:r w:rsidRPr="00CE1A72">
        <w:rPr>
          <w:rFonts w:ascii="Times New Roman" w:eastAsia="Times New Roman" w:hAnsi="Times New Roman" w:cs="Times New Roman"/>
          <w:i/>
          <w:iCs/>
          <w:sz w:val="24"/>
          <w:szCs w:val="24"/>
          <w:lang w:val="en-US"/>
        </w:rPr>
        <w:t xml:space="preserve"> (yesterday, tomorrow, never, usually, often, sometimes). </w:t>
      </w:r>
      <w:r w:rsidRPr="00CE1A72">
        <w:rPr>
          <w:rFonts w:ascii="Times New Roman" w:eastAsia="Times New Roman" w:hAnsi="Times New Roman" w:cs="Times New Roman"/>
          <w:i/>
          <w:iCs/>
          <w:sz w:val="24"/>
          <w:szCs w:val="24"/>
        </w:rPr>
        <w:t>Наречия сте</w:t>
      </w:r>
      <w:r w:rsidRPr="00CE1A72">
        <w:rPr>
          <w:rFonts w:ascii="Times New Roman" w:eastAsia="Times New Roman" w:hAnsi="Times New Roman" w:cs="Times New Roman"/>
          <w:i/>
          <w:iCs/>
          <w:sz w:val="24"/>
          <w:szCs w:val="24"/>
        </w:rPr>
        <w:softHyphen/>
        <w:t>пени (</w:t>
      </w:r>
      <w:r w:rsidRPr="00CE1A72">
        <w:rPr>
          <w:rFonts w:ascii="Times New Roman" w:eastAsia="Times New Roman" w:hAnsi="Times New Roman" w:cs="Times New Roman"/>
          <w:i/>
          <w:iCs/>
          <w:sz w:val="24"/>
          <w:szCs w:val="24"/>
          <w:lang w:val="en-US"/>
        </w:rPr>
        <w:t>much</w:t>
      </w:r>
      <w:r w:rsidRPr="00CE1A72">
        <w:rPr>
          <w:rFonts w:ascii="Times New Roman" w:eastAsia="Times New Roman" w:hAnsi="Times New Roman" w:cs="Times New Roman"/>
          <w:i/>
          <w:iCs/>
          <w:sz w:val="24"/>
          <w:szCs w:val="24"/>
        </w:rPr>
        <w:t xml:space="preserve">, </w:t>
      </w:r>
      <w:r w:rsidRPr="00CE1A72">
        <w:rPr>
          <w:rFonts w:ascii="Times New Roman" w:eastAsia="Times New Roman" w:hAnsi="Times New Roman" w:cs="Times New Roman"/>
          <w:i/>
          <w:iCs/>
          <w:sz w:val="24"/>
          <w:szCs w:val="24"/>
          <w:lang w:val="en-US"/>
        </w:rPr>
        <w:t>little</w:t>
      </w:r>
      <w:r w:rsidRPr="00CE1A72">
        <w:rPr>
          <w:rFonts w:ascii="Times New Roman" w:eastAsia="Times New Roman" w:hAnsi="Times New Roman" w:cs="Times New Roman"/>
          <w:i/>
          <w:iCs/>
          <w:sz w:val="24"/>
          <w:szCs w:val="24"/>
        </w:rPr>
        <w:t xml:space="preserve">, </w:t>
      </w:r>
      <w:r w:rsidRPr="00CE1A72">
        <w:rPr>
          <w:rFonts w:ascii="Times New Roman" w:eastAsia="Times New Roman" w:hAnsi="Times New Roman" w:cs="Times New Roman"/>
          <w:i/>
          <w:iCs/>
          <w:sz w:val="24"/>
          <w:szCs w:val="24"/>
          <w:lang w:val="en-US"/>
        </w:rPr>
        <w:t>very</w:t>
      </w:r>
      <w:r w:rsidRPr="00CE1A72">
        <w:rPr>
          <w:rFonts w:ascii="Times New Roman" w:eastAsia="Times New Roman" w:hAnsi="Times New Roman" w:cs="Times New Roman"/>
          <w:i/>
          <w:iCs/>
          <w:sz w:val="24"/>
          <w:szCs w:val="24"/>
        </w:rPr>
        <w:t>).</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Количественные числительные (до 100), порядковые числительные (до 30).</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lang w:val="en-US"/>
        </w:rPr>
      </w:pPr>
      <w:r w:rsidRPr="00CE1A72">
        <w:rPr>
          <w:rFonts w:ascii="Times New Roman" w:eastAsia="Times New Roman" w:hAnsi="Times New Roman" w:cs="Times New Roman"/>
          <w:sz w:val="24"/>
          <w:szCs w:val="24"/>
        </w:rPr>
        <w:t>Наиболее</w:t>
      </w:r>
      <w:r w:rsidR="00916E8D" w:rsidRPr="00916E8D">
        <w:rPr>
          <w:rFonts w:ascii="Times New Roman" w:eastAsia="Times New Roman" w:hAnsi="Times New Roman" w:cs="Times New Roman"/>
          <w:sz w:val="24"/>
          <w:szCs w:val="24"/>
          <w:lang w:val="en-US"/>
        </w:rPr>
        <w:t xml:space="preserve"> </w:t>
      </w:r>
      <w:r w:rsidRPr="00CE1A72">
        <w:rPr>
          <w:rFonts w:ascii="Times New Roman" w:eastAsia="Times New Roman" w:hAnsi="Times New Roman" w:cs="Times New Roman"/>
          <w:sz w:val="24"/>
          <w:szCs w:val="24"/>
        </w:rPr>
        <w:t>употребительные</w:t>
      </w:r>
      <w:r w:rsidR="00916E8D" w:rsidRPr="00916E8D">
        <w:rPr>
          <w:rFonts w:ascii="Times New Roman" w:eastAsia="Times New Roman" w:hAnsi="Times New Roman" w:cs="Times New Roman"/>
          <w:sz w:val="24"/>
          <w:szCs w:val="24"/>
          <w:lang w:val="en-US"/>
        </w:rPr>
        <w:t xml:space="preserve"> </w:t>
      </w:r>
      <w:r w:rsidRPr="00CE1A72">
        <w:rPr>
          <w:rFonts w:ascii="Times New Roman" w:eastAsia="Times New Roman" w:hAnsi="Times New Roman" w:cs="Times New Roman"/>
          <w:sz w:val="24"/>
          <w:szCs w:val="24"/>
        </w:rPr>
        <w:t>предлоги</w:t>
      </w:r>
      <w:r w:rsidRPr="00CE1A72">
        <w:rPr>
          <w:rFonts w:ascii="Times New Roman" w:eastAsia="Times New Roman" w:hAnsi="Times New Roman" w:cs="Times New Roman"/>
          <w:sz w:val="24"/>
          <w:szCs w:val="24"/>
          <w:lang w:val="en-US"/>
        </w:rPr>
        <w:t>: in, on, at, into, to, from, of, with.</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proofErr w:type="spellStart"/>
      <w:r w:rsidRPr="00CE1A72">
        <w:rPr>
          <w:rFonts w:ascii="Times New Roman" w:eastAsia="Times New Roman" w:hAnsi="Times New Roman" w:cs="Times New Roman"/>
          <w:b/>
          <w:bCs/>
          <w:i/>
          <w:iCs/>
          <w:sz w:val="24"/>
          <w:szCs w:val="24"/>
        </w:rPr>
        <w:t>Социокультурная</w:t>
      </w:r>
      <w:proofErr w:type="spellEnd"/>
      <w:r w:rsidRPr="00CE1A72">
        <w:rPr>
          <w:rFonts w:ascii="Times New Roman" w:eastAsia="Times New Roman" w:hAnsi="Times New Roman" w:cs="Times New Roman"/>
          <w:b/>
          <w:bCs/>
          <w:i/>
          <w:iCs/>
          <w:sz w:val="24"/>
          <w:szCs w:val="24"/>
        </w:rPr>
        <w:t xml:space="preserve"> осведомлённость</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В процессе обучения английскому языку в начальной школе обучающиеся знако</w:t>
      </w:r>
      <w:r w:rsidRPr="00CE1A72">
        <w:rPr>
          <w:rFonts w:ascii="Times New Roman" w:eastAsia="Times New Roman" w:hAnsi="Times New Roman" w:cs="Times New Roman"/>
          <w:sz w:val="24"/>
          <w:szCs w:val="24"/>
        </w:rPr>
        <w:softHyphen/>
        <w:t>мятся: со страной изучаемого языка; с некоторыми литературными персонажами попу</w:t>
      </w:r>
      <w:r w:rsidRPr="00CE1A72">
        <w:rPr>
          <w:rFonts w:ascii="Times New Roman" w:eastAsia="Times New Roman" w:hAnsi="Times New Roman" w:cs="Times New Roman"/>
          <w:sz w:val="24"/>
          <w:szCs w:val="24"/>
        </w:rPr>
        <w:softHyphen/>
        <w:t>лярных детских произведений; с сюжетами некоторых популярных сказок, а также не</w:t>
      </w:r>
      <w:r w:rsidRPr="00CE1A72">
        <w:rPr>
          <w:rFonts w:ascii="Times New Roman" w:eastAsia="Times New Roman" w:hAnsi="Times New Roman" w:cs="Times New Roman"/>
          <w:sz w:val="24"/>
          <w:szCs w:val="24"/>
        </w:rPr>
        <w:softHyphen/>
        <w:t>большими произведениями детского фольклора (стихами, песнями) на иностранном язы</w:t>
      </w:r>
      <w:r w:rsidRPr="00CE1A72">
        <w:rPr>
          <w:rFonts w:ascii="Times New Roman" w:eastAsia="Times New Roman" w:hAnsi="Times New Roman" w:cs="Times New Roman"/>
          <w:sz w:val="24"/>
          <w:szCs w:val="24"/>
        </w:rPr>
        <w:softHyphen/>
      </w:r>
      <w:r w:rsidRPr="00CE1A72">
        <w:rPr>
          <w:rFonts w:ascii="Times New Roman" w:eastAsia="Times New Roman" w:hAnsi="Times New Roman" w:cs="Times New Roman"/>
          <w:spacing w:val="-1"/>
          <w:sz w:val="24"/>
          <w:szCs w:val="24"/>
        </w:rPr>
        <w:t>ке; с элементарными формами речевого и неречевого поведения, принятого в странах изу</w:t>
      </w:r>
      <w:r w:rsidRPr="00CE1A72">
        <w:rPr>
          <w:rFonts w:ascii="Times New Roman" w:eastAsia="Times New Roman" w:hAnsi="Times New Roman" w:cs="Times New Roman"/>
          <w:sz w:val="24"/>
          <w:szCs w:val="24"/>
        </w:rPr>
        <w:t>чаемого языка.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Специальные учебные умения</w:t>
      </w:r>
    </w:p>
    <w:p w:rsidR="00332E9E" w:rsidRPr="00CE1A72" w:rsidRDefault="00332E9E" w:rsidP="00E856C9">
      <w:pPr>
        <w:shd w:val="clear" w:color="auto" w:fill="FFFFFF"/>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z w:val="24"/>
          <w:szCs w:val="24"/>
        </w:rPr>
        <w:t>Младшие школьники овладевают следующими специальными (предметными) учеб</w:t>
      </w:r>
      <w:r w:rsidRPr="00CE1A72">
        <w:rPr>
          <w:rFonts w:ascii="Times New Roman" w:eastAsia="Times New Roman" w:hAnsi="Times New Roman" w:cs="Times New Roman"/>
          <w:sz w:val="24"/>
          <w:szCs w:val="24"/>
        </w:rPr>
        <w:softHyphen/>
        <w:t>ными умениями и навыками: пользоваться двуязычным словарѐм учебника (в том числе транскрипцией), ком</w:t>
      </w:r>
      <w:r w:rsidRPr="00CE1A72">
        <w:rPr>
          <w:rFonts w:ascii="Times New Roman" w:eastAsia="Times New Roman" w:hAnsi="Times New Roman" w:cs="Times New Roman"/>
          <w:sz w:val="24"/>
          <w:szCs w:val="24"/>
        </w:rPr>
        <w:softHyphen/>
        <w:t>пьютерным словарём и экранным переводом отдельных слов;</w:t>
      </w:r>
    </w:p>
    <w:p w:rsidR="00332E9E" w:rsidRPr="00CE1A72" w:rsidRDefault="00332E9E" w:rsidP="00E856C9">
      <w:pPr>
        <w:widowControl w:val="0"/>
        <w:numPr>
          <w:ilvl w:val="0"/>
          <w:numId w:val="130"/>
        </w:numPr>
        <w:shd w:val="clear" w:color="auto" w:fill="FFFFFF"/>
        <w:tabs>
          <w:tab w:val="left" w:pos="0"/>
          <w:tab w:val="left" w:pos="284"/>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z w:val="24"/>
          <w:szCs w:val="24"/>
        </w:rPr>
        <w:t>пользоваться справочным материалом, представленным в виде таблиц, схем, пра</w:t>
      </w:r>
      <w:r w:rsidRPr="00CE1A72">
        <w:rPr>
          <w:rFonts w:ascii="Times New Roman" w:eastAsia="Times New Roman" w:hAnsi="Times New Roman" w:cs="Times New Roman"/>
          <w:sz w:val="24"/>
          <w:szCs w:val="24"/>
        </w:rPr>
        <w:softHyphen/>
        <w:t>вил;</w:t>
      </w:r>
    </w:p>
    <w:p w:rsidR="00332E9E" w:rsidRPr="00CE1A72" w:rsidRDefault="00332E9E" w:rsidP="00E856C9">
      <w:pPr>
        <w:widowControl w:val="0"/>
        <w:numPr>
          <w:ilvl w:val="0"/>
          <w:numId w:val="130"/>
        </w:numPr>
        <w:shd w:val="clear" w:color="auto" w:fill="FFFFFF"/>
        <w:tabs>
          <w:tab w:val="left" w:pos="0"/>
          <w:tab w:val="left" w:pos="284"/>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pacing w:val="-1"/>
          <w:sz w:val="24"/>
          <w:szCs w:val="24"/>
        </w:rPr>
        <w:t>вести словарь (словарную тетрадь);</w:t>
      </w:r>
    </w:p>
    <w:p w:rsidR="00332E9E" w:rsidRPr="00CE1A72" w:rsidRDefault="00332E9E" w:rsidP="00E856C9">
      <w:pPr>
        <w:widowControl w:val="0"/>
        <w:numPr>
          <w:ilvl w:val="0"/>
          <w:numId w:val="130"/>
        </w:numPr>
        <w:shd w:val="clear" w:color="auto" w:fill="FFFFFF"/>
        <w:tabs>
          <w:tab w:val="left" w:pos="0"/>
          <w:tab w:val="left" w:pos="284"/>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z w:val="24"/>
          <w:szCs w:val="24"/>
        </w:rPr>
        <w:t>систематизировать слова, например по тематическому принципу;</w:t>
      </w:r>
    </w:p>
    <w:p w:rsidR="00332E9E" w:rsidRPr="00CE1A72" w:rsidRDefault="00332E9E" w:rsidP="00E856C9">
      <w:pPr>
        <w:pStyle w:val="16"/>
        <w:numPr>
          <w:ilvl w:val="0"/>
          <w:numId w:val="130"/>
        </w:numPr>
        <w:shd w:val="clear" w:color="auto" w:fill="FFFFFF"/>
        <w:tabs>
          <w:tab w:val="left" w:pos="0"/>
          <w:tab w:val="left" w:pos="284"/>
        </w:tabs>
        <w:jc w:val="both"/>
        <w:rPr>
          <w:spacing w:val="-1"/>
          <w:sz w:val="24"/>
          <w:szCs w:val="24"/>
        </w:rPr>
      </w:pPr>
      <w:r w:rsidRPr="00CE1A72">
        <w:rPr>
          <w:spacing w:val="-1"/>
          <w:sz w:val="24"/>
          <w:szCs w:val="24"/>
        </w:rPr>
        <w:t>пользоваться языковой догадкой, например при опознавании интернационализмов;</w:t>
      </w:r>
    </w:p>
    <w:p w:rsidR="00332E9E" w:rsidRPr="00CE1A72" w:rsidRDefault="00332E9E" w:rsidP="00E856C9">
      <w:pPr>
        <w:pStyle w:val="16"/>
        <w:numPr>
          <w:ilvl w:val="0"/>
          <w:numId w:val="130"/>
        </w:numPr>
        <w:shd w:val="clear" w:color="auto" w:fill="FFFFFF"/>
        <w:tabs>
          <w:tab w:val="left" w:pos="0"/>
          <w:tab w:val="left" w:pos="284"/>
        </w:tabs>
        <w:jc w:val="both"/>
        <w:rPr>
          <w:spacing w:val="-1"/>
          <w:sz w:val="24"/>
          <w:szCs w:val="24"/>
        </w:rPr>
      </w:pPr>
      <w:r w:rsidRPr="00CE1A72">
        <w:rPr>
          <w:sz w:val="24"/>
          <w:szCs w:val="24"/>
        </w:rPr>
        <w:t>делать обобщения на основе структурно-функциональных схем простого предло</w:t>
      </w:r>
      <w:r w:rsidRPr="00CE1A72">
        <w:rPr>
          <w:sz w:val="24"/>
          <w:szCs w:val="24"/>
        </w:rPr>
        <w:softHyphen/>
        <w:t>жения;</w:t>
      </w:r>
    </w:p>
    <w:p w:rsidR="00332E9E" w:rsidRPr="00CE1A72" w:rsidRDefault="00332E9E" w:rsidP="00E856C9">
      <w:pPr>
        <w:widowControl w:val="0"/>
        <w:numPr>
          <w:ilvl w:val="0"/>
          <w:numId w:val="130"/>
        </w:numPr>
        <w:shd w:val="clear" w:color="auto" w:fill="FFFFFF"/>
        <w:tabs>
          <w:tab w:val="left" w:pos="0"/>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3"/>
          <w:sz w:val="24"/>
          <w:szCs w:val="24"/>
        </w:rPr>
        <w:t>опознавать грамматические явления, отсутствующие в родном языке, например ар</w:t>
      </w:r>
      <w:r w:rsidRPr="00CE1A72">
        <w:rPr>
          <w:rFonts w:ascii="Times New Roman" w:eastAsia="Times New Roman" w:hAnsi="Times New Roman" w:cs="Times New Roman"/>
          <w:spacing w:val="-3"/>
          <w:sz w:val="24"/>
          <w:szCs w:val="24"/>
        </w:rPr>
        <w:softHyphen/>
      </w:r>
      <w:r w:rsidRPr="00CE1A72">
        <w:rPr>
          <w:rFonts w:ascii="Times New Roman" w:eastAsia="Times New Roman" w:hAnsi="Times New Roman" w:cs="Times New Roman"/>
          <w:sz w:val="24"/>
          <w:szCs w:val="24"/>
        </w:rPr>
        <w:t>тикли.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proofErr w:type="spellStart"/>
      <w:r w:rsidRPr="00CE1A72">
        <w:rPr>
          <w:rFonts w:ascii="Times New Roman" w:eastAsia="Times New Roman" w:hAnsi="Times New Roman" w:cs="Times New Roman"/>
          <w:b/>
          <w:bCs/>
          <w:i/>
          <w:iCs/>
          <w:spacing w:val="-1"/>
          <w:sz w:val="24"/>
          <w:szCs w:val="24"/>
        </w:rPr>
        <w:t>Общеучебные</w:t>
      </w:r>
      <w:proofErr w:type="spellEnd"/>
      <w:r w:rsidRPr="00CE1A72">
        <w:rPr>
          <w:rFonts w:ascii="Times New Roman" w:eastAsia="Times New Roman" w:hAnsi="Times New Roman" w:cs="Times New Roman"/>
          <w:b/>
          <w:bCs/>
          <w:i/>
          <w:iCs/>
          <w:spacing w:val="-1"/>
          <w:sz w:val="24"/>
          <w:szCs w:val="24"/>
        </w:rPr>
        <w:t xml:space="preserve"> умения и универсальные учебные действия</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В процессе изучения курса «Английский язык» младшие школьники:</w:t>
      </w:r>
    </w:p>
    <w:p w:rsidR="00332E9E" w:rsidRPr="00CE1A72" w:rsidRDefault="00332E9E" w:rsidP="00E856C9">
      <w:pPr>
        <w:widowControl w:val="0"/>
        <w:numPr>
          <w:ilvl w:val="0"/>
          <w:numId w:val="135"/>
        </w:numPr>
        <w:shd w:val="clear" w:color="auto" w:fill="FFFFFF"/>
        <w:tabs>
          <w:tab w:val="left" w:pos="710"/>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pacing w:val="-1"/>
          <w:sz w:val="24"/>
          <w:szCs w:val="24"/>
        </w:rPr>
        <w:lastRenderedPageBreak/>
        <w:t xml:space="preserve">совершенствуют приёмы работы с текстом, опираясь на умения, приобретённые на </w:t>
      </w:r>
      <w:r w:rsidRPr="00CE1A72">
        <w:rPr>
          <w:rFonts w:ascii="Times New Roman" w:eastAsia="Times New Roman" w:hAnsi="Times New Roman" w:cs="Times New Roman"/>
          <w:sz w:val="24"/>
          <w:szCs w:val="24"/>
        </w:rPr>
        <w:t>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332E9E" w:rsidRPr="00CE1A72" w:rsidRDefault="00332E9E" w:rsidP="00E856C9">
      <w:pPr>
        <w:widowControl w:val="0"/>
        <w:numPr>
          <w:ilvl w:val="0"/>
          <w:numId w:val="135"/>
        </w:numPr>
        <w:shd w:val="clear" w:color="auto" w:fill="FFFFFF"/>
        <w:tabs>
          <w:tab w:val="left" w:pos="710"/>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pacing w:val="-1"/>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332E9E" w:rsidRPr="00CE1A72" w:rsidRDefault="00332E9E" w:rsidP="00E856C9">
      <w:pPr>
        <w:widowControl w:val="0"/>
        <w:numPr>
          <w:ilvl w:val="0"/>
          <w:numId w:val="135"/>
        </w:numPr>
        <w:shd w:val="clear" w:color="auto" w:fill="FFFFFF"/>
        <w:tabs>
          <w:tab w:val="left" w:pos="710"/>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pacing w:val="-1"/>
          <w:sz w:val="24"/>
          <w:szCs w:val="24"/>
        </w:rPr>
        <w:t xml:space="preserve">совершенствуют </w:t>
      </w:r>
      <w:proofErr w:type="spellStart"/>
      <w:r w:rsidRPr="00CE1A72">
        <w:rPr>
          <w:rFonts w:ascii="Times New Roman" w:eastAsia="Times New Roman" w:hAnsi="Times New Roman" w:cs="Times New Roman"/>
          <w:spacing w:val="-1"/>
          <w:sz w:val="24"/>
          <w:szCs w:val="24"/>
        </w:rPr>
        <w:t>общеречевые</w:t>
      </w:r>
      <w:proofErr w:type="spellEnd"/>
      <w:r w:rsidRPr="00CE1A72">
        <w:rPr>
          <w:rFonts w:ascii="Times New Roman" w:eastAsia="Times New Roman" w:hAnsi="Times New Roman" w:cs="Times New Roman"/>
          <w:spacing w:val="-1"/>
          <w:sz w:val="24"/>
          <w:szCs w:val="24"/>
        </w:rPr>
        <w:t xml:space="preserve"> коммуникативные умения, </w:t>
      </w:r>
      <w:proofErr w:type="gramStart"/>
      <w:r w:rsidRPr="00CE1A72">
        <w:rPr>
          <w:rFonts w:ascii="Times New Roman" w:eastAsia="Times New Roman" w:hAnsi="Times New Roman" w:cs="Times New Roman"/>
          <w:spacing w:val="-1"/>
          <w:sz w:val="24"/>
          <w:szCs w:val="24"/>
        </w:rPr>
        <w:t>например</w:t>
      </w:r>
      <w:proofErr w:type="gramEnd"/>
      <w:r w:rsidRPr="00CE1A72">
        <w:rPr>
          <w:rFonts w:ascii="Times New Roman" w:eastAsia="Times New Roman" w:hAnsi="Times New Roman" w:cs="Times New Roman"/>
          <w:spacing w:val="-1"/>
          <w:sz w:val="24"/>
          <w:szCs w:val="24"/>
        </w:rPr>
        <w:t xml:space="preserve"> начинать и за</w:t>
      </w:r>
      <w:r w:rsidRPr="00CE1A72">
        <w:rPr>
          <w:rFonts w:ascii="Times New Roman" w:eastAsia="Times New Roman" w:hAnsi="Times New Roman" w:cs="Times New Roman"/>
          <w:sz w:val="24"/>
          <w:szCs w:val="24"/>
        </w:rPr>
        <w:t>вершать разговор, используя речевые клише; поддерживать беседу, задавая вопро</w:t>
      </w:r>
      <w:r w:rsidRPr="00CE1A72">
        <w:rPr>
          <w:rFonts w:ascii="Times New Roman" w:eastAsia="Times New Roman" w:hAnsi="Times New Roman" w:cs="Times New Roman"/>
          <w:sz w:val="24"/>
          <w:szCs w:val="24"/>
        </w:rPr>
        <w:softHyphen/>
        <w:t>сы и переспрашивая;</w:t>
      </w:r>
    </w:p>
    <w:p w:rsidR="00332E9E" w:rsidRPr="00CE1A72" w:rsidRDefault="00332E9E" w:rsidP="00E856C9">
      <w:pPr>
        <w:widowControl w:val="0"/>
        <w:numPr>
          <w:ilvl w:val="0"/>
          <w:numId w:val="135"/>
        </w:numPr>
        <w:shd w:val="clear" w:color="auto" w:fill="FFFFFF"/>
        <w:tabs>
          <w:tab w:val="left" w:pos="710"/>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pacing w:val="-1"/>
          <w:sz w:val="24"/>
          <w:szCs w:val="24"/>
        </w:rPr>
        <w:t>учатся осуществлять самоконтроль, самооценку;</w:t>
      </w:r>
    </w:p>
    <w:p w:rsidR="00332E9E" w:rsidRPr="00CE1A72" w:rsidRDefault="00332E9E" w:rsidP="00E856C9">
      <w:pPr>
        <w:widowControl w:val="0"/>
        <w:numPr>
          <w:ilvl w:val="0"/>
          <w:numId w:val="135"/>
        </w:numPr>
        <w:shd w:val="clear" w:color="auto" w:fill="FFFFFF"/>
        <w:tabs>
          <w:tab w:val="left" w:pos="710"/>
        </w:tabs>
        <w:autoSpaceDE w:val="0"/>
        <w:autoSpaceDN w:val="0"/>
        <w:adjustRightInd w:val="0"/>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pacing w:val="-3"/>
          <w:sz w:val="24"/>
          <w:szCs w:val="24"/>
        </w:rPr>
        <w:t>учатся самостоятельно выполнять задания с использованием компьютера (при нали</w:t>
      </w:r>
      <w:r w:rsidRPr="00CE1A72">
        <w:rPr>
          <w:rFonts w:ascii="Times New Roman" w:eastAsia="Times New Roman" w:hAnsi="Times New Roman" w:cs="Times New Roman"/>
          <w:spacing w:val="-3"/>
          <w:sz w:val="24"/>
          <w:szCs w:val="24"/>
        </w:rPr>
        <w:softHyphen/>
      </w:r>
      <w:r w:rsidRPr="00CE1A72">
        <w:rPr>
          <w:rFonts w:ascii="Times New Roman" w:eastAsia="Times New Roman" w:hAnsi="Times New Roman" w:cs="Times New Roman"/>
          <w:sz w:val="24"/>
          <w:szCs w:val="24"/>
        </w:rPr>
        <w:t xml:space="preserve">чии </w:t>
      </w:r>
      <w:proofErr w:type="spellStart"/>
      <w:r w:rsidRPr="00CE1A72">
        <w:rPr>
          <w:rFonts w:ascii="Times New Roman" w:eastAsia="Times New Roman" w:hAnsi="Times New Roman" w:cs="Times New Roman"/>
          <w:sz w:val="24"/>
          <w:szCs w:val="24"/>
        </w:rPr>
        <w:t>мультимедийного</w:t>
      </w:r>
      <w:proofErr w:type="spellEnd"/>
      <w:r w:rsidRPr="00CE1A72">
        <w:rPr>
          <w:rFonts w:ascii="Times New Roman" w:eastAsia="Times New Roman" w:hAnsi="Times New Roman" w:cs="Times New Roman"/>
          <w:sz w:val="24"/>
          <w:szCs w:val="24"/>
        </w:rPr>
        <w:t xml:space="preserve"> приложения).</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proofErr w:type="spellStart"/>
      <w:r w:rsidRPr="00CE1A72">
        <w:rPr>
          <w:rFonts w:ascii="Times New Roman" w:eastAsia="Times New Roman" w:hAnsi="Times New Roman" w:cs="Times New Roman"/>
          <w:spacing w:val="-1"/>
          <w:sz w:val="24"/>
          <w:szCs w:val="24"/>
        </w:rPr>
        <w:t>Общеучебные</w:t>
      </w:r>
      <w:proofErr w:type="spellEnd"/>
      <w:r w:rsidRPr="00CE1A72">
        <w:rPr>
          <w:rFonts w:ascii="Times New Roman" w:eastAsia="Times New Roman" w:hAnsi="Times New Roman" w:cs="Times New Roman"/>
          <w:spacing w:val="-1"/>
          <w:sz w:val="24"/>
          <w:szCs w:val="24"/>
        </w:rPr>
        <w:t xml:space="preserve"> и специальные учебные умения, а также </w:t>
      </w:r>
      <w:proofErr w:type="spellStart"/>
      <w:r w:rsidRPr="00CE1A72">
        <w:rPr>
          <w:rFonts w:ascii="Times New Roman" w:eastAsia="Times New Roman" w:hAnsi="Times New Roman" w:cs="Times New Roman"/>
          <w:spacing w:val="-1"/>
          <w:sz w:val="24"/>
          <w:szCs w:val="24"/>
        </w:rPr>
        <w:t>социокультурная</w:t>
      </w:r>
      <w:proofErr w:type="spellEnd"/>
      <w:r w:rsidRPr="00CE1A72">
        <w:rPr>
          <w:rFonts w:ascii="Times New Roman" w:eastAsia="Times New Roman" w:hAnsi="Times New Roman" w:cs="Times New Roman"/>
          <w:spacing w:val="-1"/>
          <w:sz w:val="24"/>
          <w:szCs w:val="24"/>
        </w:rPr>
        <w:t xml:space="preserve"> осведомлён</w:t>
      </w:r>
      <w:r w:rsidRPr="00CE1A72">
        <w:rPr>
          <w:rFonts w:ascii="Times New Roman" w:eastAsia="Times New Roman" w:hAnsi="Times New Roman" w:cs="Times New Roman"/>
          <w:spacing w:val="-1"/>
          <w:sz w:val="24"/>
          <w:szCs w:val="24"/>
        </w:rPr>
        <w:softHyphen/>
      </w:r>
      <w:r w:rsidRPr="00CE1A72">
        <w:rPr>
          <w:rFonts w:ascii="Times New Roman" w:eastAsia="Times New Roman" w:hAnsi="Times New Roman" w:cs="Times New Roman"/>
          <w:sz w:val="24"/>
          <w:szCs w:val="24"/>
        </w:rPr>
        <w:t xml:space="preserve">ность приобретаются учащимися в процессе формирования коммуникативных умений в основных видах речевой деятельности. Поэтому они </w:t>
      </w:r>
      <w:r w:rsidRPr="00CE1A72">
        <w:rPr>
          <w:rFonts w:ascii="Times New Roman" w:eastAsia="Times New Roman" w:hAnsi="Times New Roman" w:cs="Times New Roman"/>
          <w:b/>
          <w:bCs/>
          <w:sz w:val="24"/>
          <w:szCs w:val="24"/>
        </w:rPr>
        <w:t xml:space="preserve">не выделяются </w:t>
      </w:r>
      <w:r w:rsidRPr="00CE1A72">
        <w:rPr>
          <w:rFonts w:ascii="Times New Roman" w:eastAsia="Times New Roman" w:hAnsi="Times New Roman" w:cs="Times New Roman"/>
          <w:sz w:val="24"/>
          <w:szCs w:val="24"/>
        </w:rPr>
        <w:t>отдельно в тематическом планировании.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 xml:space="preserve">2.2.2.4. Математика </w:t>
      </w:r>
      <w:r w:rsidRPr="00CE1A72">
        <w:rPr>
          <w:rFonts w:ascii="Times New Roman" w:eastAsia="Times New Roman" w:hAnsi="Times New Roman" w:cs="Times New Roman"/>
          <w:b/>
          <w:bCs/>
          <w:i/>
          <w:iCs/>
          <w:spacing w:val="-5"/>
          <w:sz w:val="24"/>
          <w:szCs w:val="24"/>
        </w:rPr>
        <w:t>Числа и величины</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Измерение величин; сравнение и упорядочение величин. </w:t>
      </w:r>
      <w:proofErr w:type="gramStart"/>
      <w:r w:rsidRPr="00CE1A72">
        <w:rPr>
          <w:rFonts w:ascii="Times New Roman" w:eastAsia="Times New Roman" w:hAnsi="Times New Roman" w:cs="Times New Roman"/>
          <w:sz w:val="24"/>
          <w:szCs w:val="24"/>
        </w:rPr>
        <w:t>Единицы массы (грамм, килограмм, центнер, тонна), вместимости (литр), времени (секунда, минута, час).</w:t>
      </w:r>
      <w:proofErr w:type="gramEnd"/>
      <w:r w:rsidRPr="00CE1A72">
        <w:rPr>
          <w:rFonts w:ascii="Times New Roman" w:eastAsia="Times New Roman" w:hAnsi="Times New Roman" w:cs="Times New Roman"/>
          <w:sz w:val="24"/>
          <w:szCs w:val="24"/>
        </w:rPr>
        <w:t xml:space="preserve"> Соотноше</w:t>
      </w:r>
      <w:r w:rsidRPr="00CE1A72">
        <w:rPr>
          <w:rFonts w:ascii="Times New Roman" w:eastAsia="Times New Roman" w:hAnsi="Times New Roman" w:cs="Times New Roman"/>
          <w:sz w:val="24"/>
          <w:szCs w:val="24"/>
        </w:rPr>
        <w:softHyphen/>
        <w:t>ния между единицами измерения однородных величин. Сравнение и упорядочение одно</w:t>
      </w:r>
      <w:r w:rsidRPr="00CE1A72">
        <w:rPr>
          <w:rFonts w:ascii="Times New Roman" w:eastAsia="Times New Roman" w:hAnsi="Times New Roman" w:cs="Times New Roman"/>
          <w:sz w:val="24"/>
          <w:szCs w:val="24"/>
        </w:rPr>
        <w:softHyphen/>
        <w:t>родных величин. Доля величины (половина, треть, четверть, десятая, сотая, тысячная).</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Арифметические действия</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Сложение, вычитание, умножение и деление. Названия компонентов арифметиче</w:t>
      </w:r>
      <w:r w:rsidRPr="00CE1A72">
        <w:rPr>
          <w:rFonts w:ascii="Times New Roman" w:eastAsia="Times New Roman" w:hAnsi="Times New Roman" w:cs="Times New Roman"/>
          <w:sz w:val="24"/>
          <w:szCs w:val="24"/>
        </w:rPr>
        <w:softHyphen/>
        <w:t>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w:t>
      </w:r>
      <w:r w:rsidRPr="00CE1A72">
        <w:rPr>
          <w:rFonts w:ascii="Times New Roman" w:eastAsia="Times New Roman" w:hAnsi="Times New Roman" w:cs="Times New Roman"/>
          <w:sz w:val="24"/>
          <w:szCs w:val="24"/>
        </w:rPr>
        <w:softHyphen/>
        <w:t>та арифметического действия. Деление с остатком.</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w:t>
      </w:r>
      <w:r w:rsidRPr="00CE1A72">
        <w:rPr>
          <w:rFonts w:ascii="Times New Roman" w:eastAsia="Times New Roman" w:hAnsi="Times New Roman" w:cs="Times New Roman"/>
          <w:sz w:val="24"/>
          <w:szCs w:val="24"/>
        </w:rPr>
        <w:softHyphen/>
        <w:t>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Алгоритмы письменного сложения, вычитания, умножения и деления многозначных чисел.</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Работа с текстовыми задачами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1"/>
          <w:sz w:val="24"/>
          <w:szCs w:val="24"/>
        </w:rPr>
        <w:t xml:space="preserve">Решение текстовых задач арифметическим способом. Задачи, содержащие отношения </w:t>
      </w:r>
      <w:r w:rsidRPr="00CE1A72">
        <w:rPr>
          <w:rFonts w:ascii="Times New Roman" w:eastAsia="Times New Roman" w:hAnsi="Times New Roman" w:cs="Times New Roman"/>
          <w:sz w:val="24"/>
          <w:szCs w:val="24"/>
        </w:rPr>
        <w:t xml:space="preserve">«больше (меньше) </w:t>
      </w:r>
      <w:proofErr w:type="gramStart"/>
      <w:r w:rsidRPr="00CE1A72">
        <w:rPr>
          <w:rFonts w:ascii="Times New Roman" w:eastAsia="Times New Roman" w:hAnsi="Times New Roman" w:cs="Times New Roman"/>
          <w:sz w:val="24"/>
          <w:szCs w:val="24"/>
        </w:rPr>
        <w:t>на</w:t>
      </w:r>
      <w:proofErr w:type="gramEnd"/>
      <w:r w:rsidRPr="00CE1A72">
        <w:rPr>
          <w:rFonts w:ascii="Times New Roman" w:eastAsia="Times New Roman" w:hAnsi="Times New Roman" w:cs="Times New Roman"/>
          <w:sz w:val="24"/>
          <w:szCs w:val="24"/>
        </w:rPr>
        <w:t xml:space="preserve">…», «больше (меньше) в…». </w:t>
      </w:r>
      <w:proofErr w:type="gramStart"/>
      <w:r w:rsidRPr="00CE1A72">
        <w:rPr>
          <w:rFonts w:ascii="Times New Roman" w:eastAsia="Times New Roman" w:hAnsi="Times New Roman" w:cs="Times New Roman"/>
          <w:sz w:val="24"/>
          <w:szCs w:val="24"/>
        </w:rPr>
        <w:t>Зависимости между величинами, характеризующими процессы движения, работы, купли-продажи и др. Скорость, время, путь; объѐм работы, время, производительность труда; количество товара, его цена и стоимость и др. Планирование хода решения задачи.</w:t>
      </w:r>
      <w:proofErr w:type="gramEnd"/>
      <w:r w:rsidRPr="00CE1A72">
        <w:rPr>
          <w:rFonts w:ascii="Times New Roman" w:eastAsia="Times New Roman" w:hAnsi="Times New Roman" w:cs="Times New Roman"/>
          <w:sz w:val="24"/>
          <w:szCs w:val="24"/>
        </w:rPr>
        <w:t xml:space="preserve"> Представление текста задачи (схема, таблица, диаграмма и другие модели).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Задачи на нахождение доли целого и целого по его доле.</w:t>
      </w:r>
    </w:p>
    <w:p w:rsidR="00332E9E" w:rsidRPr="00CE1A72" w:rsidRDefault="00332E9E" w:rsidP="00E856C9">
      <w:pPr>
        <w:shd w:val="clear" w:color="auto" w:fill="FFFFFF"/>
        <w:spacing w:after="0" w:line="240" w:lineRule="auto"/>
        <w:jc w:val="both"/>
        <w:rPr>
          <w:rFonts w:ascii="Times New Roman" w:eastAsia="Times New Roman" w:hAnsi="Times New Roman" w:cs="Times New Roman"/>
          <w:b/>
          <w:bCs/>
          <w:i/>
          <w:iCs/>
          <w:sz w:val="24"/>
          <w:szCs w:val="24"/>
        </w:rPr>
      </w:pPr>
      <w:r w:rsidRPr="00CE1A72">
        <w:rPr>
          <w:rFonts w:ascii="Times New Roman" w:eastAsia="Times New Roman" w:hAnsi="Times New Roman" w:cs="Times New Roman"/>
          <w:b/>
          <w:bCs/>
          <w:i/>
          <w:iCs/>
          <w:sz w:val="24"/>
          <w:szCs w:val="24"/>
        </w:rPr>
        <w:t xml:space="preserve">Пространственные отношения. </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Геометрические фигуры</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6"/>
          <w:sz w:val="24"/>
          <w:szCs w:val="24"/>
        </w:rPr>
        <w:lastRenderedPageBreak/>
        <w:t xml:space="preserve">Взаимное   расположение   предметов   в   пространстве   и   на   плоскости   (выше—ниже, </w:t>
      </w:r>
      <w:r w:rsidRPr="00CE1A72">
        <w:rPr>
          <w:rFonts w:ascii="Times New Roman" w:eastAsia="Times New Roman" w:hAnsi="Times New Roman" w:cs="Times New Roman"/>
          <w:spacing w:val="-1"/>
          <w:sz w:val="24"/>
          <w:szCs w:val="24"/>
        </w:rPr>
        <w:t xml:space="preserve">слева—справа,  сверху—снизу,  ближе—дальше,  </w:t>
      </w:r>
      <w:proofErr w:type="gramStart"/>
      <w:r w:rsidRPr="00CE1A72">
        <w:rPr>
          <w:rFonts w:ascii="Times New Roman" w:eastAsia="Times New Roman" w:hAnsi="Times New Roman" w:cs="Times New Roman"/>
          <w:spacing w:val="-1"/>
          <w:sz w:val="24"/>
          <w:szCs w:val="24"/>
        </w:rPr>
        <w:t>между</w:t>
      </w:r>
      <w:proofErr w:type="gramEnd"/>
      <w:r w:rsidRPr="00CE1A72">
        <w:rPr>
          <w:rFonts w:ascii="Times New Roman" w:eastAsia="Times New Roman" w:hAnsi="Times New Roman" w:cs="Times New Roman"/>
          <w:spacing w:val="-1"/>
          <w:sz w:val="24"/>
          <w:szCs w:val="24"/>
        </w:rPr>
        <w:t xml:space="preserve"> и  пр.).  </w:t>
      </w:r>
      <w:proofErr w:type="gramStart"/>
      <w:r w:rsidRPr="00CE1A72">
        <w:rPr>
          <w:rFonts w:ascii="Times New Roman" w:eastAsia="Times New Roman" w:hAnsi="Times New Roman" w:cs="Times New Roman"/>
          <w:spacing w:val="-1"/>
          <w:sz w:val="24"/>
          <w:szCs w:val="24"/>
        </w:rPr>
        <w:t>Распознавание  и  изобра</w:t>
      </w:r>
      <w:r w:rsidRPr="00CE1A72">
        <w:rPr>
          <w:rFonts w:ascii="Times New Roman" w:eastAsia="Times New Roman" w:hAnsi="Times New Roman" w:cs="Times New Roman"/>
          <w:sz w:val="24"/>
          <w:szCs w:val="24"/>
        </w:rPr>
        <w:t>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CE1A72">
        <w:rPr>
          <w:rFonts w:ascii="Times New Roman" w:eastAsia="Times New Roman" w:hAnsi="Times New Roman" w:cs="Times New Roman"/>
          <w:sz w:val="24"/>
          <w:szCs w:val="24"/>
        </w:rPr>
        <w:t xml:space="preserve"> Использование чертёжных инструментов для выполнения построений. Геометрические формы в окружаю</w:t>
      </w:r>
      <w:r w:rsidRPr="00CE1A72">
        <w:rPr>
          <w:rFonts w:ascii="Times New Roman" w:eastAsia="Times New Roman" w:hAnsi="Times New Roman" w:cs="Times New Roman"/>
          <w:sz w:val="24"/>
          <w:szCs w:val="24"/>
        </w:rPr>
        <w:softHyphen/>
        <w:t>щем мире. Распознавание и называние: куб, шар, параллелепипед, пирамида, цилиндр, конус.</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Геометрические величины</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Геометрические величины и их измерение. Измерение длины отрезка. Единицы дли</w:t>
      </w:r>
      <w:r w:rsidRPr="00CE1A72">
        <w:rPr>
          <w:rFonts w:ascii="Times New Roman" w:eastAsia="Times New Roman" w:hAnsi="Times New Roman" w:cs="Times New Roman"/>
          <w:sz w:val="24"/>
          <w:szCs w:val="24"/>
        </w:rPr>
        <w:softHyphen/>
        <w:t>ны (</w:t>
      </w:r>
      <w:proofErr w:type="gramStart"/>
      <w:r w:rsidRPr="00CE1A72">
        <w:rPr>
          <w:rFonts w:ascii="Times New Roman" w:eastAsia="Times New Roman" w:hAnsi="Times New Roman" w:cs="Times New Roman"/>
          <w:sz w:val="24"/>
          <w:szCs w:val="24"/>
        </w:rPr>
        <w:t>мм</w:t>
      </w:r>
      <w:proofErr w:type="gramEnd"/>
      <w:r w:rsidRPr="00CE1A72">
        <w:rPr>
          <w:rFonts w:ascii="Times New Roman" w:eastAsia="Times New Roman" w:hAnsi="Times New Roman" w:cs="Times New Roman"/>
          <w:sz w:val="24"/>
          <w:szCs w:val="24"/>
        </w:rPr>
        <w:t>, см, дм, м, км). Периметр. Вычисление периметра многоугольника.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Площадь геометрической фигуры. Единицы площади (см</w:t>
      </w:r>
      <w:proofErr w:type="gramStart"/>
      <w:r w:rsidRPr="00CE1A72">
        <w:rPr>
          <w:rFonts w:ascii="Times New Roman" w:eastAsia="Times New Roman" w:hAnsi="Times New Roman" w:cs="Times New Roman"/>
          <w:sz w:val="24"/>
          <w:szCs w:val="24"/>
          <w:vertAlign w:val="superscript"/>
        </w:rPr>
        <w:t>2</w:t>
      </w:r>
      <w:proofErr w:type="gramEnd"/>
      <w:r w:rsidRPr="00CE1A72">
        <w:rPr>
          <w:rFonts w:ascii="Times New Roman" w:eastAsia="Times New Roman" w:hAnsi="Times New Roman" w:cs="Times New Roman"/>
          <w:sz w:val="24"/>
          <w:szCs w:val="24"/>
        </w:rPr>
        <w:t>, дм</w:t>
      </w:r>
      <w:r w:rsidRPr="00CE1A72">
        <w:rPr>
          <w:rFonts w:ascii="Times New Roman" w:eastAsia="Times New Roman" w:hAnsi="Times New Roman" w:cs="Times New Roman"/>
          <w:sz w:val="24"/>
          <w:szCs w:val="24"/>
          <w:vertAlign w:val="superscript"/>
        </w:rPr>
        <w:t>2</w:t>
      </w:r>
      <w:r w:rsidRPr="00CE1A72">
        <w:rPr>
          <w:rFonts w:ascii="Times New Roman" w:eastAsia="Times New Roman" w:hAnsi="Times New Roman" w:cs="Times New Roman"/>
          <w:sz w:val="24"/>
          <w:szCs w:val="24"/>
        </w:rPr>
        <w:t>, м</w:t>
      </w:r>
      <w:r w:rsidRPr="00CE1A72">
        <w:rPr>
          <w:rFonts w:ascii="Times New Roman" w:eastAsia="Times New Roman" w:hAnsi="Times New Roman" w:cs="Times New Roman"/>
          <w:sz w:val="24"/>
          <w:szCs w:val="24"/>
          <w:vertAlign w:val="superscript"/>
        </w:rPr>
        <w:t>2</w:t>
      </w:r>
      <w:r w:rsidRPr="00CE1A72">
        <w:rPr>
          <w:rFonts w:ascii="Times New Roman" w:eastAsia="Times New Roman" w:hAnsi="Times New Roman" w:cs="Times New Roman"/>
          <w:sz w:val="24"/>
          <w:szCs w:val="24"/>
        </w:rPr>
        <w:t>). Точное и приближённое измерение площади геометрической фигуры. Вычисление площади прямоугольника.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Работа с информацией</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proofErr w:type="gramStart"/>
      <w:r w:rsidRPr="00CE1A72">
        <w:rPr>
          <w:rFonts w:ascii="Times New Roman" w:eastAsia="Times New Roman" w:hAnsi="Times New Roman" w:cs="Times New Roman"/>
          <w:sz w:val="24"/>
          <w:szCs w:val="24"/>
        </w:rPr>
        <w:t xml:space="preserve">Построение простейших выражений с помощью логических связок и слов («и»; «не»; </w:t>
      </w:r>
      <w:r w:rsidRPr="00CE1A72">
        <w:rPr>
          <w:rFonts w:ascii="Times New Roman" w:eastAsia="Times New Roman" w:hAnsi="Times New Roman" w:cs="Times New Roman"/>
          <w:spacing w:val="-2"/>
          <w:sz w:val="24"/>
          <w:szCs w:val="24"/>
        </w:rPr>
        <w:t>«если… то…»; «верно/неверно, что…»; «каждый»; «все»; «некоторые»); истинность утвер</w:t>
      </w:r>
      <w:r w:rsidRPr="00CE1A72">
        <w:rPr>
          <w:rFonts w:ascii="Times New Roman" w:eastAsia="Times New Roman" w:hAnsi="Times New Roman" w:cs="Times New Roman"/>
          <w:sz w:val="24"/>
          <w:szCs w:val="24"/>
        </w:rPr>
        <w:t>ждений.</w:t>
      </w:r>
      <w:proofErr w:type="gramEnd"/>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Составление конечной последовательности (цепочки) предметов, чисел, геометриче</w:t>
      </w:r>
      <w:r w:rsidRPr="00CE1A72">
        <w:rPr>
          <w:rFonts w:ascii="Times New Roman" w:eastAsia="Times New Roman" w:hAnsi="Times New Roman" w:cs="Times New Roman"/>
          <w:sz w:val="24"/>
          <w:szCs w:val="24"/>
        </w:rPr>
        <w:softHyphen/>
        <w:t>ских фигур и др. по правилу. Составление, запись и выполнение простого алгоритма, плана поиска информации.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pacing w:val="-2"/>
          <w:sz w:val="24"/>
          <w:szCs w:val="24"/>
        </w:rPr>
        <w:t xml:space="preserve">2.2.2.5. Информатика и ИКТ </w:t>
      </w:r>
      <w:r w:rsidRPr="00CE1A72">
        <w:rPr>
          <w:rFonts w:ascii="Times New Roman" w:eastAsia="Times New Roman" w:hAnsi="Times New Roman" w:cs="Times New Roman"/>
          <w:b/>
          <w:bCs/>
          <w:spacing w:val="-2"/>
          <w:sz w:val="24"/>
          <w:szCs w:val="24"/>
        </w:rPr>
        <w:t>технологический компонент</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Модуль «Знакомство с компьютером». </w:t>
      </w:r>
      <w:r w:rsidRPr="00CE1A72">
        <w:rPr>
          <w:rFonts w:ascii="Times New Roman" w:eastAsia="Times New Roman" w:hAnsi="Times New Roman" w:cs="Times New Roman"/>
          <w:sz w:val="24"/>
          <w:szCs w:val="24"/>
        </w:rPr>
        <w:t>Компьютеры вокруг нас. Новые профессии. Компьютеры в школе. Правила поведения в компьютерном классе. Основные устройства компьютера. Компьютерные программы. Операционная система. Рабочий стол. Компьютерная мышь. Клавиатура. Включение и выключение компьютера. Запуск программы. За</w:t>
      </w:r>
      <w:r w:rsidRPr="00CE1A72">
        <w:rPr>
          <w:rFonts w:ascii="Times New Roman" w:eastAsia="Times New Roman" w:hAnsi="Times New Roman" w:cs="Times New Roman"/>
          <w:sz w:val="24"/>
          <w:szCs w:val="24"/>
        </w:rPr>
        <w:softHyphen/>
        <w:t>вершение выполнения программы.</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Модуль «Создание рисунков». </w:t>
      </w:r>
      <w:r w:rsidRPr="00CE1A72">
        <w:rPr>
          <w:rFonts w:ascii="Times New Roman" w:eastAsia="Times New Roman" w:hAnsi="Times New Roman" w:cs="Times New Roman"/>
          <w:sz w:val="24"/>
          <w:szCs w:val="24"/>
        </w:rPr>
        <w:t>Компьютерная графика. Примеры графических редакторов. Панель инструментов графического редактора. Основные операции при рисовании: рисование и стирание точек, линий, фигур. Заливка цветом. Другие операции.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Модуль «Знакомство с компьютером: файлы и папки (каталоги)». </w:t>
      </w:r>
      <w:r w:rsidRPr="00CE1A72">
        <w:rPr>
          <w:rFonts w:ascii="Times New Roman" w:eastAsia="Times New Roman" w:hAnsi="Times New Roman" w:cs="Times New Roman"/>
          <w:sz w:val="24"/>
          <w:szCs w:val="24"/>
        </w:rPr>
        <w:t>Файлы. Папки (каталоги). Имя файла. Размер файла. Сменные носители. Полное имя файла. Операции над файлами и папками (каталогами): создание папок (каталогов), копирование файлов и па</w:t>
      </w:r>
      <w:r w:rsidRPr="00CE1A72">
        <w:rPr>
          <w:rFonts w:ascii="Times New Roman" w:eastAsia="Times New Roman" w:hAnsi="Times New Roman" w:cs="Times New Roman"/>
          <w:sz w:val="24"/>
          <w:szCs w:val="24"/>
        </w:rPr>
        <w:softHyphen/>
        <w:t>пок (каталогов), перемещение файлов и папок (каталогов), удаление файлов и папок (каталогов). Примеры программ для выполнения действий с файлами и папками (каталога</w:t>
      </w:r>
      <w:r w:rsidRPr="00CE1A72">
        <w:rPr>
          <w:rFonts w:ascii="Times New Roman" w:eastAsia="Times New Roman" w:hAnsi="Times New Roman" w:cs="Times New Roman"/>
          <w:sz w:val="24"/>
          <w:szCs w:val="24"/>
        </w:rPr>
        <w:softHyphen/>
        <w:t>ми).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Модуль «Создание текстов». </w:t>
      </w:r>
      <w:r w:rsidRPr="00CE1A72">
        <w:rPr>
          <w:rFonts w:ascii="Times New Roman" w:eastAsia="Times New Roman" w:hAnsi="Times New Roman" w:cs="Times New Roman"/>
          <w:sz w:val="24"/>
          <w:szCs w:val="24"/>
        </w:rPr>
        <w:t>Компьютерное письмо. Клавиатурные тренажёры. Текстовые редакторы. Примеры клавиатурных тренажеров и текстовых редакторов. Правила клавиатурного письма. Основные операции при создании текстов: набор текста, переме</w:t>
      </w:r>
      <w:r w:rsidRPr="00CE1A72">
        <w:rPr>
          <w:rFonts w:ascii="Times New Roman" w:eastAsia="Times New Roman" w:hAnsi="Times New Roman" w:cs="Times New Roman"/>
          <w:sz w:val="24"/>
          <w:szCs w:val="24"/>
        </w:rPr>
        <w:softHyphen/>
        <w:t>щение курсора, ввод прописных букв, ввод букв латинского алфавита, сохранение тексто</w:t>
      </w:r>
      <w:r w:rsidRPr="00CE1A72">
        <w:rPr>
          <w:rFonts w:ascii="Times New Roman" w:eastAsia="Times New Roman" w:hAnsi="Times New Roman" w:cs="Times New Roman"/>
          <w:sz w:val="24"/>
          <w:szCs w:val="24"/>
        </w:rPr>
        <w:softHyphen/>
        <w:t>вого документа, открытие документа, создание нового документа, выделение текста, вы</w:t>
      </w:r>
      <w:r w:rsidRPr="00CE1A72">
        <w:rPr>
          <w:rFonts w:ascii="Times New Roman" w:eastAsia="Times New Roman" w:hAnsi="Times New Roman" w:cs="Times New Roman"/>
          <w:sz w:val="24"/>
          <w:szCs w:val="24"/>
        </w:rPr>
        <w:softHyphen/>
        <w:t>резание, копирование и вставка текста. Оформление текста. Выбор шрифта, размера, цве</w:t>
      </w:r>
      <w:r w:rsidRPr="00CE1A72">
        <w:rPr>
          <w:rFonts w:ascii="Times New Roman" w:eastAsia="Times New Roman" w:hAnsi="Times New Roman" w:cs="Times New Roman"/>
          <w:sz w:val="24"/>
          <w:szCs w:val="24"/>
        </w:rPr>
        <w:softHyphen/>
        <w:t>та и начертания символов. Организация текста. Заголовок, подзаголовок, основной текст. Выравнивание абзацев.</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 Модуль «Создание печатных публикаций»</w:t>
      </w:r>
      <w:r w:rsidRPr="00CE1A72">
        <w:rPr>
          <w:rFonts w:ascii="Times New Roman" w:eastAsia="Times New Roman" w:hAnsi="Times New Roman" w:cs="Times New Roman"/>
          <w:sz w:val="24"/>
          <w:szCs w:val="24"/>
        </w:rPr>
        <w:t>. Печатные публикации. Виды печатных публикаций. Текстовые редакторы. Настольные издательские системы. Примеры тексто</w:t>
      </w:r>
      <w:r w:rsidRPr="00CE1A72">
        <w:rPr>
          <w:rFonts w:ascii="Times New Roman" w:eastAsia="Times New Roman" w:hAnsi="Times New Roman" w:cs="Times New Roman"/>
          <w:spacing w:val="-1"/>
          <w:sz w:val="24"/>
          <w:szCs w:val="24"/>
        </w:rPr>
        <w:t xml:space="preserve">вых редакторов и настольных издательских систем. Иллюстрации в публикациях. Схемы в </w:t>
      </w:r>
      <w:r w:rsidRPr="00CE1A72">
        <w:rPr>
          <w:rFonts w:ascii="Times New Roman" w:eastAsia="Times New Roman" w:hAnsi="Times New Roman" w:cs="Times New Roman"/>
          <w:sz w:val="24"/>
          <w:szCs w:val="24"/>
        </w:rPr>
        <w:lastRenderedPageBreak/>
        <w:t>публикациях. Некоторые виды схем: схемы отношений; схемы, отражающие расположе</w:t>
      </w:r>
      <w:r w:rsidRPr="00CE1A72">
        <w:rPr>
          <w:rFonts w:ascii="Times New Roman" w:eastAsia="Times New Roman" w:hAnsi="Times New Roman" w:cs="Times New Roman"/>
          <w:sz w:val="24"/>
          <w:szCs w:val="24"/>
        </w:rPr>
        <w:softHyphen/>
        <w:t>ние и соединение предметов; схемы, отражающие происходящие изменения, порядок дей</w:t>
      </w:r>
      <w:r w:rsidRPr="00CE1A72">
        <w:rPr>
          <w:rFonts w:ascii="Times New Roman" w:eastAsia="Times New Roman" w:hAnsi="Times New Roman" w:cs="Times New Roman"/>
          <w:sz w:val="24"/>
          <w:szCs w:val="24"/>
        </w:rPr>
        <w:softHyphen/>
        <w:t>ствий. Таблицы в публикациях. Столбцы и строки.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Модуль «Поиск информации». </w:t>
      </w:r>
      <w:r w:rsidRPr="00CE1A72">
        <w:rPr>
          <w:rFonts w:ascii="Times New Roman" w:eastAsia="Times New Roman" w:hAnsi="Times New Roman" w:cs="Times New Roman"/>
          <w:sz w:val="24"/>
          <w:szCs w:val="24"/>
        </w:rPr>
        <w:t xml:space="preserve">Источники информации для компьютерного поиска: компакт-диски </w:t>
      </w:r>
      <w:r w:rsidRPr="00CE1A72">
        <w:rPr>
          <w:rFonts w:ascii="Times New Roman" w:eastAsia="Times New Roman" w:hAnsi="Times New Roman" w:cs="Times New Roman"/>
          <w:sz w:val="24"/>
          <w:szCs w:val="24"/>
          <w:lang w:val="en-US"/>
        </w:rPr>
        <w:t>CD</w:t>
      </w:r>
      <w:r w:rsidRPr="00CE1A72">
        <w:rPr>
          <w:rFonts w:ascii="Times New Roman" w:eastAsia="Times New Roman" w:hAnsi="Times New Roman" w:cs="Times New Roman"/>
          <w:sz w:val="24"/>
          <w:szCs w:val="24"/>
        </w:rPr>
        <w:t xml:space="preserve"> («</w:t>
      </w:r>
      <w:proofErr w:type="spellStart"/>
      <w:proofErr w:type="gramStart"/>
      <w:r w:rsidRPr="00CE1A72">
        <w:rPr>
          <w:rFonts w:ascii="Times New Roman" w:eastAsia="Times New Roman" w:hAnsi="Times New Roman" w:cs="Times New Roman"/>
          <w:sz w:val="24"/>
          <w:szCs w:val="24"/>
        </w:rPr>
        <w:t>си-ди</w:t>
      </w:r>
      <w:proofErr w:type="spellEnd"/>
      <w:proofErr w:type="gramEnd"/>
      <w:r w:rsidRPr="00CE1A72">
        <w:rPr>
          <w:rFonts w:ascii="Times New Roman" w:eastAsia="Times New Roman" w:hAnsi="Times New Roman" w:cs="Times New Roman"/>
          <w:sz w:val="24"/>
          <w:szCs w:val="24"/>
        </w:rPr>
        <w:t xml:space="preserve">») или </w:t>
      </w:r>
      <w:r w:rsidRPr="00CE1A72">
        <w:rPr>
          <w:rFonts w:ascii="Times New Roman" w:eastAsia="Times New Roman" w:hAnsi="Times New Roman" w:cs="Times New Roman"/>
          <w:sz w:val="24"/>
          <w:szCs w:val="24"/>
          <w:lang w:val="en-US"/>
        </w:rPr>
        <w:t>DVD</w:t>
      </w:r>
      <w:r w:rsidRPr="00CE1A72">
        <w:rPr>
          <w:rFonts w:ascii="Times New Roman" w:eastAsia="Times New Roman" w:hAnsi="Times New Roman" w:cs="Times New Roman"/>
          <w:sz w:val="24"/>
          <w:szCs w:val="24"/>
        </w:rPr>
        <w:t xml:space="preserve"> («</w:t>
      </w:r>
      <w:proofErr w:type="spellStart"/>
      <w:r w:rsidRPr="00CE1A72">
        <w:rPr>
          <w:rFonts w:ascii="Times New Roman" w:eastAsia="Times New Roman" w:hAnsi="Times New Roman" w:cs="Times New Roman"/>
          <w:sz w:val="24"/>
          <w:szCs w:val="24"/>
        </w:rPr>
        <w:t>ди-ви-ди</w:t>
      </w:r>
      <w:proofErr w:type="spellEnd"/>
      <w:r w:rsidRPr="00CE1A72">
        <w:rPr>
          <w:rFonts w:ascii="Times New Roman" w:eastAsia="Times New Roman" w:hAnsi="Times New Roman" w:cs="Times New Roman"/>
          <w:sz w:val="24"/>
          <w:szCs w:val="24"/>
        </w:rPr>
        <w:t>»), сеть Интернет, постоянная память компьютера. Способы компьютерного поиска информации: просмотр подобранной по теме информации, поиск файлов с помощью файловых менеджеров, использование средств поиска в электронных изданиях, использование специальных поисковых систем. Поиско</w:t>
      </w:r>
      <w:r w:rsidRPr="00CE1A72">
        <w:rPr>
          <w:rFonts w:ascii="Times New Roman" w:eastAsia="Times New Roman" w:hAnsi="Times New Roman" w:cs="Times New Roman"/>
          <w:sz w:val="24"/>
          <w:szCs w:val="24"/>
        </w:rPr>
        <w:softHyphen/>
        <w:t>вые системы. Примеры программ для локального поиска. Поисковые системы в сети Ин</w:t>
      </w:r>
      <w:r w:rsidRPr="00CE1A72">
        <w:rPr>
          <w:rFonts w:ascii="Times New Roman" w:eastAsia="Times New Roman" w:hAnsi="Times New Roman" w:cs="Times New Roman"/>
          <w:sz w:val="24"/>
          <w:szCs w:val="24"/>
        </w:rPr>
        <w:softHyphen/>
        <w:t>тернет. Поисковые запросы. Уточнение запросов на поиск информации. Сохранение ре</w:t>
      </w:r>
      <w:r w:rsidRPr="00CE1A72">
        <w:rPr>
          <w:rFonts w:ascii="Times New Roman" w:eastAsia="Times New Roman" w:hAnsi="Times New Roman" w:cs="Times New Roman"/>
          <w:sz w:val="24"/>
          <w:szCs w:val="24"/>
        </w:rPr>
        <w:softHyphen/>
        <w:t>зультатов поиска. Поиск изображений. Сохранение найденных изображений.</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Логико-алгоритмический компонент</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План действий и его описание</w:t>
      </w:r>
      <w:r w:rsidRPr="00CE1A72">
        <w:rPr>
          <w:rFonts w:ascii="Times New Roman" w:eastAsia="Times New Roman" w:hAnsi="Times New Roman" w:cs="Times New Roman"/>
          <w:b/>
          <w:bCs/>
          <w:i/>
          <w:iCs/>
          <w:sz w:val="24"/>
          <w:szCs w:val="24"/>
        </w:rPr>
        <w:t xml:space="preserve">. </w:t>
      </w:r>
      <w:r w:rsidRPr="00CE1A72">
        <w:rPr>
          <w:rFonts w:ascii="Times New Roman" w:eastAsia="Times New Roman" w:hAnsi="Times New Roman" w:cs="Times New Roman"/>
          <w:sz w:val="24"/>
          <w:szCs w:val="24"/>
        </w:rPr>
        <w:t>Последовательность действий. Последовательность состояний в природе. Выполнение последовательности действий. Составление линейных планов действий. Поиск ошибок в последовательности действий. Знакомство со способами записи алгоритмов. Знакомство с ветвлениями в алгоритмах.</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Алгоритмы. </w:t>
      </w:r>
      <w:r w:rsidRPr="00CE1A72">
        <w:rPr>
          <w:rFonts w:ascii="Times New Roman" w:eastAsia="Times New Roman" w:hAnsi="Times New Roman" w:cs="Times New Roman"/>
          <w:sz w:val="24"/>
          <w:szCs w:val="24"/>
        </w:rPr>
        <w:t xml:space="preserve">Алгоритм как план действий, приводящих к заданной цели. Формы записи </w:t>
      </w:r>
      <w:r w:rsidRPr="00CE1A72">
        <w:rPr>
          <w:rFonts w:ascii="Times New Roman" w:eastAsia="Times New Roman" w:hAnsi="Times New Roman" w:cs="Times New Roman"/>
          <w:spacing w:val="-6"/>
          <w:sz w:val="24"/>
          <w:szCs w:val="24"/>
        </w:rPr>
        <w:t>алгоритмов:   блок-схема,   построчная   запись.   Выполнение   алгоритма.   Составление   алго</w:t>
      </w:r>
      <w:r w:rsidRPr="00CE1A72">
        <w:rPr>
          <w:rFonts w:ascii="Times New Roman" w:eastAsia="Times New Roman" w:hAnsi="Times New Roman" w:cs="Times New Roman"/>
          <w:sz w:val="24"/>
          <w:szCs w:val="24"/>
        </w:rPr>
        <w:t>ритма. Поиск ошибок в алгоритме. Линейные, ветвящиеся, циклические алгоритмы. Вложенные алгоритмы. Алгоритмы с параметрами. Циклы: повторение указанное число раз; до выполнения заданного условия; для перечисленных параметров.</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pacing w:val="-1"/>
          <w:sz w:val="24"/>
          <w:szCs w:val="24"/>
        </w:rPr>
      </w:pPr>
      <w:r w:rsidRPr="00CE1A72">
        <w:rPr>
          <w:rFonts w:ascii="Times New Roman" w:eastAsia="Times New Roman" w:hAnsi="Times New Roman" w:cs="Times New Roman"/>
          <w:b/>
          <w:bCs/>
          <w:sz w:val="24"/>
          <w:szCs w:val="24"/>
        </w:rPr>
        <w:t xml:space="preserve">Отличительные признаки и составные части предметов. </w:t>
      </w:r>
      <w:r w:rsidRPr="00CE1A72">
        <w:rPr>
          <w:rFonts w:ascii="Times New Roman" w:eastAsia="Times New Roman" w:hAnsi="Times New Roman" w:cs="Times New Roman"/>
          <w:sz w:val="24"/>
          <w:szCs w:val="24"/>
        </w:rPr>
        <w:t>Выделение признаков предметов, узнавание предметов по заданным признакам. Сравнение двух или более предме</w:t>
      </w:r>
      <w:r w:rsidRPr="00CE1A72">
        <w:rPr>
          <w:rFonts w:ascii="Times New Roman" w:eastAsia="Times New Roman" w:hAnsi="Times New Roman" w:cs="Times New Roman"/>
          <w:sz w:val="24"/>
          <w:szCs w:val="24"/>
        </w:rPr>
        <w:softHyphen/>
      </w:r>
      <w:r w:rsidRPr="00CE1A72">
        <w:rPr>
          <w:rFonts w:ascii="Times New Roman" w:eastAsia="Times New Roman" w:hAnsi="Times New Roman" w:cs="Times New Roman"/>
          <w:spacing w:val="-1"/>
          <w:sz w:val="24"/>
          <w:szCs w:val="24"/>
        </w:rPr>
        <w:t xml:space="preserve">тов. Разбиение предметов на группы по заданным признакам. Составные части предметов. </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Группы (классы) объектов. </w:t>
      </w:r>
      <w:r w:rsidRPr="00CE1A72">
        <w:rPr>
          <w:rFonts w:ascii="Times New Roman" w:eastAsia="Times New Roman" w:hAnsi="Times New Roman" w:cs="Times New Roman"/>
          <w:sz w:val="24"/>
          <w:szCs w:val="24"/>
        </w:rPr>
        <w:t xml:space="preserve">Общие названия и отдельные объекты. Разные объекты с общим названием. Разные общие названия одного отдельного объекта. Состав и действия объектов с одним общим названием. Отличительные признаки. Значения отличительных признаков (атрибутов) у разных объектов в группе. Имена объектов. Составные объекты. Отношение «состоит </w:t>
      </w:r>
      <w:proofErr w:type="gramStart"/>
      <w:r w:rsidRPr="00CE1A72">
        <w:rPr>
          <w:rFonts w:ascii="Times New Roman" w:eastAsia="Times New Roman" w:hAnsi="Times New Roman" w:cs="Times New Roman"/>
          <w:sz w:val="24"/>
          <w:szCs w:val="24"/>
        </w:rPr>
        <w:t>из</w:t>
      </w:r>
      <w:proofErr w:type="gramEnd"/>
      <w:r w:rsidRPr="00CE1A72">
        <w:rPr>
          <w:rFonts w:ascii="Times New Roman" w:eastAsia="Times New Roman" w:hAnsi="Times New Roman" w:cs="Times New Roman"/>
          <w:sz w:val="24"/>
          <w:szCs w:val="24"/>
        </w:rPr>
        <w:t>». Схема (дерево) состава. Адреса объектов. Адреса компонентов составных объектов. Связь между составом сложного объекта и адресами его компонентов. Относительные адреса в составных объектах.</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Логические рассуждения</w:t>
      </w:r>
      <w:r w:rsidRPr="00CE1A72">
        <w:rPr>
          <w:rFonts w:ascii="Times New Roman" w:eastAsia="Times New Roman" w:hAnsi="Times New Roman" w:cs="Times New Roman"/>
          <w:b/>
          <w:bCs/>
          <w:i/>
          <w:iCs/>
          <w:sz w:val="24"/>
          <w:szCs w:val="24"/>
        </w:rPr>
        <w:t xml:space="preserve">. </w:t>
      </w:r>
      <w:r w:rsidRPr="00CE1A72">
        <w:rPr>
          <w:rFonts w:ascii="Times New Roman" w:eastAsia="Times New Roman" w:hAnsi="Times New Roman" w:cs="Times New Roman"/>
          <w:sz w:val="24"/>
          <w:szCs w:val="24"/>
        </w:rPr>
        <w:t xml:space="preserve">Истинность и ложность высказываний. Высказывания со словами «все», «не все», «никакие». </w:t>
      </w:r>
      <w:proofErr w:type="gramStart"/>
      <w:r w:rsidRPr="00CE1A72">
        <w:rPr>
          <w:rFonts w:ascii="Times New Roman" w:eastAsia="Times New Roman" w:hAnsi="Times New Roman" w:cs="Times New Roman"/>
          <w:sz w:val="24"/>
          <w:szCs w:val="24"/>
        </w:rPr>
        <w:t>Логические рассуждения</w:t>
      </w:r>
      <w:proofErr w:type="gramEnd"/>
      <w:r w:rsidRPr="00CE1A72">
        <w:rPr>
          <w:rFonts w:ascii="Times New Roman" w:eastAsia="Times New Roman" w:hAnsi="Times New Roman" w:cs="Times New Roman"/>
          <w:sz w:val="24"/>
          <w:szCs w:val="24"/>
        </w:rPr>
        <w:t xml:space="preserve"> и выводы. Поиск путей на про</w:t>
      </w:r>
      <w:r w:rsidRPr="00CE1A72">
        <w:rPr>
          <w:rFonts w:ascii="Times New Roman" w:eastAsia="Times New Roman" w:hAnsi="Times New Roman" w:cs="Times New Roman"/>
          <w:sz w:val="24"/>
          <w:szCs w:val="24"/>
        </w:rPr>
        <w:softHyphen/>
        <w:t>стейших графах, подсчет вариантов. Графы и их табличное описание. Пути в графах. Де</w:t>
      </w:r>
      <w:r w:rsidRPr="00CE1A72">
        <w:rPr>
          <w:rFonts w:ascii="Times New Roman" w:eastAsia="Times New Roman" w:hAnsi="Times New Roman" w:cs="Times New Roman"/>
          <w:sz w:val="24"/>
          <w:szCs w:val="24"/>
        </w:rPr>
        <w:softHyphen/>
        <w:t>ревья. Высказывания и множества. Построение отрицания простых высказываний. Вложенные множества. Отношения между множествами (объединение, пересечение, вложен</w:t>
      </w:r>
      <w:r w:rsidRPr="00CE1A72">
        <w:rPr>
          <w:rFonts w:ascii="Times New Roman" w:eastAsia="Times New Roman" w:hAnsi="Times New Roman" w:cs="Times New Roman"/>
          <w:sz w:val="24"/>
          <w:szCs w:val="24"/>
        </w:rPr>
        <w:softHyphen/>
        <w:t>ность). Связь операций над множествами и логических операций. Пути в графах, удовле</w:t>
      </w:r>
      <w:r w:rsidRPr="00CE1A72">
        <w:rPr>
          <w:rFonts w:ascii="Times New Roman" w:eastAsia="Times New Roman" w:hAnsi="Times New Roman" w:cs="Times New Roman"/>
          <w:sz w:val="24"/>
          <w:szCs w:val="24"/>
        </w:rPr>
        <w:softHyphen/>
        <w:t>творяющие заданным критериям. Правила вывода «если …, то …». Цепочки правил выво</w:t>
      </w:r>
      <w:r w:rsidRPr="00CE1A72">
        <w:rPr>
          <w:rFonts w:ascii="Times New Roman" w:eastAsia="Times New Roman" w:hAnsi="Times New Roman" w:cs="Times New Roman"/>
          <w:sz w:val="24"/>
          <w:szCs w:val="24"/>
        </w:rPr>
        <w:softHyphen/>
        <w:t>да. Простейшие графы «и – или».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Применение моделей (схем) для решения задач</w:t>
      </w:r>
      <w:r w:rsidRPr="00CE1A72">
        <w:rPr>
          <w:rFonts w:ascii="Times New Roman" w:eastAsia="Times New Roman" w:hAnsi="Times New Roman" w:cs="Times New Roman"/>
          <w:b/>
          <w:bCs/>
          <w:i/>
          <w:iCs/>
          <w:sz w:val="24"/>
          <w:szCs w:val="24"/>
        </w:rPr>
        <w:t xml:space="preserve">. </w:t>
      </w:r>
      <w:r w:rsidRPr="00CE1A72">
        <w:rPr>
          <w:rFonts w:ascii="Times New Roman" w:eastAsia="Times New Roman" w:hAnsi="Times New Roman" w:cs="Times New Roman"/>
          <w:sz w:val="24"/>
          <w:szCs w:val="24"/>
        </w:rPr>
        <w:t>Игры. Анализ игры с выигрышной стратегией. Решение задач по аналогии. Решение задач на закономерности. Аналогичные закономерности. Приёмы фантазирования (приѐ</w:t>
      </w:r>
      <w:proofErr w:type="gramStart"/>
      <w:r w:rsidRPr="00CE1A72">
        <w:rPr>
          <w:rFonts w:ascii="Times New Roman" w:eastAsia="Times New Roman" w:hAnsi="Times New Roman" w:cs="Times New Roman"/>
          <w:sz w:val="24"/>
          <w:szCs w:val="24"/>
        </w:rPr>
        <w:t>м</w:t>
      </w:r>
      <w:proofErr w:type="gramEnd"/>
      <w:r w:rsidRPr="00CE1A72">
        <w:rPr>
          <w:rFonts w:ascii="Times New Roman" w:eastAsia="Times New Roman" w:hAnsi="Times New Roman" w:cs="Times New Roman"/>
          <w:sz w:val="24"/>
          <w:szCs w:val="24"/>
        </w:rPr>
        <w:t xml:space="preserve"> «наоборот», «необычные значения признаков», «необычный состав объекта»). Связь изменения объектов и их функционального назначения. Применение изучаемых приёмов фантазирования к материалам разделов 1–3 (к алгоритмам, объектам и др.).</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pacing w:val="-2"/>
          <w:sz w:val="24"/>
          <w:szCs w:val="24"/>
        </w:rPr>
        <w:t xml:space="preserve">2.2.2.6. Окружающий мир </w:t>
      </w:r>
      <w:r w:rsidRPr="00CE1A72">
        <w:rPr>
          <w:rFonts w:ascii="Times New Roman" w:eastAsia="Times New Roman" w:hAnsi="Times New Roman" w:cs="Times New Roman"/>
          <w:b/>
          <w:bCs/>
          <w:i/>
          <w:iCs/>
          <w:sz w:val="24"/>
          <w:szCs w:val="24"/>
        </w:rPr>
        <w:t>Человек и природа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CE1A72">
        <w:rPr>
          <w:rFonts w:ascii="Times New Roman" w:eastAsia="Times New Roman" w:hAnsi="Times New Roman" w:cs="Times New Roman"/>
          <w:sz w:val="24"/>
          <w:szCs w:val="24"/>
        </w:rPr>
        <w:t xml:space="preserve">Примеры </w:t>
      </w:r>
      <w:r w:rsidR="00916E8D">
        <w:rPr>
          <w:rFonts w:ascii="Times New Roman" w:eastAsia="Times New Roman" w:hAnsi="Times New Roman" w:cs="Times New Roman"/>
          <w:sz w:val="24"/>
          <w:szCs w:val="24"/>
        </w:rPr>
        <w:t xml:space="preserve"> </w:t>
      </w:r>
      <w:r w:rsidRPr="00CE1A72">
        <w:rPr>
          <w:rFonts w:ascii="Times New Roman" w:eastAsia="Times New Roman" w:hAnsi="Times New Roman" w:cs="Times New Roman"/>
          <w:sz w:val="24"/>
          <w:szCs w:val="24"/>
        </w:rPr>
        <w:t xml:space="preserve">явлений природы: смена времён года, снегопад, </w:t>
      </w:r>
      <w:r w:rsidRPr="00CE1A72">
        <w:rPr>
          <w:rFonts w:ascii="Times New Roman" w:eastAsia="Times New Roman" w:hAnsi="Times New Roman" w:cs="Times New Roman"/>
          <w:sz w:val="24"/>
          <w:szCs w:val="24"/>
        </w:rPr>
        <w:lastRenderedPageBreak/>
        <w:t>листопад, перелёты птиц, смена времени суток, рассвет, закат, ветер, дождь, гроза.</w:t>
      </w:r>
      <w:proofErr w:type="gramEnd"/>
      <w:r w:rsidRPr="00CE1A72">
        <w:rPr>
          <w:rFonts w:ascii="Times New Roman" w:eastAsia="Times New Roman" w:hAnsi="Times New Roman" w:cs="Times New Roman"/>
          <w:sz w:val="24"/>
          <w:szCs w:val="24"/>
        </w:rPr>
        <w:t xml:space="preserve"> Вещество - то, из чего состоят все природные объекты и предметы. Разнообразие ве</w:t>
      </w:r>
      <w:r w:rsidRPr="00CE1A72">
        <w:rPr>
          <w:rFonts w:ascii="Times New Roman" w:eastAsia="Times New Roman" w:hAnsi="Times New Roman" w:cs="Times New Roman"/>
          <w:sz w:val="24"/>
          <w:szCs w:val="24"/>
        </w:rPr>
        <w:softHyphen/>
        <w:t>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w:t>
      </w:r>
      <w:r w:rsidRPr="00CE1A72">
        <w:rPr>
          <w:rFonts w:ascii="Times New Roman" w:eastAsia="Times New Roman" w:hAnsi="Times New Roman" w:cs="Times New Roman"/>
          <w:sz w:val="24"/>
          <w:szCs w:val="24"/>
        </w:rPr>
        <w:softHyphen/>
        <w:t>ми.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Звёзды и планеты. </w:t>
      </w:r>
      <w:r w:rsidRPr="00CE1A72">
        <w:rPr>
          <w:rFonts w:ascii="Times New Roman" w:eastAsia="Times New Roman" w:hAnsi="Times New Roman" w:cs="Times New Roman"/>
          <w:i/>
          <w:iCs/>
          <w:sz w:val="24"/>
          <w:szCs w:val="24"/>
        </w:rPr>
        <w:t>Солнце - ближайшая к нам звезда, источник света и тепла для всего живого на Земле</w:t>
      </w:r>
      <w:r w:rsidRPr="00CE1A72">
        <w:rPr>
          <w:rFonts w:ascii="Times New Roman" w:eastAsia="Times New Roman" w:hAnsi="Times New Roman" w:cs="Times New Roman"/>
          <w:sz w:val="24"/>
          <w:szCs w:val="24"/>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Ориентирование на местности. Компас.</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CE1A72">
        <w:rPr>
          <w:rFonts w:ascii="Times New Roman" w:eastAsia="Times New Roman" w:hAnsi="Times New Roman" w:cs="Times New Roman"/>
          <w:i/>
          <w:iCs/>
          <w:sz w:val="24"/>
          <w:szCs w:val="24"/>
        </w:rPr>
        <w:t>Обращение Земли вокруг Солнца как причина смены времён года</w:t>
      </w:r>
      <w:r w:rsidRPr="00CE1A72">
        <w:rPr>
          <w:rFonts w:ascii="Times New Roman" w:eastAsia="Times New Roman" w:hAnsi="Times New Roman" w:cs="Times New Roman"/>
          <w:sz w:val="24"/>
          <w:szCs w:val="24"/>
        </w:rPr>
        <w:t>. Смена времён года в родном крае на основе наблюдений.</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1"/>
          <w:sz w:val="24"/>
          <w:szCs w:val="24"/>
        </w:rPr>
        <w:t>Погода, её составляющие (температура воздуха, облачность, осадки, ветер). Наблюде</w:t>
      </w:r>
      <w:r w:rsidRPr="00CE1A72">
        <w:rPr>
          <w:rFonts w:ascii="Times New Roman" w:eastAsia="Times New Roman" w:hAnsi="Times New Roman" w:cs="Times New Roman"/>
          <w:spacing w:val="-1"/>
          <w:sz w:val="24"/>
          <w:szCs w:val="24"/>
        </w:rPr>
        <w:softHyphen/>
      </w:r>
      <w:r w:rsidRPr="00CE1A72">
        <w:rPr>
          <w:rFonts w:ascii="Times New Roman" w:eastAsia="Times New Roman" w:hAnsi="Times New Roman" w:cs="Times New Roman"/>
          <w:sz w:val="24"/>
          <w:szCs w:val="24"/>
        </w:rPr>
        <w:t xml:space="preserve">ние за погодой своего края. </w:t>
      </w:r>
      <w:r w:rsidRPr="00CE1A72">
        <w:rPr>
          <w:rFonts w:ascii="Times New Roman" w:eastAsia="Times New Roman" w:hAnsi="Times New Roman" w:cs="Times New Roman"/>
          <w:i/>
          <w:iCs/>
          <w:sz w:val="24"/>
          <w:szCs w:val="24"/>
        </w:rPr>
        <w:t>Предсказание погоды и его значение в жизни людей</w:t>
      </w:r>
      <w:r w:rsidRPr="00CE1A72">
        <w:rPr>
          <w:rFonts w:ascii="Times New Roman" w:eastAsia="Times New Roman" w:hAnsi="Times New Roman" w:cs="Times New Roman"/>
          <w:sz w:val="24"/>
          <w:szCs w:val="24"/>
        </w:rPr>
        <w:t>.</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Водоёмы, их разнообразие (океан, море, река, озеро, пруд); использование челове</w:t>
      </w:r>
      <w:r w:rsidRPr="00CE1A72">
        <w:rPr>
          <w:rFonts w:ascii="Times New Roman" w:eastAsia="Times New Roman" w:hAnsi="Times New Roman" w:cs="Times New Roman"/>
          <w:sz w:val="24"/>
          <w:szCs w:val="24"/>
        </w:rPr>
        <w:softHyphen/>
        <w:t>ком. Водоёмы родного края (названия, краткая характеристика на основе наблюдений).</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Воздух - смесь газов. Свойства воздуха. Значение воздуха для растений, животных, человека.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Почва, её состав, значение для живой природы и для хозяйственной жизни человека.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1"/>
          <w:sz w:val="24"/>
          <w:szCs w:val="24"/>
        </w:rPr>
        <w:t xml:space="preserve">Растения, их разнообразие. Части растения (корень, стебель, лист, цветок, плод, семя). </w:t>
      </w:r>
      <w:r w:rsidRPr="00CE1A72">
        <w:rPr>
          <w:rFonts w:ascii="Times New Roman" w:eastAsia="Times New Roman" w:hAnsi="Times New Roman" w:cs="Times New Roman"/>
          <w:sz w:val="24"/>
          <w:szCs w:val="24"/>
        </w:rPr>
        <w:t>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w:t>
      </w:r>
      <w:r w:rsidRPr="00CE1A72">
        <w:rPr>
          <w:rFonts w:ascii="Times New Roman" w:eastAsia="Times New Roman" w:hAnsi="Times New Roman" w:cs="Times New Roman"/>
          <w:spacing w:val="-1"/>
          <w:sz w:val="24"/>
          <w:szCs w:val="24"/>
        </w:rPr>
        <w:t>тениям. Растения родного края, названия и краткая характеристика на основе наблюдений.</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Грибы: съедобные и ядовитые. Правила сбора грибов.</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w:t>
      </w:r>
      <w:r w:rsidRPr="00CE1A72">
        <w:rPr>
          <w:rFonts w:ascii="Times New Roman" w:eastAsia="Times New Roman" w:hAnsi="Times New Roman" w:cs="Times New Roman"/>
          <w:sz w:val="24"/>
          <w:szCs w:val="24"/>
        </w:rPr>
        <w:softHyphen/>
        <w:t>звания, краткая характеристика на основе наблюдений.</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proofErr w:type="gramStart"/>
      <w:r w:rsidRPr="00CE1A72">
        <w:rPr>
          <w:rFonts w:ascii="Times New Roman" w:eastAsia="Times New Roman" w:hAnsi="Times New Roman" w:cs="Times New Roman"/>
          <w:sz w:val="24"/>
          <w:szCs w:val="24"/>
        </w:rPr>
        <w:t>Лес, луг, водоём — единство живой и неживой природы (солнечный свет, воздух, во</w:t>
      </w:r>
      <w:r w:rsidRPr="00CE1A72">
        <w:rPr>
          <w:rFonts w:ascii="Times New Roman" w:eastAsia="Times New Roman" w:hAnsi="Times New Roman" w:cs="Times New Roman"/>
          <w:sz w:val="24"/>
          <w:szCs w:val="24"/>
        </w:rPr>
        <w:softHyphen/>
      </w:r>
      <w:r w:rsidRPr="00CE1A72">
        <w:rPr>
          <w:rFonts w:ascii="Times New Roman" w:eastAsia="Times New Roman" w:hAnsi="Times New Roman" w:cs="Times New Roman"/>
          <w:spacing w:val="-2"/>
          <w:sz w:val="24"/>
          <w:szCs w:val="24"/>
        </w:rPr>
        <w:t>да, почва, растения, животные).</w:t>
      </w:r>
      <w:proofErr w:type="gramEnd"/>
      <w:r w:rsidRPr="00CE1A72">
        <w:rPr>
          <w:rFonts w:ascii="Times New Roman" w:eastAsia="Times New Roman" w:hAnsi="Times New Roman" w:cs="Times New Roman"/>
          <w:spacing w:val="-2"/>
          <w:sz w:val="24"/>
          <w:szCs w:val="24"/>
        </w:rPr>
        <w:t xml:space="preserve"> </w:t>
      </w:r>
      <w:r w:rsidRPr="00CE1A72">
        <w:rPr>
          <w:rFonts w:ascii="Times New Roman" w:eastAsia="Times New Roman" w:hAnsi="Times New Roman" w:cs="Times New Roman"/>
          <w:i/>
          <w:iCs/>
          <w:spacing w:val="-2"/>
          <w:sz w:val="24"/>
          <w:szCs w:val="24"/>
        </w:rPr>
        <w:t>Круговорот веществ. Взаимосвязи в природном сообщест</w:t>
      </w:r>
      <w:r w:rsidRPr="00CE1A72">
        <w:rPr>
          <w:rFonts w:ascii="Times New Roman" w:eastAsia="Times New Roman" w:hAnsi="Times New Roman" w:cs="Times New Roman"/>
          <w:i/>
          <w:iCs/>
          <w:spacing w:val="-2"/>
          <w:sz w:val="24"/>
          <w:szCs w:val="24"/>
        </w:rPr>
        <w:softHyphen/>
      </w:r>
      <w:r w:rsidRPr="00CE1A72">
        <w:rPr>
          <w:rFonts w:ascii="Times New Roman" w:eastAsia="Times New Roman" w:hAnsi="Times New Roman" w:cs="Times New Roman"/>
          <w:i/>
          <w:iCs/>
          <w:spacing w:val="-1"/>
          <w:sz w:val="24"/>
          <w:szCs w:val="24"/>
        </w:rPr>
        <w:t xml:space="preserve">ве: растения - пища и укрытие для животных; животные - распространители плодов и </w:t>
      </w:r>
      <w:r w:rsidRPr="00CE1A72">
        <w:rPr>
          <w:rFonts w:ascii="Times New Roman" w:eastAsia="Times New Roman" w:hAnsi="Times New Roman" w:cs="Times New Roman"/>
          <w:i/>
          <w:iCs/>
          <w:sz w:val="24"/>
          <w:szCs w:val="24"/>
        </w:rPr>
        <w:t>семян растений. Влияние человека на природные сообщества. Природные сообщества родного края (2—3 примера на основе наблюдений)</w:t>
      </w:r>
      <w:r w:rsidRPr="00CE1A72">
        <w:rPr>
          <w:rFonts w:ascii="Times New Roman" w:eastAsia="Times New Roman" w:hAnsi="Times New Roman" w:cs="Times New Roman"/>
          <w:sz w:val="24"/>
          <w:szCs w:val="24"/>
        </w:rPr>
        <w:t>.</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lastRenderedPageBreak/>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w:t>
      </w:r>
      <w:r w:rsidRPr="00CE1A72">
        <w:rPr>
          <w:rFonts w:ascii="Times New Roman" w:eastAsia="Times New Roman" w:hAnsi="Times New Roman" w:cs="Times New Roman"/>
          <w:spacing w:val="-1"/>
          <w:sz w:val="24"/>
          <w:szCs w:val="24"/>
        </w:rPr>
        <w:t>числе на примере окружающей местности). Правила поведения в природе. Охрана природ</w:t>
      </w:r>
      <w:r w:rsidRPr="00CE1A72">
        <w:rPr>
          <w:rFonts w:ascii="Times New Roman" w:eastAsia="Times New Roman" w:hAnsi="Times New Roman" w:cs="Times New Roman"/>
          <w:spacing w:val="-1"/>
          <w:sz w:val="24"/>
          <w:szCs w:val="24"/>
        </w:rPr>
        <w:softHyphen/>
      </w:r>
      <w:r w:rsidRPr="00CE1A72">
        <w:rPr>
          <w:rFonts w:ascii="Times New Roman" w:eastAsia="Times New Roman" w:hAnsi="Times New Roman" w:cs="Times New Roman"/>
          <w:sz w:val="24"/>
          <w:szCs w:val="24"/>
        </w:rPr>
        <w:t>ных богатств: воды, воздуха, полезных ископаемых, растительного и животного мира. За</w:t>
      </w:r>
      <w:r w:rsidRPr="00CE1A72">
        <w:rPr>
          <w:rFonts w:ascii="Times New Roman" w:eastAsia="Times New Roman" w:hAnsi="Times New Roman" w:cs="Times New Roman"/>
          <w:sz w:val="24"/>
          <w:szCs w:val="24"/>
        </w:rPr>
        <w:softHyphen/>
        <w:t>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w:t>
      </w:r>
      <w:r w:rsidRPr="00CE1A72">
        <w:rPr>
          <w:rFonts w:ascii="Times New Roman" w:eastAsia="Times New Roman" w:hAnsi="Times New Roman" w:cs="Times New Roman"/>
          <w:sz w:val="24"/>
          <w:szCs w:val="24"/>
        </w:rPr>
        <w:softHyphen/>
        <w:t>стие в охране природы. Личная ответственность каждого человека за сохранность приро</w:t>
      </w:r>
      <w:r w:rsidRPr="00CE1A72">
        <w:rPr>
          <w:rFonts w:ascii="Times New Roman" w:eastAsia="Times New Roman" w:hAnsi="Times New Roman" w:cs="Times New Roman"/>
          <w:sz w:val="24"/>
          <w:szCs w:val="24"/>
        </w:rPr>
        <w:softHyphen/>
        <w:t>ды.</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Общее представление о строении тела человека. </w:t>
      </w:r>
      <w:proofErr w:type="gramStart"/>
      <w:r w:rsidRPr="00CE1A72">
        <w:rPr>
          <w:rFonts w:ascii="Times New Roman" w:eastAsia="Times New Roman" w:hAnsi="Times New Roman" w:cs="Times New Roman"/>
          <w:sz w:val="24"/>
          <w:szCs w:val="24"/>
        </w:rPr>
        <w:t>Системы органов (опор</w:t>
      </w:r>
      <w:r w:rsidRPr="00CE1A72">
        <w:rPr>
          <w:rFonts w:ascii="Times New Roman" w:eastAsia="Times New Roman" w:hAnsi="Times New Roman" w:cs="Times New Roman"/>
          <w:sz w:val="24"/>
          <w:szCs w:val="24"/>
        </w:rPr>
        <w:softHyphen/>
        <w:t xml:space="preserve">но-двигательная, пищеварительная, дыхательная, кровеносная, нервная, органы чувств), </w:t>
      </w:r>
      <w:r w:rsidRPr="00CE1A72">
        <w:rPr>
          <w:rFonts w:ascii="Times New Roman" w:eastAsia="Times New Roman" w:hAnsi="Times New Roman" w:cs="Times New Roman"/>
          <w:spacing w:val="-1"/>
          <w:sz w:val="24"/>
          <w:szCs w:val="24"/>
        </w:rPr>
        <w:t>их роль в жизнедеятельности организма.</w:t>
      </w:r>
      <w:proofErr w:type="gramEnd"/>
      <w:r w:rsidRPr="00CE1A72">
        <w:rPr>
          <w:rFonts w:ascii="Times New Roman" w:eastAsia="Times New Roman" w:hAnsi="Times New Roman" w:cs="Times New Roman"/>
          <w:spacing w:val="-1"/>
          <w:sz w:val="24"/>
          <w:szCs w:val="24"/>
        </w:rPr>
        <w:t xml:space="preserve"> Гигиена систем органов. Измерение температуры </w:t>
      </w:r>
      <w:r w:rsidRPr="00CE1A72">
        <w:rPr>
          <w:rFonts w:ascii="Times New Roman" w:eastAsia="Times New Roman" w:hAnsi="Times New Roman" w:cs="Times New Roman"/>
          <w:sz w:val="24"/>
          <w:szCs w:val="24"/>
        </w:rPr>
        <w:t>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Человек и общество</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w:t>
      </w:r>
      <w:r w:rsidRPr="00CE1A72">
        <w:rPr>
          <w:rFonts w:ascii="Times New Roman" w:eastAsia="Times New Roman" w:hAnsi="Times New Roman" w:cs="Times New Roman"/>
          <w:spacing w:val="-6"/>
          <w:sz w:val="24"/>
          <w:szCs w:val="24"/>
        </w:rPr>
        <w:t>вкладе   в   культуру   человечества   традиций   и   религиозных    воззрений   разных   народов.</w:t>
      </w:r>
      <w:r w:rsidRPr="00CE1A72">
        <w:rPr>
          <w:rFonts w:ascii="Times New Roman" w:eastAsia="Times New Roman" w:hAnsi="Times New Roman" w:cs="Times New Roman"/>
          <w:spacing w:val="-1"/>
          <w:sz w:val="24"/>
          <w:szCs w:val="24"/>
        </w:rPr>
        <w:t xml:space="preserve"> Взаимоотношения человека с другими людьми. Культура общения с представителями раз</w:t>
      </w:r>
      <w:r w:rsidRPr="00CE1A72">
        <w:rPr>
          <w:rFonts w:ascii="Times New Roman" w:eastAsia="Times New Roman" w:hAnsi="Times New Roman" w:cs="Times New Roman"/>
          <w:spacing w:val="-1"/>
          <w:sz w:val="24"/>
          <w:szCs w:val="24"/>
        </w:rPr>
        <w:softHyphen/>
      </w:r>
      <w:r w:rsidRPr="00CE1A72">
        <w:rPr>
          <w:rFonts w:ascii="Times New Roman" w:eastAsia="Times New Roman" w:hAnsi="Times New Roman" w:cs="Times New Roman"/>
          <w:sz w:val="24"/>
          <w:szCs w:val="24"/>
        </w:rPr>
        <w:t xml:space="preserve">ных национальностей, социальных групп: проявление уважения, взаимопомощи, умения прислушиваться к чужому мнению. </w:t>
      </w:r>
      <w:r w:rsidRPr="00CE1A72">
        <w:rPr>
          <w:rFonts w:ascii="Times New Roman" w:eastAsia="Times New Roman" w:hAnsi="Times New Roman" w:cs="Times New Roman"/>
          <w:i/>
          <w:iCs/>
          <w:sz w:val="24"/>
          <w:szCs w:val="24"/>
        </w:rPr>
        <w:t>Внутренний мир человека: общее представление о че</w:t>
      </w:r>
      <w:r w:rsidRPr="00CE1A72">
        <w:rPr>
          <w:rFonts w:ascii="Times New Roman" w:eastAsia="Times New Roman" w:hAnsi="Times New Roman" w:cs="Times New Roman"/>
          <w:i/>
          <w:iCs/>
          <w:sz w:val="24"/>
          <w:szCs w:val="24"/>
        </w:rPr>
        <w:softHyphen/>
        <w:t>ловеческих свойствах и качествах</w:t>
      </w:r>
      <w:r w:rsidRPr="00CE1A72">
        <w:rPr>
          <w:rFonts w:ascii="Times New Roman" w:eastAsia="Times New Roman" w:hAnsi="Times New Roman" w:cs="Times New Roman"/>
          <w:sz w:val="24"/>
          <w:szCs w:val="24"/>
        </w:rPr>
        <w:t>.</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CE1A72">
        <w:rPr>
          <w:rFonts w:ascii="Times New Roman" w:eastAsia="Times New Roman" w:hAnsi="Times New Roman" w:cs="Times New Roman"/>
          <w:i/>
          <w:iCs/>
          <w:sz w:val="24"/>
          <w:szCs w:val="24"/>
        </w:rPr>
        <w:t>Хозяйство семьи</w:t>
      </w:r>
      <w:r w:rsidRPr="00CE1A72">
        <w:rPr>
          <w:rFonts w:ascii="Times New Roman" w:eastAsia="Times New Roman" w:hAnsi="Times New Roman" w:cs="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Друзья, взаимоотношения между ними; ценность дружбы, согласия, взаимной по</w:t>
      </w:r>
      <w:r w:rsidRPr="00CE1A72">
        <w:rPr>
          <w:rFonts w:ascii="Times New Roman" w:eastAsia="Times New Roman" w:hAnsi="Times New Roman" w:cs="Times New Roman"/>
          <w:sz w:val="24"/>
          <w:szCs w:val="24"/>
        </w:rPr>
        <w:softHyphen/>
        <w:t xml:space="preserve">мощи. Правила взаимоотношений </w:t>
      </w:r>
      <w:proofErr w:type="gramStart"/>
      <w:r w:rsidRPr="00CE1A72">
        <w:rPr>
          <w:rFonts w:ascii="Times New Roman" w:eastAsia="Times New Roman" w:hAnsi="Times New Roman" w:cs="Times New Roman"/>
          <w:sz w:val="24"/>
          <w:szCs w:val="24"/>
        </w:rPr>
        <w:t>со</w:t>
      </w:r>
      <w:proofErr w:type="gramEnd"/>
      <w:r w:rsidRPr="00CE1A72">
        <w:rPr>
          <w:rFonts w:ascii="Times New Roman" w:eastAsia="Times New Roman" w:hAnsi="Times New Roman" w:cs="Times New Roman"/>
          <w:sz w:val="24"/>
          <w:szCs w:val="24"/>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1"/>
          <w:sz w:val="24"/>
          <w:szCs w:val="24"/>
        </w:rPr>
        <w:t xml:space="preserve">Значение труда в жизни человека и общества. Трудолюбие как общественно значимая </w:t>
      </w:r>
      <w:r w:rsidRPr="00CE1A72">
        <w:rPr>
          <w:rFonts w:ascii="Times New Roman" w:eastAsia="Times New Roman" w:hAnsi="Times New Roman" w:cs="Times New Roman"/>
          <w:sz w:val="24"/>
          <w:szCs w:val="24"/>
        </w:rPr>
        <w:t>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Общественный транспорт. Транспорт города или села. Наземный, воздушный и вод</w:t>
      </w:r>
      <w:r w:rsidRPr="00CE1A72">
        <w:rPr>
          <w:rFonts w:ascii="Times New Roman" w:eastAsia="Times New Roman" w:hAnsi="Times New Roman" w:cs="Times New Roman"/>
          <w:sz w:val="24"/>
          <w:szCs w:val="24"/>
        </w:rPr>
        <w:softHyphen/>
      </w:r>
      <w:r w:rsidRPr="00CE1A72">
        <w:rPr>
          <w:rFonts w:ascii="Times New Roman" w:eastAsia="Times New Roman" w:hAnsi="Times New Roman" w:cs="Times New Roman"/>
          <w:spacing w:val="-1"/>
          <w:sz w:val="24"/>
          <w:szCs w:val="24"/>
        </w:rPr>
        <w:t xml:space="preserve">ный транспорт. Правила пользования транспортом. </w:t>
      </w:r>
      <w:r w:rsidRPr="00CE1A72">
        <w:rPr>
          <w:rFonts w:ascii="Times New Roman" w:eastAsia="Times New Roman" w:hAnsi="Times New Roman" w:cs="Times New Roman"/>
          <w:i/>
          <w:iCs/>
          <w:spacing w:val="-1"/>
          <w:sz w:val="24"/>
          <w:szCs w:val="24"/>
        </w:rPr>
        <w:t>Средства связи</w:t>
      </w:r>
      <w:r w:rsidRPr="00CE1A72">
        <w:rPr>
          <w:rFonts w:ascii="Times New Roman" w:eastAsia="Times New Roman" w:hAnsi="Times New Roman" w:cs="Times New Roman"/>
          <w:spacing w:val="-1"/>
          <w:sz w:val="24"/>
          <w:szCs w:val="24"/>
        </w:rPr>
        <w:t xml:space="preserve">: </w:t>
      </w:r>
      <w:r w:rsidRPr="00CE1A72">
        <w:rPr>
          <w:rFonts w:ascii="Times New Roman" w:eastAsia="Times New Roman" w:hAnsi="Times New Roman" w:cs="Times New Roman"/>
          <w:i/>
          <w:iCs/>
          <w:spacing w:val="-1"/>
          <w:sz w:val="24"/>
          <w:szCs w:val="24"/>
        </w:rPr>
        <w:t>почта</w:t>
      </w:r>
      <w:r w:rsidRPr="00CE1A72">
        <w:rPr>
          <w:rFonts w:ascii="Times New Roman" w:eastAsia="Times New Roman" w:hAnsi="Times New Roman" w:cs="Times New Roman"/>
          <w:spacing w:val="-1"/>
          <w:sz w:val="24"/>
          <w:szCs w:val="24"/>
        </w:rPr>
        <w:t xml:space="preserve">, </w:t>
      </w:r>
      <w:r w:rsidRPr="00CE1A72">
        <w:rPr>
          <w:rFonts w:ascii="Times New Roman" w:eastAsia="Times New Roman" w:hAnsi="Times New Roman" w:cs="Times New Roman"/>
          <w:i/>
          <w:iCs/>
          <w:spacing w:val="-1"/>
          <w:sz w:val="24"/>
          <w:szCs w:val="24"/>
        </w:rPr>
        <w:t>телеграф</w:t>
      </w:r>
      <w:r w:rsidRPr="00CE1A72">
        <w:rPr>
          <w:rFonts w:ascii="Times New Roman" w:eastAsia="Times New Roman" w:hAnsi="Times New Roman" w:cs="Times New Roman"/>
          <w:spacing w:val="-1"/>
          <w:sz w:val="24"/>
          <w:szCs w:val="24"/>
        </w:rPr>
        <w:t xml:space="preserve">, </w:t>
      </w:r>
      <w:r w:rsidRPr="00CE1A72">
        <w:rPr>
          <w:rFonts w:ascii="Times New Roman" w:eastAsia="Times New Roman" w:hAnsi="Times New Roman" w:cs="Times New Roman"/>
          <w:i/>
          <w:iCs/>
          <w:spacing w:val="-1"/>
          <w:sz w:val="24"/>
          <w:szCs w:val="24"/>
        </w:rPr>
        <w:t>те</w:t>
      </w:r>
      <w:r w:rsidRPr="00CE1A72">
        <w:rPr>
          <w:rFonts w:ascii="Times New Roman" w:eastAsia="Times New Roman" w:hAnsi="Times New Roman" w:cs="Times New Roman"/>
          <w:i/>
          <w:iCs/>
          <w:sz w:val="24"/>
          <w:szCs w:val="24"/>
        </w:rPr>
        <w:t>лефон, электронная почта, ауди</w:t>
      </w:r>
      <w:proofErr w:type="gramStart"/>
      <w:r w:rsidRPr="00CE1A72">
        <w:rPr>
          <w:rFonts w:ascii="Times New Roman" w:eastAsia="Times New Roman" w:hAnsi="Times New Roman" w:cs="Times New Roman"/>
          <w:i/>
          <w:iCs/>
          <w:sz w:val="24"/>
          <w:szCs w:val="24"/>
        </w:rPr>
        <w:t>о-</w:t>
      </w:r>
      <w:proofErr w:type="gramEnd"/>
      <w:r w:rsidRPr="00CE1A72">
        <w:rPr>
          <w:rFonts w:ascii="Times New Roman" w:eastAsia="Times New Roman" w:hAnsi="Times New Roman" w:cs="Times New Roman"/>
          <w:i/>
          <w:iCs/>
          <w:sz w:val="24"/>
          <w:szCs w:val="24"/>
        </w:rPr>
        <w:t xml:space="preserve"> и </w:t>
      </w:r>
      <w:proofErr w:type="spellStart"/>
      <w:r w:rsidRPr="00CE1A72">
        <w:rPr>
          <w:rFonts w:ascii="Times New Roman" w:eastAsia="Times New Roman" w:hAnsi="Times New Roman" w:cs="Times New Roman"/>
          <w:i/>
          <w:iCs/>
          <w:sz w:val="24"/>
          <w:szCs w:val="24"/>
        </w:rPr>
        <w:t>видеочаты</w:t>
      </w:r>
      <w:proofErr w:type="spellEnd"/>
      <w:r w:rsidRPr="00CE1A72">
        <w:rPr>
          <w:rFonts w:ascii="Times New Roman" w:eastAsia="Times New Roman" w:hAnsi="Times New Roman" w:cs="Times New Roman"/>
          <w:i/>
          <w:iCs/>
          <w:sz w:val="24"/>
          <w:szCs w:val="24"/>
        </w:rPr>
        <w:t>, форум.</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w:t>
      </w:r>
      <w:r w:rsidRPr="00CE1A72">
        <w:rPr>
          <w:rFonts w:ascii="Times New Roman" w:eastAsia="Times New Roman" w:hAnsi="Times New Roman" w:cs="Times New Roman"/>
          <w:i/>
          <w:iCs/>
          <w:sz w:val="24"/>
          <w:szCs w:val="24"/>
        </w:rPr>
        <w:softHyphen/>
        <w:t>но-нравственного здоровья.</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lastRenderedPageBreak/>
        <w:t>Наша Родина - Россия, Российская Федерация. Ценностно-смысловое содержание понятий «Родина», «Отечество», «Отчизна». Государственная символика России: Госу</w:t>
      </w:r>
      <w:r w:rsidRPr="00CE1A72">
        <w:rPr>
          <w:rFonts w:ascii="Times New Roman" w:eastAsia="Times New Roman" w:hAnsi="Times New Roman" w:cs="Times New Roman"/>
          <w:sz w:val="24"/>
          <w:szCs w:val="24"/>
        </w:rPr>
        <w:softHyphen/>
        <w:t>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w:t>
      </w:r>
      <w:r w:rsidRPr="00CE1A72">
        <w:rPr>
          <w:rFonts w:ascii="Times New Roman" w:eastAsia="Times New Roman" w:hAnsi="Times New Roman" w:cs="Times New Roman"/>
          <w:sz w:val="24"/>
          <w:szCs w:val="24"/>
        </w:rPr>
        <w:softHyphen/>
        <w:t>ской Федерации. Права ребёнка.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w:t>
      </w:r>
      <w:r w:rsidR="00916E8D">
        <w:rPr>
          <w:rFonts w:ascii="Times New Roman" w:eastAsia="Times New Roman" w:hAnsi="Times New Roman" w:cs="Times New Roman"/>
          <w:sz w:val="24"/>
          <w:szCs w:val="24"/>
        </w:rPr>
        <w:t>твенниками. Новый год</w:t>
      </w:r>
      <w:r w:rsidRPr="00CE1A72">
        <w:rPr>
          <w:rFonts w:ascii="Times New Roman" w:eastAsia="Times New Roman" w:hAnsi="Times New Roman" w:cs="Times New Roman"/>
          <w:sz w:val="24"/>
          <w:szCs w:val="24"/>
        </w:rPr>
        <w:t xml:space="preserve">, День защитника Отечества, 8 </w:t>
      </w:r>
      <w:proofErr w:type="spellStart"/>
      <w:proofErr w:type="gramStart"/>
      <w:r w:rsidRPr="00CE1A72">
        <w:rPr>
          <w:rFonts w:ascii="Times New Roman" w:eastAsia="Times New Roman" w:hAnsi="Times New Roman" w:cs="Times New Roman"/>
          <w:sz w:val="24"/>
          <w:szCs w:val="24"/>
        </w:rPr>
        <w:t>M</w:t>
      </w:r>
      <w:proofErr w:type="gramEnd"/>
      <w:r w:rsidRPr="00CE1A72">
        <w:rPr>
          <w:rFonts w:ascii="Times New Roman" w:eastAsia="Times New Roman" w:hAnsi="Times New Roman" w:cs="Times New Roman"/>
          <w:sz w:val="24"/>
          <w:szCs w:val="24"/>
        </w:rPr>
        <w:t>арта</w:t>
      </w:r>
      <w:proofErr w:type="spellEnd"/>
      <w:r w:rsidRPr="00CE1A72">
        <w:rPr>
          <w:rFonts w:ascii="Times New Roman" w:eastAsia="Times New Roman" w:hAnsi="Times New Roman" w:cs="Times New Roman"/>
          <w:sz w:val="24"/>
          <w:szCs w:val="24"/>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w:t>
      </w:r>
      <w:r w:rsidRPr="00CE1A72">
        <w:rPr>
          <w:rFonts w:ascii="Times New Roman" w:eastAsia="Times New Roman" w:hAnsi="Times New Roman" w:cs="Times New Roman"/>
          <w:sz w:val="24"/>
          <w:szCs w:val="24"/>
        </w:rPr>
        <w:softHyphen/>
        <w:t>му празднику.</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Россия на карте, государственная граница России.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Москва - столица России. Святыни Москвы - святыни России. Достопримечательно</w:t>
      </w:r>
      <w:r w:rsidRPr="00CE1A72">
        <w:rPr>
          <w:rFonts w:ascii="Times New Roman" w:eastAsia="Times New Roman" w:hAnsi="Times New Roman" w:cs="Times New Roman"/>
          <w:sz w:val="24"/>
          <w:szCs w:val="24"/>
        </w:rPr>
        <w:softHyphen/>
        <w:t>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Города России. Санкт-Петербург: достопримечательности (Зимний дворец, памятник Петру </w:t>
      </w:r>
      <w:r w:rsidRPr="00CE1A72">
        <w:rPr>
          <w:rFonts w:ascii="Times New Roman" w:eastAsia="Times New Roman" w:hAnsi="Times New Roman" w:cs="Times New Roman"/>
          <w:sz w:val="24"/>
          <w:szCs w:val="24"/>
          <w:lang w:val="en-US"/>
        </w:rPr>
        <w:t>I</w:t>
      </w:r>
      <w:r w:rsidRPr="00CE1A72">
        <w:rPr>
          <w:rFonts w:ascii="Times New Roman" w:eastAsia="Times New Roman" w:hAnsi="Times New Roman" w:cs="Times New Roman"/>
          <w:sz w:val="24"/>
          <w:szCs w:val="24"/>
        </w:rPr>
        <w:t xml:space="preserve"> - Медный всадник, </w:t>
      </w:r>
      <w:r w:rsidRPr="00CE1A72">
        <w:rPr>
          <w:rFonts w:ascii="Times New Roman" w:eastAsia="Times New Roman" w:hAnsi="Times New Roman" w:cs="Times New Roman"/>
          <w:i/>
          <w:iCs/>
          <w:sz w:val="24"/>
          <w:szCs w:val="24"/>
        </w:rPr>
        <w:t xml:space="preserve">разводные мосты через Неву </w:t>
      </w:r>
      <w:r w:rsidRPr="00CE1A72">
        <w:rPr>
          <w:rFonts w:ascii="Times New Roman" w:eastAsia="Times New Roman" w:hAnsi="Times New Roman" w:cs="Times New Roman"/>
          <w:sz w:val="24"/>
          <w:szCs w:val="24"/>
        </w:rPr>
        <w:t>и др.), города Зол</w:t>
      </w:r>
      <w:r w:rsidR="00916E8D">
        <w:rPr>
          <w:rFonts w:ascii="Times New Roman" w:eastAsia="Times New Roman" w:hAnsi="Times New Roman" w:cs="Times New Roman"/>
          <w:sz w:val="24"/>
          <w:szCs w:val="24"/>
        </w:rPr>
        <w:t>отого кольца России (по выбору). Главный город родной республик</w:t>
      </w:r>
      <w:proofErr w:type="gramStart"/>
      <w:r w:rsidR="00916E8D">
        <w:rPr>
          <w:rFonts w:ascii="Times New Roman" w:eastAsia="Times New Roman" w:hAnsi="Times New Roman" w:cs="Times New Roman"/>
          <w:sz w:val="24"/>
          <w:szCs w:val="24"/>
        </w:rPr>
        <w:t>и-</w:t>
      </w:r>
      <w:proofErr w:type="gramEnd"/>
      <w:r w:rsidR="00916E8D">
        <w:rPr>
          <w:rFonts w:ascii="Times New Roman" w:eastAsia="Times New Roman" w:hAnsi="Times New Roman" w:cs="Times New Roman"/>
          <w:sz w:val="24"/>
          <w:szCs w:val="24"/>
        </w:rPr>
        <w:t xml:space="preserve"> Махачкала</w:t>
      </w:r>
      <w:r w:rsidRPr="00CE1A72">
        <w:rPr>
          <w:rFonts w:ascii="Times New Roman" w:eastAsia="Times New Roman" w:hAnsi="Times New Roman" w:cs="Times New Roman"/>
          <w:sz w:val="24"/>
          <w:szCs w:val="24"/>
        </w:rPr>
        <w:t>: достопримечательности, история и характеристика отдельных исторических событий, связанных с ним. Россия - многонациональная страна. Народы, населяющие Россию, их обычаи, харак</w:t>
      </w:r>
      <w:r w:rsidRPr="00CE1A72">
        <w:rPr>
          <w:rFonts w:ascii="Times New Roman" w:eastAsia="Times New Roman" w:hAnsi="Times New Roman" w:cs="Times New Roman"/>
          <w:sz w:val="24"/>
          <w:szCs w:val="24"/>
        </w:rPr>
        <w:softHyphen/>
        <w:t>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w:t>
      </w:r>
      <w:r w:rsidRPr="00CE1A72">
        <w:rPr>
          <w:rFonts w:ascii="Times New Roman" w:eastAsia="Times New Roman" w:hAnsi="Times New Roman" w:cs="Times New Roman"/>
          <w:sz w:val="24"/>
          <w:szCs w:val="24"/>
        </w:rPr>
        <w:softHyphen/>
        <w:t>гии, культуре, истории. Проведение спортивного праздника на основе традиционных дет</w:t>
      </w:r>
      <w:r w:rsidRPr="00CE1A72">
        <w:rPr>
          <w:rFonts w:ascii="Times New Roman" w:eastAsia="Times New Roman" w:hAnsi="Times New Roman" w:cs="Times New Roman"/>
          <w:sz w:val="24"/>
          <w:szCs w:val="24"/>
        </w:rPr>
        <w:softHyphen/>
        <w:t>ских игр народов своего края.</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Родной край - частица России. </w:t>
      </w:r>
      <w:proofErr w:type="gramStart"/>
      <w:r w:rsidRPr="00CE1A72">
        <w:rPr>
          <w:rFonts w:ascii="Times New Roman" w:eastAsia="Times New Roman" w:hAnsi="Times New Roman" w:cs="Times New Roman"/>
          <w:sz w:val="24"/>
          <w:szCs w:val="24"/>
        </w:rPr>
        <w:t>Родной город (населённый пункт), регион (область, край, республика): название, основные достопримечательности; музеи, театры, спортив</w:t>
      </w:r>
      <w:r w:rsidRPr="00CE1A72">
        <w:rPr>
          <w:rFonts w:ascii="Times New Roman" w:eastAsia="Times New Roman" w:hAnsi="Times New Roman" w:cs="Times New Roman"/>
          <w:sz w:val="24"/>
          <w:szCs w:val="24"/>
        </w:rPr>
        <w:softHyphen/>
        <w:t>ные комплексы и пр.</w:t>
      </w:r>
      <w:proofErr w:type="gramEnd"/>
      <w:r w:rsidRPr="00CE1A72">
        <w:rPr>
          <w:rFonts w:ascii="Times New Roman" w:eastAsia="Times New Roman" w:hAnsi="Times New Roman" w:cs="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w:t>
      </w:r>
      <w:r w:rsidR="00916E8D">
        <w:rPr>
          <w:rFonts w:ascii="Times New Roman" w:eastAsia="Times New Roman" w:hAnsi="Times New Roman" w:cs="Times New Roman"/>
          <w:sz w:val="24"/>
          <w:szCs w:val="24"/>
        </w:rPr>
        <w:t>ения из истории родного края</w:t>
      </w:r>
      <w:r w:rsidRPr="00CE1A72">
        <w:rPr>
          <w:rFonts w:ascii="Times New Roman" w:eastAsia="Times New Roman" w:hAnsi="Times New Roman" w:cs="Times New Roman"/>
          <w:sz w:val="24"/>
          <w:szCs w:val="24"/>
        </w:rPr>
        <w:t>. Проведение дня памяти выдающегося земляка.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История Отечества. Счёт лет в истории. Наиболее важные и яркие события общест</w:t>
      </w:r>
      <w:r w:rsidRPr="00CE1A72">
        <w:rPr>
          <w:rFonts w:ascii="Times New Roman" w:eastAsia="Times New Roman" w:hAnsi="Times New Roman" w:cs="Times New Roman"/>
          <w:sz w:val="24"/>
          <w:szCs w:val="24"/>
        </w:rPr>
        <w:softHyphen/>
        <w:t>венной и культурной жизни страны в разные исторические периоды: Древняя Русь, Мос</w:t>
      </w:r>
      <w:r w:rsidRPr="00CE1A72">
        <w:rPr>
          <w:rFonts w:ascii="Times New Roman" w:eastAsia="Times New Roman" w:hAnsi="Times New Roman" w:cs="Times New Roman"/>
          <w:sz w:val="24"/>
          <w:szCs w:val="24"/>
        </w:rPr>
        <w:softHyphen/>
        <w:t>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w:t>
      </w:r>
      <w:r w:rsidRPr="00CE1A72">
        <w:rPr>
          <w:rFonts w:ascii="Times New Roman" w:eastAsia="Times New Roman" w:hAnsi="Times New Roman" w:cs="Times New Roman"/>
          <w:sz w:val="24"/>
          <w:szCs w:val="24"/>
        </w:rPr>
        <w:softHyphen/>
        <w:t>мена.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Выдающиеся люди разных эпох как носители базовых национальных ценностей. Ох</w:t>
      </w:r>
      <w:r w:rsidRPr="00CE1A72">
        <w:rPr>
          <w:rFonts w:ascii="Times New Roman" w:eastAsia="Times New Roman" w:hAnsi="Times New Roman" w:cs="Times New Roman"/>
          <w:sz w:val="24"/>
          <w:szCs w:val="24"/>
        </w:rPr>
        <w:softHyphen/>
        <w:t>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Страны и народы мира. Общее представление о многообразии стран, народов, рели</w:t>
      </w:r>
      <w:r w:rsidRPr="00CE1A72">
        <w:rPr>
          <w:rFonts w:ascii="Times New Roman" w:eastAsia="Times New Roman" w:hAnsi="Times New Roman" w:cs="Times New Roman"/>
          <w:sz w:val="24"/>
          <w:szCs w:val="24"/>
        </w:rPr>
        <w:softHyphen/>
        <w:t xml:space="preserve">гий на Земле. </w:t>
      </w:r>
      <w:r w:rsidRPr="00CE1A72">
        <w:rPr>
          <w:rFonts w:ascii="Times New Roman" w:eastAsia="Times New Roman" w:hAnsi="Times New Roman" w:cs="Times New Roman"/>
          <w:i/>
          <w:iCs/>
          <w:sz w:val="24"/>
          <w:szCs w:val="24"/>
        </w:rPr>
        <w:t>Знакомство с 3—4 (несколькими) странами (с контрастными особенно</w:t>
      </w:r>
      <w:r w:rsidRPr="00CE1A72">
        <w:rPr>
          <w:rFonts w:ascii="Times New Roman" w:eastAsia="Times New Roman" w:hAnsi="Times New Roman" w:cs="Times New Roman"/>
          <w:i/>
          <w:iCs/>
          <w:sz w:val="24"/>
          <w:szCs w:val="24"/>
        </w:rPr>
        <w:softHyphen/>
        <w:t>стями): название, расположение на политической карте, столица, главные достоприме</w:t>
      </w:r>
      <w:r w:rsidRPr="00CE1A72">
        <w:rPr>
          <w:rFonts w:ascii="Times New Roman" w:eastAsia="Times New Roman" w:hAnsi="Times New Roman" w:cs="Times New Roman"/>
          <w:i/>
          <w:iCs/>
          <w:sz w:val="24"/>
          <w:szCs w:val="24"/>
        </w:rPr>
        <w:softHyphen/>
        <w:t>чательности</w:t>
      </w:r>
      <w:r w:rsidRPr="00CE1A72">
        <w:rPr>
          <w:rFonts w:ascii="Times New Roman" w:eastAsia="Times New Roman" w:hAnsi="Times New Roman" w:cs="Times New Roman"/>
          <w:sz w:val="24"/>
          <w:szCs w:val="24"/>
        </w:rPr>
        <w:t>.</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Правила безопасной жизни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Ценность здоровья и здорового образа жизни.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w:t>
      </w:r>
      <w:r w:rsidRPr="00CE1A72">
        <w:rPr>
          <w:rFonts w:ascii="Times New Roman" w:eastAsia="Times New Roman" w:hAnsi="Times New Roman" w:cs="Times New Roman"/>
          <w:sz w:val="24"/>
          <w:szCs w:val="24"/>
        </w:rPr>
        <w:lastRenderedPageBreak/>
        <w:t>нравственного здоровья. Номера телефонов экстренной помощи. Первая помощь при лёгких травмах (</w:t>
      </w:r>
      <w:r w:rsidRPr="00CE1A72">
        <w:rPr>
          <w:rFonts w:ascii="Times New Roman" w:eastAsia="Times New Roman" w:hAnsi="Times New Roman" w:cs="Times New Roman"/>
          <w:i/>
          <w:iCs/>
          <w:sz w:val="24"/>
          <w:szCs w:val="24"/>
        </w:rPr>
        <w:t>ушиб</w:t>
      </w:r>
      <w:r w:rsidRPr="00CE1A72">
        <w:rPr>
          <w:rFonts w:ascii="Times New Roman" w:eastAsia="Times New Roman" w:hAnsi="Times New Roman" w:cs="Times New Roman"/>
          <w:sz w:val="24"/>
          <w:szCs w:val="24"/>
        </w:rPr>
        <w:t xml:space="preserve">, </w:t>
      </w:r>
      <w:r w:rsidRPr="00CE1A72">
        <w:rPr>
          <w:rFonts w:ascii="Times New Roman" w:eastAsia="Times New Roman" w:hAnsi="Times New Roman" w:cs="Times New Roman"/>
          <w:i/>
          <w:iCs/>
          <w:sz w:val="24"/>
          <w:szCs w:val="24"/>
        </w:rPr>
        <w:t>порез</w:t>
      </w:r>
      <w:r w:rsidRPr="00CE1A72">
        <w:rPr>
          <w:rFonts w:ascii="Times New Roman" w:eastAsia="Times New Roman" w:hAnsi="Times New Roman" w:cs="Times New Roman"/>
          <w:sz w:val="24"/>
          <w:szCs w:val="24"/>
        </w:rPr>
        <w:t xml:space="preserve">, </w:t>
      </w:r>
      <w:r w:rsidRPr="00CE1A72">
        <w:rPr>
          <w:rFonts w:ascii="Times New Roman" w:eastAsia="Times New Roman" w:hAnsi="Times New Roman" w:cs="Times New Roman"/>
          <w:i/>
          <w:iCs/>
          <w:sz w:val="24"/>
          <w:szCs w:val="24"/>
        </w:rPr>
        <w:t>ожог</w:t>
      </w:r>
      <w:r w:rsidRPr="00CE1A72">
        <w:rPr>
          <w:rFonts w:ascii="Times New Roman" w:eastAsia="Times New Roman" w:hAnsi="Times New Roman" w:cs="Times New Roman"/>
          <w:sz w:val="24"/>
          <w:szCs w:val="24"/>
        </w:rPr>
        <w:t xml:space="preserve">), </w:t>
      </w:r>
      <w:r w:rsidRPr="00CE1A72">
        <w:rPr>
          <w:rFonts w:ascii="Times New Roman" w:eastAsia="Times New Roman" w:hAnsi="Times New Roman" w:cs="Times New Roman"/>
          <w:i/>
          <w:iCs/>
          <w:sz w:val="24"/>
          <w:szCs w:val="24"/>
        </w:rPr>
        <w:t>обмораживании</w:t>
      </w:r>
      <w:r w:rsidRPr="00CE1A72">
        <w:rPr>
          <w:rFonts w:ascii="Times New Roman" w:eastAsia="Times New Roman" w:hAnsi="Times New Roman" w:cs="Times New Roman"/>
          <w:sz w:val="24"/>
          <w:szCs w:val="24"/>
        </w:rPr>
        <w:t xml:space="preserve">, </w:t>
      </w:r>
      <w:r w:rsidRPr="00CE1A72">
        <w:rPr>
          <w:rFonts w:ascii="Times New Roman" w:eastAsia="Times New Roman" w:hAnsi="Times New Roman" w:cs="Times New Roman"/>
          <w:i/>
          <w:iCs/>
          <w:sz w:val="24"/>
          <w:szCs w:val="24"/>
        </w:rPr>
        <w:t>перегреве</w:t>
      </w:r>
      <w:r w:rsidRPr="00CE1A72">
        <w:rPr>
          <w:rFonts w:ascii="Times New Roman" w:eastAsia="Times New Roman" w:hAnsi="Times New Roman" w:cs="Times New Roman"/>
          <w:sz w:val="24"/>
          <w:szCs w:val="24"/>
        </w:rPr>
        <w:t>.</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w:t>
      </w:r>
      <w:r w:rsidRPr="00CE1A72">
        <w:rPr>
          <w:rFonts w:ascii="Times New Roman" w:eastAsia="Times New Roman" w:hAnsi="Times New Roman" w:cs="Times New Roman"/>
          <w:sz w:val="24"/>
          <w:szCs w:val="24"/>
        </w:rPr>
        <w:softHyphen/>
        <w:t>ния с газом, электричеством, водой. Правила безопасного поведения в природе.</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Забота о здоровье и безопасности окружающих людей - нравственный долг каждого человека.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2.2.2.7. Основы духовно-нравственной культуры народов России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pacing w:val="-2"/>
          <w:sz w:val="24"/>
          <w:szCs w:val="24"/>
        </w:rPr>
        <w:t>Знакомство с новым предметом</w:t>
      </w:r>
      <w:r w:rsidRPr="00CE1A72">
        <w:rPr>
          <w:rFonts w:ascii="Times New Roman" w:eastAsia="Times New Roman" w:hAnsi="Times New Roman" w:cs="Times New Roman"/>
          <w:spacing w:val="-2"/>
          <w:sz w:val="24"/>
          <w:szCs w:val="24"/>
        </w:rPr>
        <w:t>. Россия –   наша   Родина. Духовные ценности человече</w:t>
      </w:r>
      <w:r w:rsidRPr="00CE1A72">
        <w:rPr>
          <w:rFonts w:ascii="Times New Roman" w:eastAsia="Times New Roman" w:hAnsi="Times New Roman" w:cs="Times New Roman"/>
          <w:sz w:val="24"/>
          <w:szCs w:val="24"/>
        </w:rPr>
        <w:t>ства. Культура. Религии.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Знакомство с основами этики</w:t>
      </w:r>
      <w:r w:rsidRPr="00CE1A72">
        <w:rPr>
          <w:rFonts w:ascii="Times New Roman" w:eastAsia="Times New Roman" w:hAnsi="Times New Roman" w:cs="Times New Roman"/>
          <w:sz w:val="24"/>
          <w:szCs w:val="24"/>
        </w:rPr>
        <w:t xml:space="preserve">. Диалог о философии и этике. Мораль и нравственность. </w:t>
      </w:r>
      <w:r w:rsidRPr="00CE1A72">
        <w:rPr>
          <w:rFonts w:ascii="Times New Roman" w:eastAsia="Times New Roman" w:hAnsi="Times New Roman" w:cs="Times New Roman"/>
          <w:b/>
          <w:bCs/>
          <w:i/>
          <w:iCs/>
          <w:sz w:val="24"/>
          <w:szCs w:val="24"/>
        </w:rPr>
        <w:t xml:space="preserve">Этические учения о добродетелях. </w:t>
      </w:r>
      <w:r w:rsidRPr="00CE1A72">
        <w:rPr>
          <w:rFonts w:ascii="Times New Roman" w:eastAsia="Times New Roman" w:hAnsi="Times New Roman" w:cs="Times New Roman"/>
          <w:sz w:val="24"/>
          <w:szCs w:val="24"/>
        </w:rPr>
        <w:t>Что такое добродетель? Учение Аристотеля о добро</w:t>
      </w:r>
      <w:r w:rsidRPr="00CE1A72">
        <w:rPr>
          <w:rFonts w:ascii="Times New Roman" w:eastAsia="Times New Roman" w:hAnsi="Times New Roman" w:cs="Times New Roman"/>
          <w:sz w:val="24"/>
          <w:szCs w:val="24"/>
        </w:rPr>
        <w:softHyphen/>
        <w:t>детелях.  Нравственные качества.  Терпение и терпимость. Представление творческих  ра</w:t>
      </w:r>
      <w:r w:rsidRPr="00CE1A72">
        <w:rPr>
          <w:rFonts w:ascii="Times New Roman" w:eastAsia="Times New Roman" w:hAnsi="Times New Roman" w:cs="Times New Roman"/>
          <w:sz w:val="24"/>
          <w:szCs w:val="24"/>
        </w:rPr>
        <w:softHyphen/>
        <w:t>бот по теме.</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 xml:space="preserve">Этика о нравственном выборе. </w:t>
      </w:r>
      <w:r w:rsidRPr="00CE1A72">
        <w:rPr>
          <w:rFonts w:ascii="Times New Roman" w:eastAsia="Times New Roman" w:hAnsi="Times New Roman" w:cs="Times New Roman"/>
          <w:sz w:val="24"/>
          <w:szCs w:val="24"/>
        </w:rPr>
        <w:t>Суд над Сократом. Убеждения. Нравственный выбор. Совесть. Долг. Ответственность. Этика о воспитании самого себя. Представление творческих работ по теме.</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pacing w:val="-4"/>
          <w:sz w:val="24"/>
          <w:szCs w:val="24"/>
        </w:rPr>
        <w:t xml:space="preserve">Этика   о  добродетели  справедливости  и   справедливом  государстве.   </w:t>
      </w:r>
      <w:r w:rsidRPr="00CE1A72">
        <w:rPr>
          <w:rFonts w:ascii="Times New Roman" w:eastAsia="Times New Roman" w:hAnsi="Times New Roman" w:cs="Times New Roman"/>
          <w:spacing w:val="-4"/>
          <w:sz w:val="24"/>
          <w:szCs w:val="24"/>
        </w:rPr>
        <w:t xml:space="preserve">Справедливость. </w:t>
      </w:r>
      <w:r w:rsidRPr="00CE1A72">
        <w:rPr>
          <w:rFonts w:ascii="Times New Roman" w:eastAsia="Times New Roman" w:hAnsi="Times New Roman" w:cs="Times New Roman"/>
          <w:sz w:val="24"/>
          <w:szCs w:val="24"/>
        </w:rPr>
        <w:t xml:space="preserve">Государство, основанное на справедливости. Государство. Светская этика (экскурсия). </w:t>
      </w:r>
      <w:r w:rsidRPr="00CE1A72">
        <w:rPr>
          <w:rFonts w:ascii="Times New Roman" w:eastAsia="Times New Roman" w:hAnsi="Times New Roman" w:cs="Times New Roman"/>
          <w:b/>
          <w:bCs/>
          <w:i/>
          <w:iCs/>
          <w:sz w:val="24"/>
          <w:szCs w:val="24"/>
        </w:rPr>
        <w:t xml:space="preserve">Нравственный закон человеческой жизни. </w:t>
      </w:r>
      <w:r w:rsidRPr="00CE1A72">
        <w:rPr>
          <w:rFonts w:ascii="Times New Roman" w:eastAsia="Times New Roman" w:hAnsi="Times New Roman" w:cs="Times New Roman"/>
          <w:sz w:val="24"/>
          <w:szCs w:val="24"/>
        </w:rPr>
        <w:t>Нравственный закон. Десять заповедей. За</w:t>
      </w:r>
      <w:r w:rsidRPr="00CE1A72">
        <w:rPr>
          <w:rFonts w:ascii="Times New Roman" w:eastAsia="Times New Roman" w:hAnsi="Times New Roman" w:cs="Times New Roman"/>
          <w:sz w:val="24"/>
          <w:szCs w:val="24"/>
        </w:rPr>
        <w:softHyphen/>
        <w:t>поведи любви. Любовь – основа жизни. Прощение.</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 xml:space="preserve">Этика об отношении людей друг к другу. </w:t>
      </w:r>
      <w:r w:rsidRPr="00CE1A72">
        <w:rPr>
          <w:rFonts w:ascii="Times New Roman" w:eastAsia="Times New Roman" w:hAnsi="Times New Roman" w:cs="Times New Roman"/>
          <w:sz w:val="24"/>
          <w:szCs w:val="24"/>
        </w:rPr>
        <w:t xml:space="preserve">Древнегреческие мыслители о дружбе. Этика об отношении к другим людям и самому себе. Мысли и поступки. Слова и речь. Милосердие. «Золотое правило нравственности». Представление творческих работ по теме. </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 xml:space="preserve">Как сегодня жить по нравственным законам. </w:t>
      </w:r>
      <w:r w:rsidRPr="00CE1A72">
        <w:rPr>
          <w:rFonts w:ascii="Times New Roman" w:eastAsia="Times New Roman" w:hAnsi="Times New Roman" w:cs="Times New Roman"/>
          <w:sz w:val="24"/>
          <w:szCs w:val="24"/>
        </w:rPr>
        <w:t xml:space="preserve">Нравственные законы в современном мире. Альберт </w:t>
      </w:r>
      <w:proofErr w:type="spellStart"/>
      <w:r w:rsidRPr="00CE1A72">
        <w:rPr>
          <w:rFonts w:ascii="Times New Roman" w:eastAsia="Times New Roman" w:hAnsi="Times New Roman" w:cs="Times New Roman"/>
          <w:sz w:val="24"/>
          <w:szCs w:val="24"/>
        </w:rPr>
        <w:t>Швейцер</w:t>
      </w:r>
      <w:proofErr w:type="spellEnd"/>
      <w:r w:rsidRPr="00CE1A72">
        <w:rPr>
          <w:rFonts w:ascii="Times New Roman" w:eastAsia="Times New Roman" w:hAnsi="Times New Roman" w:cs="Times New Roman"/>
          <w:sz w:val="24"/>
          <w:szCs w:val="24"/>
        </w:rPr>
        <w:t>. Этическое учение Л.Н.Толстого. «Идти дорогою добра». Представление творческих работ по теме.</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2.2.2.8. Изобразительное искусство</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Виды художественной деятельности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Восприятие произведений искусства. </w:t>
      </w:r>
      <w:r w:rsidRPr="00CE1A72">
        <w:rPr>
          <w:rFonts w:ascii="Times New Roman" w:eastAsia="Times New Roman" w:hAnsi="Times New Roman" w:cs="Times New Roman"/>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CE1A72">
        <w:rPr>
          <w:rFonts w:ascii="Times New Roman" w:eastAsia="Times New Roman" w:hAnsi="Times New Roman" w:cs="Times New Roman"/>
          <w:sz w:val="24"/>
          <w:szCs w:val="24"/>
        </w:rPr>
        <w:t>через</w:t>
      </w:r>
      <w:proofErr w:type="gramEnd"/>
      <w:r w:rsidRPr="00CE1A72">
        <w:rPr>
          <w:rFonts w:ascii="Times New Roman" w:eastAsia="Times New Roman" w:hAnsi="Times New Roman" w:cs="Times New Roman"/>
          <w:sz w:val="24"/>
          <w:szCs w:val="24"/>
        </w:rPr>
        <w:t xml:space="preserve"> единичное. Отражение в произведениях пластических ис</w:t>
      </w:r>
      <w:r w:rsidRPr="00CE1A72">
        <w:rPr>
          <w:rFonts w:ascii="Times New Roman" w:eastAsia="Times New Roman" w:hAnsi="Times New Roman" w:cs="Times New Roman"/>
          <w:sz w:val="24"/>
          <w:szCs w:val="24"/>
        </w:rPr>
        <w:softHyphen/>
        <w:t>кусств общечеловеческих идей о нравственности и эстетике: отношение к природе, чело</w:t>
      </w:r>
      <w:r w:rsidRPr="00CE1A72">
        <w:rPr>
          <w:rFonts w:ascii="Times New Roman" w:eastAsia="Times New Roman" w:hAnsi="Times New Roman" w:cs="Times New Roman"/>
          <w:sz w:val="24"/>
          <w:szCs w:val="24"/>
        </w:rPr>
        <w:softHyphen/>
        <w:t>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w:t>
      </w:r>
      <w:r w:rsidRPr="00CE1A72">
        <w:rPr>
          <w:rFonts w:ascii="Times New Roman" w:eastAsia="Times New Roman" w:hAnsi="Times New Roman" w:cs="Times New Roman"/>
          <w:sz w:val="24"/>
          <w:szCs w:val="24"/>
        </w:rPr>
        <w:softHyphen/>
        <w:t>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w:t>
      </w:r>
      <w:r w:rsidRPr="00CE1A72">
        <w:rPr>
          <w:rFonts w:ascii="Times New Roman" w:eastAsia="Times New Roman" w:hAnsi="Times New Roman" w:cs="Times New Roman"/>
          <w:sz w:val="24"/>
          <w:szCs w:val="24"/>
        </w:rPr>
        <w:softHyphen/>
        <w:t>таж) и региональные музеи. Восприятие и эмоциональная оценка шедевров национально</w:t>
      </w:r>
      <w:r w:rsidRPr="00CE1A72">
        <w:rPr>
          <w:rFonts w:ascii="Times New Roman" w:eastAsia="Times New Roman" w:hAnsi="Times New Roman" w:cs="Times New Roman"/>
          <w:sz w:val="24"/>
          <w:szCs w:val="24"/>
        </w:rPr>
        <w:softHyphen/>
        <w:t>го, российского и мирового искусства. Представление о роли изобразительных (пластиче</w:t>
      </w:r>
      <w:r w:rsidRPr="00CE1A72">
        <w:rPr>
          <w:rFonts w:ascii="Times New Roman" w:eastAsia="Times New Roman" w:hAnsi="Times New Roman" w:cs="Times New Roman"/>
          <w:sz w:val="24"/>
          <w:szCs w:val="24"/>
        </w:rPr>
        <w:softHyphen/>
        <w:t>ских) иску</w:t>
      </w:r>
      <w:proofErr w:type="gramStart"/>
      <w:r w:rsidRPr="00CE1A72">
        <w:rPr>
          <w:rFonts w:ascii="Times New Roman" w:eastAsia="Times New Roman" w:hAnsi="Times New Roman" w:cs="Times New Roman"/>
          <w:sz w:val="24"/>
          <w:szCs w:val="24"/>
        </w:rPr>
        <w:t>сств в п</w:t>
      </w:r>
      <w:proofErr w:type="gramEnd"/>
      <w:r w:rsidRPr="00CE1A72">
        <w:rPr>
          <w:rFonts w:ascii="Times New Roman" w:eastAsia="Times New Roman" w:hAnsi="Times New Roman" w:cs="Times New Roman"/>
          <w:sz w:val="24"/>
          <w:szCs w:val="24"/>
        </w:rPr>
        <w:t>овседневной жизни человека, в организации его материального окруже</w:t>
      </w:r>
      <w:r w:rsidRPr="00CE1A72">
        <w:rPr>
          <w:rFonts w:ascii="Times New Roman" w:eastAsia="Times New Roman" w:hAnsi="Times New Roman" w:cs="Times New Roman"/>
          <w:sz w:val="24"/>
          <w:szCs w:val="24"/>
        </w:rPr>
        <w:softHyphen/>
        <w:t>ния.</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Рисунок. </w:t>
      </w:r>
      <w:proofErr w:type="gramStart"/>
      <w:r w:rsidRPr="00CE1A72">
        <w:rPr>
          <w:rFonts w:ascii="Times New Roman" w:eastAsia="Times New Roman" w:hAnsi="Times New Roman" w:cs="Times New Roman"/>
          <w:sz w:val="24"/>
          <w:szCs w:val="24"/>
        </w:rPr>
        <w:t>Материалы для рисунка: карандаш, ручка, фломастер, уголь, пастель, мелки и т.д.</w:t>
      </w:r>
      <w:proofErr w:type="gramEnd"/>
      <w:r w:rsidRPr="00CE1A72">
        <w:rPr>
          <w:rFonts w:ascii="Times New Roman" w:eastAsia="Times New Roman" w:hAnsi="Times New Roman" w:cs="Times New Roman"/>
          <w:sz w:val="24"/>
          <w:szCs w:val="24"/>
        </w:rPr>
        <w:t xml:space="preserve"> Приёмы работы с различными графическими материалами. Роль рисунка в искусст</w:t>
      </w:r>
      <w:r w:rsidRPr="00CE1A72">
        <w:rPr>
          <w:rFonts w:ascii="Times New Roman" w:eastAsia="Times New Roman" w:hAnsi="Times New Roman" w:cs="Times New Roman"/>
          <w:sz w:val="24"/>
          <w:szCs w:val="24"/>
        </w:rPr>
        <w:softHyphen/>
        <w:t>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Живопись. </w:t>
      </w:r>
      <w:r w:rsidRPr="00CE1A72">
        <w:rPr>
          <w:rFonts w:ascii="Times New Roman" w:eastAsia="Times New Roman" w:hAnsi="Times New Roman" w:cs="Times New Roman"/>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lastRenderedPageBreak/>
        <w:t xml:space="preserve">Скульптура. </w:t>
      </w:r>
      <w:r w:rsidRPr="00CE1A72">
        <w:rPr>
          <w:rFonts w:ascii="Times New Roman" w:eastAsia="Times New Roman" w:hAnsi="Times New Roman" w:cs="Times New Roman"/>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Художественное конструирование и дизайн. </w:t>
      </w:r>
      <w:r w:rsidRPr="00CE1A72">
        <w:rPr>
          <w:rFonts w:ascii="Times New Roman" w:eastAsia="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 др.). Элемен</w:t>
      </w:r>
      <w:r w:rsidRPr="00CE1A72">
        <w:rPr>
          <w:rFonts w:ascii="Times New Roman" w:eastAsia="Times New Roman" w:hAnsi="Times New Roman" w:cs="Times New Roman"/>
          <w:sz w:val="24"/>
          <w:szCs w:val="24"/>
        </w:rPr>
        <w:softHyphen/>
        <w:t>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w:t>
      </w:r>
      <w:r w:rsidRPr="00CE1A72">
        <w:rPr>
          <w:rFonts w:ascii="Times New Roman" w:eastAsia="Times New Roman" w:hAnsi="Times New Roman" w:cs="Times New Roman"/>
          <w:sz w:val="24"/>
          <w:szCs w:val="24"/>
        </w:rPr>
        <w:softHyphen/>
        <w:t>ние, вырезание). Представление о возможностях использования навыков художественно</w:t>
      </w:r>
      <w:r w:rsidRPr="00CE1A72">
        <w:rPr>
          <w:rFonts w:ascii="Times New Roman" w:eastAsia="Times New Roman" w:hAnsi="Times New Roman" w:cs="Times New Roman"/>
          <w:sz w:val="24"/>
          <w:szCs w:val="24"/>
        </w:rPr>
        <w:softHyphen/>
        <w:t>го конструирования и моделирования в жизни человека.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pacing w:val="-1"/>
          <w:sz w:val="24"/>
          <w:szCs w:val="24"/>
        </w:rPr>
        <w:t xml:space="preserve">Декоративно-прикладное искусство. </w:t>
      </w:r>
      <w:r w:rsidRPr="00CE1A72">
        <w:rPr>
          <w:rFonts w:ascii="Times New Roman" w:eastAsia="Times New Roman" w:hAnsi="Times New Roman" w:cs="Times New Roman"/>
          <w:spacing w:val="-1"/>
          <w:sz w:val="24"/>
          <w:szCs w:val="24"/>
        </w:rPr>
        <w:t xml:space="preserve">Истоки декоративно-прикладного искусства и </w:t>
      </w:r>
      <w:r w:rsidRPr="00CE1A72">
        <w:rPr>
          <w:rFonts w:ascii="Times New Roman" w:eastAsia="Times New Roman" w:hAnsi="Times New Roman" w:cs="Times New Roman"/>
          <w:sz w:val="24"/>
          <w:szCs w:val="24"/>
        </w:rPr>
        <w:t xml:space="preserve">его роль в жизни человека. </w:t>
      </w:r>
      <w:proofErr w:type="gramStart"/>
      <w:r w:rsidRPr="00CE1A72">
        <w:rPr>
          <w:rFonts w:ascii="Times New Roman" w:eastAsia="Times New Roman" w:hAnsi="Times New Roman" w:cs="Times New Roman"/>
          <w:sz w:val="24"/>
          <w:szCs w:val="24"/>
        </w:rPr>
        <w:t>Понятие о синтетичном характере народной культуры (укра</w:t>
      </w:r>
      <w:r w:rsidRPr="00CE1A72">
        <w:rPr>
          <w:rFonts w:ascii="Times New Roman" w:eastAsia="Times New Roman" w:hAnsi="Times New Roman" w:cs="Times New Roman"/>
          <w:sz w:val="24"/>
          <w:szCs w:val="24"/>
        </w:rPr>
        <w:softHyphen/>
        <w:t>шение жилища, предметов быта, орудий труда, костюма; музыка, песни, хороводы; бы</w:t>
      </w:r>
      <w:r w:rsidRPr="00CE1A72">
        <w:rPr>
          <w:rFonts w:ascii="Times New Roman" w:eastAsia="Times New Roman" w:hAnsi="Times New Roman" w:cs="Times New Roman"/>
          <w:sz w:val="24"/>
          <w:szCs w:val="24"/>
        </w:rPr>
        <w:softHyphen/>
        <w:t>лины, сказания, сказки).</w:t>
      </w:r>
      <w:proofErr w:type="gramEnd"/>
      <w:r w:rsidRPr="00CE1A72">
        <w:rPr>
          <w:rFonts w:ascii="Times New Roman" w:eastAsia="Times New Roman" w:hAnsi="Times New Roman" w:cs="Times New Roman"/>
          <w:sz w:val="24"/>
          <w:szCs w:val="24"/>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w:t>
      </w:r>
      <w:r w:rsidRPr="00CE1A72">
        <w:rPr>
          <w:rFonts w:ascii="Times New Roman" w:eastAsia="Times New Roman" w:hAnsi="Times New Roman" w:cs="Times New Roman"/>
          <w:sz w:val="24"/>
          <w:szCs w:val="24"/>
        </w:rPr>
        <w:softHyphen/>
        <w:t>краска бабочек, переплетение ветвей деревьев, морозные узоры на стекле и т. д.). Озна</w:t>
      </w:r>
      <w:r w:rsidRPr="00CE1A72">
        <w:rPr>
          <w:rFonts w:ascii="Times New Roman" w:eastAsia="Times New Roman" w:hAnsi="Times New Roman" w:cs="Times New Roman"/>
          <w:sz w:val="24"/>
          <w:szCs w:val="24"/>
        </w:rPr>
        <w:softHyphen/>
        <w:t>комление с произведениями народных художественных промыслов в России (с учётом местных условий).</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Азбука искусства. Как говорит искусство?</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Композиция. </w:t>
      </w:r>
      <w:r w:rsidRPr="00CE1A72">
        <w:rPr>
          <w:rFonts w:ascii="Times New Roman" w:eastAsia="Times New Roman" w:hAnsi="Times New Roman" w:cs="Times New Roman"/>
          <w:sz w:val="24"/>
          <w:szCs w:val="24"/>
        </w:rPr>
        <w:t>Элементарные приёмы композиции на плоскости и в пространстве. Понятия: горизонталь, вертикаль и диагональ в построении композиции. Пропорции и пер</w:t>
      </w:r>
      <w:r w:rsidRPr="00CE1A72">
        <w:rPr>
          <w:rFonts w:ascii="Times New Roman" w:eastAsia="Times New Roman" w:hAnsi="Times New Roman" w:cs="Times New Roman"/>
          <w:sz w:val="24"/>
          <w:szCs w:val="24"/>
        </w:rPr>
        <w:softHyphen/>
        <w:t xml:space="preserve">спектива. Понятия: линия горизонта, ближе - больше, дальше - меньше, загораживания. Роль контраста в композиции: </w:t>
      </w:r>
      <w:proofErr w:type="gramStart"/>
      <w:r w:rsidRPr="00CE1A72">
        <w:rPr>
          <w:rFonts w:ascii="Times New Roman" w:eastAsia="Times New Roman" w:hAnsi="Times New Roman" w:cs="Times New Roman"/>
          <w:sz w:val="24"/>
          <w:szCs w:val="24"/>
        </w:rPr>
        <w:t>низкое</w:t>
      </w:r>
      <w:proofErr w:type="gramEnd"/>
      <w:r w:rsidRPr="00CE1A72">
        <w:rPr>
          <w:rFonts w:ascii="Times New Roman" w:eastAsia="Times New Roman" w:hAnsi="Times New Roman" w:cs="Times New Roman"/>
          <w:sz w:val="24"/>
          <w:szCs w:val="24"/>
        </w:rPr>
        <w:t xml:space="preserve"> и высокое, большое и маленькое, тонкое и толстое, тёмное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Цвет. </w:t>
      </w:r>
      <w:r w:rsidRPr="00CE1A72">
        <w:rPr>
          <w:rFonts w:ascii="Times New Roman" w:eastAsia="Times New Roman" w:hAnsi="Times New Roman" w:cs="Times New Roman"/>
          <w:sz w:val="24"/>
          <w:szCs w:val="24"/>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CE1A72">
        <w:rPr>
          <w:rFonts w:ascii="Times New Roman" w:eastAsia="Times New Roman" w:hAnsi="Times New Roman" w:cs="Times New Roman"/>
          <w:sz w:val="24"/>
          <w:szCs w:val="24"/>
        </w:rPr>
        <w:t>цветоведения</w:t>
      </w:r>
      <w:proofErr w:type="spellEnd"/>
      <w:r w:rsidRPr="00CE1A72">
        <w:rPr>
          <w:rFonts w:ascii="Times New Roman" w:eastAsia="Times New Roman" w:hAnsi="Times New Roman" w:cs="Times New Roman"/>
          <w:sz w:val="24"/>
          <w:szCs w:val="24"/>
        </w:rPr>
        <w:t>. Пере</w:t>
      </w:r>
      <w:r w:rsidRPr="00CE1A72">
        <w:rPr>
          <w:rFonts w:ascii="Times New Roman" w:eastAsia="Times New Roman" w:hAnsi="Times New Roman" w:cs="Times New Roman"/>
          <w:sz w:val="24"/>
          <w:szCs w:val="24"/>
        </w:rPr>
        <w:softHyphen/>
        <w:t>дача с помощью цвета характера персонажа, его эмоционального состояния.</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Линия. </w:t>
      </w:r>
      <w:proofErr w:type="gramStart"/>
      <w:r w:rsidRPr="00CE1A72">
        <w:rPr>
          <w:rFonts w:ascii="Times New Roman" w:eastAsia="Times New Roman" w:hAnsi="Times New Roman" w:cs="Times New Roman"/>
          <w:sz w:val="24"/>
          <w:szCs w:val="24"/>
        </w:rPr>
        <w:t>Многообразие линий (тонкие, толстые, прямые, волнистые, плавные, острые, закруглённые спиралью, летящие) и их знаковый характер.</w:t>
      </w:r>
      <w:proofErr w:type="gramEnd"/>
      <w:r w:rsidRPr="00CE1A72">
        <w:rPr>
          <w:rFonts w:ascii="Times New Roman" w:eastAsia="Times New Roman" w:hAnsi="Times New Roman" w:cs="Times New Roman"/>
          <w:sz w:val="24"/>
          <w:szCs w:val="24"/>
        </w:rPr>
        <w:t xml:space="preserve"> Линия, штрих, пятно и художественный образ. Передача с помощью линии эмоционального состояния природы, че</w:t>
      </w:r>
      <w:r w:rsidRPr="00CE1A72">
        <w:rPr>
          <w:rFonts w:ascii="Times New Roman" w:eastAsia="Times New Roman" w:hAnsi="Times New Roman" w:cs="Times New Roman"/>
          <w:sz w:val="24"/>
          <w:szCs w:val="24"/>
        </w:rPr>
        <w:softHyphen/>
        <w:t>ловека, животного.</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Форма. </w:t>
      </w:r>
      <w:r w:rsidRPr="00CE1A72">
        <w:rPr>
          <w:rFonts w:ascii="Times New Roman" w:eastAsia="Times New Roman" w:hAnsi="Times New Roman" w:cs="Times New Roman"/>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w:t>
      </w:r>
      <w:r w:rsidRPr="00CE1A72">
        <w:rPr>
          <w:rFonts w:ascii="Times New Roman" w:eastAsia="Times New Roman" w:hAnsi="Times New Roman" w:cs="Times New Roman"/>
          <w:sz w:val="24"/>
          <w:szCs w:val="24"/>
        </w:rPr>
        <w:softHyphen/>
        <w:t>мы. Трансформация форм. Влияние формы предмета на представление о его характере. Силуэт.</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Объём. </w:t>
      </w:r>
      <w:r w:rsidRPr="00CE1A72">
        <w:rPr>
          <w:rFonts w:ascii="Times New Roman" w:eastAsia="Times New Roman" w:hAnsi="Times New Roman" w:cs="Times New Roman"/>
          <w:sz w:val="24"/>
          <w:szCs w:val="24"/>
        </w:rPr>
        <w:t>Объём в пространстве и объём на плоскости. Способы передачи объёма. Выразительность объёмных композиций.</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Ритм. </w:t>
      </w:r>
      <w:r w:rsidRPr="00CE1A72">
        <w:rPr>
          <w:rFonts w:ascii="Times New Roman" w:eastAsia="Times New Roman" w:hAnsi="Times New Roman" w:cs="Times New Roman"/>
          <w:sz w:val="24"/>
          <w:szCs w:val="24"/>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pacing w:val="-2"/>
          <w:sz w:val="24"/>
          <w:szCs w:val="24"/>
        </w:rPr>
        <w:t xml:space="preserve">Значимые темы искусства. О </w:t>
      </w:r>
      <w:proofErr w:type="gramStart"/>
      <w:r w:rsidRPr="00CE1A72">
        <w:rPr>
          <w:rFonts w:ascii="Times New Roman" w:eastAsia="Times New Roman" w:hAnsi="Times New Roman" w:cs="Times New Roman"/>
          <w:b/>
          <w:bCs/>
          <w:i/>
          <w:iCs/>
          <w:spacing w:val="-2"/>
          <w:sz w:val="24"/>
          <w:szCs w:val="24"/>
        </w:rPr>
        <w:t>ч</w:t>
      </w:r>
      <w:proofErr w:type="gramEnd"/>
      <w:r w:rsidRPr="00CE1A72">
        <w:rPr>
          <w:rFonts w:ascii="Times New Roman" w:eastAsia="Times New Roman" w:hAnsi="Times New Roman" w:cs="Times New Roman"/>
          <w:b/>
          <w:bCs/>
          <w:i/>
          <w:iCs/>
          <w:spacing w:val="-2"/>
          <w:sz w:val="24"/>
          <w:szCs w:val="24"/>
        </w:rPr>
        <w:t>ѐм говорит искусство?</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pacing w:val="-1"/>
          <w:sz w:val="24"/>
          <w:szCs w:val="24"/>
        </w:rPr>
        <w:t xml:space="preserve">Земля - наш общий дом. </w:t>
      </w:r>
      <w:r w:rsidRPr="00CE1A72">
        <w:rPr>
          <w:rFonts w:ascii="Times New Roman" w:eastAsia="Times New Roman" w:hAnsi="Times New Roman" w:cs="Times New Roman"/>
          <w:spacing w:val="-1"/>
          <w:sz w:val="24"/>
          <w:szCs w:val="24"/>
        </w:rPr>
        <w:t xml:space="preserve">Наблюдение природы и природных явлений, различение их </w:t>
      </w:r>
      <w:r w:rsidRPr="00CE1A72">
        <w:rPr>
          <w:rFonts w:ascii="Times New Roman" w:eastAsia="Times New Roman" w:hAnsi="Times New Roman" w:cs="Times New Roman"/>
          <w:sz w:val="24"/>
          <w:szCs w:val="24"/>
        </w:rPr>
        <w:t xml:space="preserve">характера и эмоциональных состояний. Разница в изображении природы в разное время </w:t>
      </w:r>
      <w:r w:rsidRPr="00CE1A72">
        <w:rPr>
          <w:rFonts w:ascii="Times New Roman" w:eastAsia="Times New Roman" w:hAnsi="Times New Roman" w:cs="Times New Roman"/>
          <w:spacing w:val="-1"/>
          <w:sz w:val="24"/>
          <w:szCs w:val="24"/>
        </w:rPr>
        <w:t xml:space="preserve">года, суток, в различную погоду. Жанр пейзажа. Пейзажи разных географических широт. </w:t>
      </w:r>
      <w:r w:rsidRPr="00CE1A72">
        <w:rPr>
          <w:rFonts w:ascii="Times New Roman" w:eastAsia="Times New Roman" w:hAnsi="Times New Roman" w:cs="Times New Roman"/>
          <w:sz w:val="24"/>
          <w:szCs w:val="24"/>
        </w:rPr>
        <w:t>Использование различных художественных материалов и сре</w:t>
      </w:r>
      <w:proofErr w:type="gramStart"/>
      <w:r w:rsidRPr="00CE1A72">
        <w:rPr>
          <w:rFonts w:ascii="Times New Roman" w:eastAsia="Times New Roman" w:hAnsi="Times New Roman" w:cs="Times New Roman"/>
          <w:sz w:val="24"/>
          <w:szCs w:val="24"/>
        </w:rPr>
        <w:t>дств дл</w:t>
      </w:r>
      <w:proofErr w:type="gramEnd"/>
      <w:r w:rsidRPr="00CE1A72">
        <w:rPr>
          <w:rFonts w:ascii="Times New Roman" w:eastAsia="Times New Roman" w:hAnsi="Times New Roman" w:cs="Times New Roman"/>
          <w:sz w:val="24"/>
          <w:szCs w:val="24"/>
        </w:rPr>
        <w:t>я создания выразительных образов природы. Постройки в природе: птичьи гнёзда, норы, ульи, панцирь че</w:t>
      </w:r>
      <w:r w:rsidRPr="00CE1A72">
        <w:rPr>
          <w:rFonts w:ascii="Times New Roman" w:eastAsia="Times New Roman" w:hAnsi="Times New Roman" w:cs="Times New Roman"/>
          <w:sz w:val="24"/>
          <w:szCs w:val="24"/>
        </w:rPr>
        <w:softHyphen/>
        <w:t>репахи, домик улитки и т.д.</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lastRenderedPageBreak/>
        <w:t xml:space="preserve">Восприятие и эмоциональная оценка шедевров русского и зарубежного искусства, </w:t>
      </w:r>
      <w:r w:rsidRPr="00CE1A72">
        <w:rPr>
          <w:rFonts w:ascii="Times New Roman" w:eastAsia="Times New Roman" w:hAnsi="Times New Roman" w:cs="Times New Roman"/>
          <w:spacing w:val="-4"/>
          <w:sz w:val="24"/>
          <w:szCs w:val="24"/>
        </w:rPr>
        <w:t xml:space="preserve">изображающих природу. Общность тематики, передаваемых чувств, отношения к природе в </w:t>
      </w:r>
      <w:r w:rsidRPr="00CE1A72">
        <w:rPr>
          <w:rFonts w:ascii="Times New Roman" w:eastAsia="Times New Roman" w:hAnsi="Times New Roman" w:cs="Times New Roman"/>
          <w:spacing w:val="-2"/>
          <w:sz w:val="24"/>
          <w:szCs w:val="24"/>
        </w:rPr>
        <w:t>произведениях авторов - представителей разных культур, народов, стран.</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Знакомство с несколькими наиболее яркими культурами мира, представляющими </w:t>
      </w:r>
      <w:r w:rsidRPr="00CE1A72">
        <w:rPr>
          <w:rFonts w:ascii="Times New Roman" w:eastAsia="Times New Roman" w:hAnsi="Times New Roman" w:cs="Times New Roman"/>
          <w:spacing w:val="-3"/>
          <w:sz w:val="24"/>
          <w:szCs w:val="24"/>
        </w:rPr>
        <w:t>разные народы и эпохи (например, Древняя Греция, средневековая Европа, Япония или Ин</w:t>
      </w:r>
      <w:r w:rsidRPr="00CE1A72">
        <w:rPr>
          <w:rFonts w:ascii="Times New Roman" w:eastAsia="Times New Roman" w:hAnsi="Times New Roman" w:cs="Times New Roman"/>
          <w:spacing w:val="-3"/>
          <w:sz w:val="24"/>
          <w:szCs w:val="24"/>
        </w:rPr>
        <w:softHyphen/>
      </w:r>
      <w:r w:rsidRPr="00CE1A72">
        <w:rPr>
          <w:rFonts w:ascii="Times New Roman" w:eastAsia="Times New Roman" w:hAnsi="Times New Roman" w:cs="Times New Roman"/>
          <w:spacing w:val="-5"/>
          <w:sz w:val="24"/>
          <w:szCs w:val="24"/>
        </w:rPr>
        <w:t xml:space="preserve">дия). Роль природных условий в характере культурных традиций разных народов мира. Образ </w:t>
      </w:r>
      <w:r w:rsidRPr="00CE1A72">
        <w:rPr>
          <w:rFonts w:ascii="Times New Roman" w:eastAsia="Times New Roman" w:hAnsi="Times New Roman" w:cs="Times New Roman"/>
          <w:spacing w:val="-2"/>
          <w:sz w:val="24"/>
          <w:szCs w:val="24"/>
        </w:rPr>
        <w:t>человека в искусстве разных народов. Образы архитектуры и декоративно-прикладного ис</w:t>
      </w:r>
      <w:r w:rsidRPr="00CE1A72">
        <w:rPr>
          <w:rFonts w:ascii="Times New Roman" w:eastAsia="Times New Roman" w:hAnsi="Times New Roman" w:cs="Times New Roman"/>
          <w:spacing w:val="-2"/>
          <w:sz w:val="24"/>
          <w:szCs w:val="24"/>
        </w:rPr>
        <w:softHyphen/>
      </w:r>
      <w:r w:rsidRPr="00CE1A72">
        <w:rPr>
          <w:rFonts w:ascii="Times New Roman" w:eastAsia="Times New Roman" w:hAnsi="Times New Roman" w:cs="Times New Roman"/>
          <w:sz w:val="24"/>
          <w:szCs w:val="24"/>
        </w:rPr>
        <w:t>кусства.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Родина моя - Россия. </w:t>
      </w:r>
      <w:r w:rsidRPr="00CE1A72">
        <w:rPr>
          <w:rFonts w:ascii="Times New Roman" w:eastAsia="Times New Roman" w:hAnsi="Times New Roman" w:cs="Times New Roman"/>
          <w:sz w:val="24"/>
          <w:szCs w:val="24"/>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w:t>
      </w:r>
      <w:r w:rsidRPr="00CE1A72">
        <w:rPr>
          <w:rFonts w:ascii="Times New Roman" w:eastAsia="Times New Roman" w:hAnsi="Times New Roman" w:cs="Times New Roman"/>
          <w:spacing w:val="-1"/>
          <w:sz w:val="24"/>
          <w:szCs w:val="24"/>
        </w:rPr>
        <w:t xml:space="preserve">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w:t>
      </w:r>
      <w:r w:rsidRPr="00CE1A72">
        <w:rPr>
          <w:rFonts w:ascii="Times New Roman" w:eastAsia="Times New Roman" w:hAnsi="Times New Roman" w:cs="Times New Roman"/>
          <w:sz w:val="24"/>
          <w:szCs w:val="24"/>
        </w:rPr>
        <w:t>культуре. Представления народа о красоте человека (внешней и духовной), отражённые в искусстве. Образ защитника Отечества.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Человек и человеческие взаимоотношения. </w:t>
      </w:r>
      <w:r w:rsidRPr="00CE1A72">
        <w:rPr>
          <w:rFonts w:ascii="Times New Roman" w:eastAsia="Times New Roman" w:hAnsi="Times New Roman" w:cs="Times New Roman"/>
          <w:sz w:val="24"/>
          <w:szCs w:val="24"/>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proofErr w:type="gramStart"/>
      <w:r w:rsidRPr="00CE1A72">
        <w:rPr>
          <w:rFonts w:ascii="Times New Roman" w:eastAsia="Times New Roman" w:hAnsi="Times New Roman" w:cs="Times New Roman"/>
          <w:sz w:val="24"/>
          <w:szCs w:val="24"/>
        </w:rPr>
        <w:t>лучшие человеческие чувства и качества: доброту, сострадание, поддержку, заботу, героизм, бескорыстие и т.д.</w:t>
      </w:r>
      <w:proofErr w:type="gramEnd"/>
      <w:r w:rsidRPr="00CE1A72">
        <w:rPr>
          <w:rFonts w:ascii="Times New Roman" w:eastAsia="Times New Roman" w:hAnsi="Times New Roman" w:cs="Times New Roman"/>
          <w:sz w:val="24"/>
          <w:szCs w:val="24"/>
        </w:rPr>
        <w:t xml:space="preserve"> Образы персонажей, вызывающие гнев, раздражение, презрение.</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Искусство дарит людям красоту. </w:t>
      </w:r>
      <w:r w:rsidRPr="00CE1A72">
        <w:rPr>
          <w:rFonts w:ascii="Times New Roman" w:eastAsia="Times New Roman" w:hAnsi="Times New Roman" w:cs="Times New Roman"/>
          <w:sz w:val="24"/>
          <w:szCs w:val="24"/>
        </w:rPr>
        <w:t>Искусство вокруг нас сегодня. Использование различных художественных материалов и сре</w:t>
      </w:r>
      <w:proofErr w:type="gramStart"/>
      <w:r w:rsidRPr="00CE1A72">
        <w:rPr>
          <w:rFonts w:ascii="Times New Roman" w:eastAsia="Times New Roman" w:hAnsi="Times New Roman" w:cs="Times New Roman"/>
          <w:sz w:val="24"/>
          <w:szCs w:val="24"/>
        </w:rPr>
        <w:t>дств дл</w:t>
      </w:r>
      <w:proofErr w:type="gramEnd"/>
      <w:r w:rsidRPr="00CE1A72">
        <w:rPr>
          <w:rFonts w:ascii="Times New Roman" w:eastAsia="Times New Roman" w:hAnsi="Times New Roman" w:cs="Times New Roman"/>
          <w:sz w:val="24"/>
          <w:szCs w:val="24"/>
        </w:rPr>
        <w:t>я создания проектов красивых, удобных и выразительных предметов быта, видов транспорта. Представление о роли изобра</w:t>
      </w:r>
      <w:r w:rsidRPr="00CE1A72">
        <w:rPr>
          <w:rFonts w:ascii="Times New Roman" w:eastAsia="Times New Roman" w:hAnsi="Times New Roman" w:cs="Times New Roman"/>
          <w:sz w:val="24"/>
          <w:szCs w:val="24"/>
        </w:rPr>
        <w:softHyphen/>
        <w:t>зительных (пластических) иску</w:t>
      </w:r>
      <w:proofErr w:type="gramStart"/>
      <w:r w:rsidRPr="00CE1A72">
        <w:rPr>
          <w:rFonts w:ascii="Times New Roman" w:eastAsia="Times New Roman" w:hAnsi="Times New Roman" w:cs="Times New Roman"/>
          <w:sz w:val="24"/>
          <w:szCs w:val="24"/>
        </w:rPr>
        <w:t>сств в п</w:t>
      </w:r>
      <w:proofErr w:type="gramEnd"/>
      <w:r w:rsidRPr="00CE1A72">
        <w:rPr>
          <w:rFonts w:ascii="Times New Roman" w:eastAsia="Times New Roman" w:hAnsi="Times New Roman" w:cs="Times New Roman"/>
          <w:sz w:val="24"/>
          <w:szCs w:val="24"/>
        </w:rPr>
        <w:t>овседневной жизни человека, в организации его материального окружения. Отражение в пластических искусствах природных, географи</w:t>
      </w:r>
      <w:r w:rsidRPr="00CE1A72">
        <w:rPr>
          <w:rFonts w:ascii="Times New Roman" w:eastAsia="Times New Roman" w:hAnsi="Times New Roman" w:cs="Times New Roman"/>
          <w:sz w:val="24"/>
          <w:szCs w:val="24"/>
        </w:rPr>
        <w:softHyphen/>
        <w:t>ческих условий, традиций, религиозных верований разных народов (на примере изобра</w:t>
      </w:r>
      <w:r w:rsidRPr="00CE1A72">
        <w:rPr>
          <w:rFonts w:ascii="Times New Roman" w:eastAsia="Times New Roman" w:hAnsi="Times New Roman" w:cs="Times New Roman"/>
          <w:sz w:val="24"/>
          <w:szCs w:val="24"/>
        </w:rPr>
        <w:softHyphen/>
      </w:r>
      <w:r w:rsidRPr="00CE1A72">
        <w:rPr>
          <w:rFonts w:ascii="Times New Roman" w:eastAsia="Times New Roman" w:hAnsi="Times New Roman" w:cs="Times New Roman"/>
          <w:spacing w:val="-1"/>
          <w:sz w:val="24"/>
          <w:szCs w:val="24"/>
        </w:rPr>
        <w:t>зительного и декоративно-прикладного искусства народов России). Жанр натюрморта. Ху</w:t>
      </w:r>
      <w:r w:rsidRPr="00CE1A72">
        <w:rPr>
          <w:rFonts w:ascii="Times New Roman" w:eastAsia="Times New Roman" w:hAnsi="Times New Roman" w:cs="Times New Roman"/>
          <w:spacing w:val="-1"/>
          <w:sz w:val="24"/>
          <w:szCs w:val="24"/>
        </w:rPr>
        <w:softHyphen/>
      </w:r>
      <w:r w:rsidRPr="00CE1A72">
        <w:rPr>
          <w:rFonts w:ascii="Times New Roman" w:eastAsia="Times New Roman" w:hAnsi="Times New Roman" w:cs="Times New Roman"/>
          <w:sz w:val="24"/>
          <w:szCs w:val="24"/>
        </w:rPr>
        <w:t>дожественное конструирование и оформление помещений и парков, транспорта и посуды, мебели и одежды, книг и игрушек.</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Опыт художественно-творческой деятельности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Участие в различных видах изобразительной, декоративно-прикладной и художест</w:t>
      </w:r>
      <w:r w:rsidRPr="00CE1A72">
        <w:rPr>
          <w:rFonts w:ascii="Times New Roman" w:eastAsia="Times New Roman" w:hAnsi="Times New Roman" w:cs="Times New Roman"/>
          <w:sz w:val="24"/>
          <w:szCs w:val="24"/>
        </w:rPr>
        <w:softHyphen/>
        <w:t>венно-конструкторской деятельности.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Освоение основ рисунка, живописи, скульптуры, декоративно-прикладного искусст</w:t>
      </w:r>
      <w:r w:rsidRPr="00CE1A72">
        <w:rPr>
          <w:rFonts w:ascii="Times New Roman" w:eastAsia="Times New Roman" w:hAnsi="Times New Roman" w:cs="Times New Roman"/>
          <w:sz w:val="24"/>
          <w:szCs w:val="24"/>
        </w:rPr>
        <w:softHyphen/>
        <w:t>ва. Изображение с натуры, по памяти и воображению (натюрморт, пейзаж, человек, животные, растения).</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proofErr w:type="gramStart"/>
      <w:r w:rsidRPr="00CE1A72">
        <w:rPr>
          <w:rFonts w:ascii="Times New Roman" w:eastAsia="Times New Roman" w:hAnsi="Times New Roman" w:cs="Times New Roman"/>
          <w:sz w:val="24"/>
          <w:szCs w:val="24"/>
        </w:rPr>
        <w:t>Овладение основами художественной грамоты: композицией, формой, ритмом, ли</w:t>
      </w:r>
      <w:r w:rsidRPr="00CE1A72">
        <w:rPr>
          <w:rFonts w:ascii="Times New Roman" w:eastAsia="Times New Roman" w:hAnsi="Times New Roman" w:cs="Times New Roman"/>
          <w:sz w:val="24"/>
          <w:szCs w:val="24"/>
        </w:rPr>
        <w:softHyphen/>
        <w:t>нией, цветом, объёмом, фактурой.</w:t>
      </w:r>
      <w:proofErr w:type="gramEnd"/>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Создание моделей предметов бытового окружения человека. Овладение элементар</w:t>
      </w:r>
      <w:r w:rsidRPr="00CE1A72">
        <w:rPr>
          <w:rFonts w:ascii="Times New Roman" w:eastAsia="Times New Roman" w:hAnsi="Times New Roman" w:cs="Times New Roman"/>
          <w:sz w:val="24"/>
          <w:szCs w:val="24"/>
        </w:rPr>
        <w:softHyphen/>
        <w:t xml:space="preserve">ными навыками лепки и </w:t>
      </w:r>
      <w:proofErr w:type="spellStart"/>
      <w:r w:rsidRPr="00CE1A72">
        <w:rPr>
          <w:rFonts w:ascii="Times New Roman" w:eastAsia="Times New Roman" w:hAnsi="Times New Roman" w:cs="Times New Roman"/>
          <w:sz w:val="24"/>
          <w:szCs w:val="24"/>
        </w:rPr>
        <w:t>бумагопластики</w:t>
      </w:r>
      <w:proofErr w:type="spellEnd"/>
      <w:r w:rsidRPr="00CE1A72">
        <w:rPr>
          <w:rFonts w:ascii="Times New Roman" w:eastAsia="Times New Roman" w:hAnsi="Times New Roman" w:cs="Times New Roman"/>
          <w:sz w:val="24"/>
          <w:szCs w:val="24"/>
        </w:rPr>
        <w:t>.</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Выбор и применение выразительных сре</w:t>
      </w:r>
      <w:proofErr w:type="gramStart"/>
      <w:r w:rsidRPr="00CE1A72">
        <w:rPr>
          <w:rFonts w:ascii="Times New Roman" w:eastAsia="Times New Roman" w:hAnsi="Times New Roman" w:cs="Times New Roman"/>
          <w:sz w:val="24"/>
          <w:szCs w:val="24"/>
        </w:rPr>
        <w:t>дств дл</w:t>
      </w:r>
      <w:proofErr w:type="gramEnd"/>
      <w:r w:rsidRPr="00CE1A72">
        <w:rPr>
          <w:rFonts w:ascii="Times New Roman" w:eastAsia="Times New Roman" w:hAnsi="Times New Roman" w:cs="Times New Roman"/>
          <w:sz w:val="24"/>
          <w:szCs w:val="24"/>
        </w:rPr>
        <w:t>я реализации собственного замысла в рисунке, живописи, аппликации, скульптуре, художественном конструировании.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proofErr w:type="gramStart"/>
      <w:r w:rsidRPr="00CE1A72">
        <w:rPr>
          <w:rFonts w:ascii="Times New Roman" w:eastAsia="Times New Roman" w:hAnsi="Times New Roman" w:cs="Times New Roman"/>
          <w:sz w:val="24"/>
          <w:szCs w:val="24"/>
        </w:rPr>
        <w:t xml:space="preserve">Передача настроения в творческой работе с помощью цвета, </w:t>
      </w:r>
      <w:r w:rsidRPr="00CE1A72">
        <w:rPr>
          <w:rFonts w:ascii="Times New Roman" w:eastAsia="Times New Roman" w:hAnsi="Times New Roman" w:cs="Times New Roman"/>
          <w:i/>
          <w:iCs/>
          <w:sz w:val="24"/>
          <w:szCs w:val="24"/>
        </w:rPr>
        <w:t>тона</w:t>
      </w:r>
      <w:r w:rsidRPr="00CE1A72">
        <w:rPr>
          <w:rFonts w:ascii="Times New Roman" w:eastAsia="Times New Roman" w:hAnsi="Times New Roman" w:cs="Times New Roman"/>
          <w:sz w:val="24"/>
          <w:szCs w:val="24"/>
        </w:rPr>
        <w:t xml:space="preserve">, композиции, пространства, линии, штриха, пятна, объёма, </w:t>
      </w:r>
      <w:r w:rsidRPr="00CE1A72">
        <w:rPr>
          <w:rFonts w:ascii="Times New Roman" w:eastAsia="Times New Roman" w:hAnsi="Times New Roman" w:cs="Times New Roman"/>
          <w:i/>
          <w:iCs/>
          <w:sz w:val="24"/>
          <w:szCs w:val="24"/>
        </w:rPr>
        <w:t>фактуры материала</w:t>
      </w:r>
      <w:r w:rsidRPr="00CE1A72">
        <w:rPr>
          <w:rFonts w:ascii="Times New Roman" w:eastAsia="Times New Roman" w:hAnsi="Times New Roman" w:cs="Times New Roman"/>
          <w:sz w:val="24"/>
          <w:szCs w:val="24"/>
        </w:rPr>
        <w:t>.</w:t>
      </w:r>
      <w:proofErr w:type="gramEnd"/>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proofErr w:type="gramStart"/>
      <w:r w:rsidRPr="00CE1A72">
        <w:rPr>
          <w:rFonts w:ascii="Times New Roman" w:eastAsia="Times New Roman" w:hAnsi="Times New Roman" w:cs="Times New Roman"/>
          <w:sz w:val="24"/>
          <w:szCs w:val="24"/>
        </w:rPr>
        <w:t xml:space="preserve">Использование в индивидуальной и коллективной деятельности различных художественных техник и материалов: </w:t>
      </w:r>
      <w:r w:rsidRPr="00CE1A72">
        <w:rPr>
          <w:rFonts w:ascii="Times New Roman" w:eastAsia="Times New Roman" w:hAnsi="Times New Roman" w:cs="Times New Roman"/>
          <w:i/>
          <w:iCs/>
          <w:sz w:val="24"/>
          <w:szCs w:val="24"/>
        </w:rPr>
        <w:t>коллажа</w:t>
      </w:r>
      <w:r w:rsidRPr="00CE1A72">
        <w:rPr>
          <w:rFonts w:ascii="Times New Roman" w:eastAsia="Times New Roman" w:hAnsi="Times New Roman" w:cs="Times New Roman"/>
          <w:sz w:val="24"/>
          <w:szCs w:val="24"/>
        </w:rPr>
        <w:t xml:space="preserve">, </w:t>
      </w:r>
      <w:proofErr w:type="spellStart"/>
      <w:r w:rsidRPr="00CE1A72">
        <w:rPr>
          <w:rFonts w:ascii="Times New Roman" w:eastAsia="Times New Roman" w:hAnsi="Times New Roman" w:cs="Times New Roman"/>
          <w:i/>
          <w:iCs/>
          <w:sz w:val="24"/>
          <w:szCs w:val="24"/>
        </w:rPr>
        <w:t>граттажа</w:t>
      </w:r>
      <w:proofErr w:type="spellEnd"/>
      <w:r w:rsidRPr="00CE1A72">
        <w:rPr>
          <w:rFonts w:ascii="Times New Roman" w:eastAsia="Times New Roman" w:hAnsi="Times New Roman" w:cs="Times New Roman"/>
          <w:sz w:val="24"/>
          <w:szCs w:val="24"/>
        </w:rPr>
        <w:t>, аппликации, компьютерной анима</w:t>
      </w:r>
      <w:r w:rsidRPr="00CE1A72">
        <w:rPr>
          <w:rFonts w:ascii="Times New Roman" w:eastAsia="Times New Roman" w:hAnsi="Times New Roman" w:cs="Times New Roman"/>
          <w:sz w:val="24"/>
          <w:szCs w:val="24"/>
        </w:rPr>
        <w:softHyphen/>
        <w:t xml:space="preserve">ции, натурной мультипликации, фотографии, видеосъёмки, бумажной пластики, гуаши, акварели, </w:t>
      </w:r>
      <w:r w:rsidRPr="00CE1A72">
        <w:rPr>
          <w:rFonts w:ascii="Times New Roman" w:eastAsia="Times New Roman" w:hAnsi="Times New Roman" w:cs="Times New Roman"/>
          <w:i/>
          <w:iCs/>
          <w:sz w:val="24"/>
          <w:szCs w:val="24"/>
        </w:rPr>
        <w:t>пастели</w:t>
      </w:r>
      <w:r w:rsidRPr="00CE1A72">
        <w:rPr>
          <w:rFonts w:ascii="Times New Roman" w:eastAsia="Times New Roman" w:hAnsi="Times New Roman" w:cs="Times New Roman"/>
          <w:sz w:val="24"/>
          <w:szCs w:val="24"/>
        </w:rPr>
        <w:t xml:space="preserve">, </w:t>
      </w:r>
      <w:r w:rsidRPr="00CE1A72">
        <w:rPr>
          <w:rFonts w:ascii="Times New Roman" w:eastAsia="Times New Roman" w:hAnsi="Times New Roman" w:cs="Times New Roman"/>
          <w:i/>
          <w:iCs/>
          <w:sz w:val="24"/>
          <w:szCs w:val="24"/>
        </w:rPr>
        <w:t>восковых мелков</w:t>
      </w:r>
      <w:r w:rsidRPr="00CE1A72">
        <w:rPr>
          <w:rFonts w:ascii="Times New Roman" w:eastAsia="Times New Roman" w:hAnsi="Times New Roman" w:cs="Times New Roman"/>
          <w:sz w:val="24"/>
          <w:szCs w:val="24"/>
        </w:rPr>
        <w:t xml:space="preserve">, </w:t>
      </w:r>
      <w:r w:rsidRPr="00CE1A72">
        <w:rPr>
          <w:rFonts w:ascii="Times New Roman" w:eastAsia="Times New Roman" w:hAnsi="Times New Roman" w:cs="Times New Roman"/>
          <w:i/>
          <w:iCs/>
          <w:sz w:val="24"/>
          <w:szCs w:val="24"/>
        </w:rPr>
        <w:t>туши</w:t>
      </w:r>
      <w:r w:rsidRPr="00CE1A72">
        <w:rPr>
          <w:rFonts w:ascii="Times New Roman" w:eastAsia="Times New Roman" w:hAnsi="Times New Roman" w:cs="Times New Roman"/>
          <w:sz w:val="24"/>
          <w:szCs w:val="24"/>
        </w:rPr>
        <w:t xml:space="preserve">, карандаша, фломастеров, </w:t>
      </w:r>
      <w:r w:rsidRPr="00CE1A72">
        <w:rPr>
          <w:rFonts w:ascii="Times New Roman" w:eastAsia="Times New Roman" w:hAnsi="Times New Roman" w:cs="Times New Roman"/>
          <w:i/>
          <w:iCs/>
          <w:sz w:val="24"/>
          <w:szCs w:val="24"/>
        </w:rPr>
        <w:t>пластилина</w:t>
      </w:r>
      <w:r w:rsidRPr="00CE1A72">
        <w:rPr>
          <w:rFonts w:ascii="Times New Roman" w:eastAsia="Times New Roman" w:hAnsi="Times New Roman" w:cs="Times New Roman"/>
          <w:sz w:val="24"/>
          <w:szCs w:val="24"/>
        </w:rPr>
        <w:t xml:space="preserve">, </w:t>
      </w:r>
      <w:r w:rsidRPr="00CE1A72">
        <w:rPr>
          <w:rFonts w:ascii="Times New Roman" w:eastAsia="Times New Roman" w:hAnsi="Times New Roman" w:cs="Times New Roman"/>
          <w:i/>
          <w:iCs/>
          <w:sz w:val="24"/>
          <w:szCs w:val="24"/>
        </w:rPr>
        <w:t>глины</w:t>
      </w:r>
      <w:r w:rsidRPr="00CE1A72">
        <w:rPr>
          <w:rFonts w:ascii="Times New Roman" w:eastAsia="Times New Roman" w:hAnsi="Times New Roman" w:cs="Times New Roman"/>
          <w:sz w:val="24"/>
          <w:szCs w:val="24"/>
        </w:rPr>
        <w:t>, подручных и природных материалов.</w:t>
      </w:r>
      <w:proofErr w:type="gramEnd"/>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Участие в обсуждении содержания и выразительных сре</w:t>
      </w:r>
      <w:proofErr w:type="gramStart"/>
      <w:r w:rsidRPr="00CE1A72">
        <w:rPr>
          <w:rFonts w:ascii="Times New Roman" w:eastAsia="Times New Roman" w:hAnsi="Times New Roman" w:cs="Times New Roman"/>
          <w:sz w:val="24"/>
          <w:szCs w:val="24"/>
        </w:rPr>
        <w:t>дств пр</w:t>
      </w:r>
      <w:proofErr w:type="gramEnd"/>
      <w:r w:rsidRPr="00CE1A72">
        <w:rPr>
          <w:rFonts w:ascii="Times New Roman" w:eastAsia="Times New Roman" w:hAnsi="Times New Roman" w:cs="Times New Roman"/>
          <w:sz w:val="24"/>
          <w:szCs w:val="24"/>
        </w:rPr>
        <w:t>оизведений изобразительного искусства, выражение своего отношения к произведению.</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2.2.2.9. Музыка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lastRenderedPageBreak/>
        <w:t xml:space="preserve">Музыка в жизни человека. </w:t>
      </w:r>
      <w:r w:rsidRPr="00CE1A72">
        <w:rPr>
          <w:rFonts w:ascii="Times New Roman" w:eastAsia="Times New Roman" w:hAnsi="Times New Roman" w:cs="Times New Roman"/>
          <w:sz w:val="24"/>
          <w:szCs w:val="24"/>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Обобщённое представление об основных образно-эмоциональных сферах музыки и о многообразии музыкальных жанров и стилей. Песня, танец,</w:t>
      </w:r>
      <w:r w:rsidR="00956C90" w:rsidRPr="00CE1A72">
        <w:rPr>
          <w:rFonts w:ascii="Times New Roman" w:eastAsia="Times New Roman" w:hAnsi="Times New Roman" w:cs="Times New Roman"/>
          <w:sz w:val="24"/>
          <w:szCs w:val="24"/>
        </w:rPr>
        <w:t xml:space="preserve"> марш и их разновидности</w:t>
      </w:r>
      <w:proofErr w:type="gramStart"/>
      <w:r w:rsidR="00956C90" w:rsidRPr="00CE1A72">
        <w:rPr>
          <w:rFonts w:ascii="Times New Roman" w:eastAsia="Times New Roman" w:hAnsi="Times New Roman" w:cs="Times New Roman"/>
          <w:sz w:val="24"/>
          <w:szCs w:val="24"/>
        </w:rPr>
        <w:t>.</w:t>
      </w:r>
      <w:r w:rsidRPr="00CE1A72">
        <w:rPr>
          <w:rFonts w:ascii="Times New Roman" w:eastAsia="Times New Roman" w:hAnsi="Times New Roman" w:cs="Times New Roman"/>
          <w:sz w:val="24"/>
          <w:szCs w:val="24"/>
        </w:rPr>
        <w:t>.</w:t>
      </w:r>
      <w:proofErr w:type="gramEnd"/>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Отечественные народные музыкальные традиции. Творчество народов России. Музыкальный и поэтический фолькло</w:t>
      </w:r>
      <w:r w:rsidR="00916E8D">
        <w:rPr>
          <w:rFonts w:ascii="Times New Roman" w:eastAsia="Times New Roman" w:hAnsi="Times New Roman" w:cs="Times New Roman"/>
          <w:sz w:val="24"/>
          <w:szCs w:val="24"/>
        </w:rPr>
        <w:t>р: песни, танцы, действа</w:t>
      </w:r>
      <w:r w:rsidRPr="00CE1A72">
        <w:rPr>
          <w:rFonts w:ascii="Times New Roman" w:eastAsia="Times New Roman" w:hAnsi="Times New Roman" w:cs="Times New Roman"/>
          <w:sz w:val="24"/>
          <w:szCs w:val="24"/>
        </w:rPr>
        <w:t>, скороговорки, загад</w:t>
      </w:r>
      <w:r w:rsidRPr="00CE1A72">
        <w:rPr>
          <w:rFonts w:ascii="Times New Roman" w:eastAsia="Times New Roman" w:hAnsi="Times New Roman" w:cs="Times New Roman"/>
          <w:sz w:val="24"/>
          <w:szCs w:val="24"/>
        </w:rPr>
        <w:softHyphen/>
        <w:t>ки, игры-драматизации. Историческое прошлое в музыкальных образах. Народная и про</w:t>
      </w:r>
      <w:r w:rsidRPr="00CE1A72">
        <w:rPr>
          <w:rFonts w:ascii="Times New Roman" w:eastAsia="Times New Roman" w:hAnsi="Times New Roman" w:cs="Times New Roman"/>
          <w:sz w:val="24"/>
          <w:szCs w:val="24"/>
        </w:rPr>
        <w:softHyphen/>
        <w:t>фессиональная музыка. Сочинения отечественных композиторов о Родине. Духовная му</w:t>
      </w:r>
      <w:r w:rsidRPr="00CE1A72">
        <w:rPr>
          <w:rFonts w:ascii="Times New Roman" w:eastAsia="Times New Roman" w:hAnsi="Times New Roman" w:cs="Times New Roman"/>
          <w:sz w:val="24"/>
          <w:szCs w:val="24"/>
        </w:rPr>
        <w:softHyphen/>
        <w:t>зыка в творчестве композиторов.</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pacing w:val="-1"/>
          <w:sz w:val="24"/>
          <w:szCs w:val="24"/>
        </w:rPr>
        <w:t xml:space="preserve">Основные закономерности музыкального искусства. </w:t>
      </w:r>
      <w:r w:rsidRPr="00CE1A72">
        <w:rPr>
          <w:rFonts w:ascii="Times New Roman" w:eastAsia="Times New Roman" w:hAnsi="Times New Roman" w:cs="Times New Roman"/>
          <w:spacing w:val="-1"/>
          <w:sz w:val="24"/>
          <w:szCs w:val="24"/>
        </w:rPr>
        <w:t>Интонационно-образная при</w:t>
      </w:r>
      <w:r w:rsidRPr="00CE1A72">
        <w:rPr>
          <w:rFonts w:ascii="Times New Roman" w:eastAsia="Times New Roman" w:hAnsi="Times New Roman" w:cs="Times New Roman"/>
          <w:spacing w:val="-1"/>
          <w:sz w:val="24"/>
          <w:szCs w:val="24"/>
        </w:rPr>
        <w:softHyphen/>
        <w:t xml:space="preserve">рода музыкального искусства. Выразительность и изобразительность в музыке. Интонация </w:t>
      </w:r>
      <w:r w:rsidRPr="00CE1A72">
        <w:rPr>
          <w:rFonts w:ascii="Times New Roman" w:eastAsia="Times New Roman" w:hAnsi="Times New Roman" w:cs="Times New Roman"/>
          <w:sz w:val="24"/>
          <w:szCs w:val="24"/>
        </w:rPr>
        <w:t>как озвученное состояние, выражение эмоций и мыслей человека.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Музыкальная речь как способ общения между людьми, её эмоциональное воздейст</w:t>
      </w:r>
      <w:r w:rsidRPr="00CE1A72">
        <w:rPr>
          <w:rFonts w:ascii="Times New Roman" w:eastAsia="Times New Roman" w:hAnsi="Times New Roman" w:cs="Times New Roman"/>
          <w:sz w:val="24"/>
          <w:szCs w:val="24"/>
        </w:rPr>
        <w:softHyphen/>
        <w:t>вие. Композитор - исполнитель - слушатель. Особенности музыкальной речи в сочинени</w:t>
      </w:r>
      <w:r w:rsidRPr="00CE1A72">
        <w:rPr>
          <w:rFonts w:ascii="Times New Roman" w:eastAsia="Times New Roman" w:hAnsi="Times New Roman" w:cs="Times New Roman"/>
          <w:sz w:val="24"/>
          <w:szCs w:val="24"/>
        </w:rPr>
        <w:softHyphen/>
        <w:t>ях композиторов, еѐ выразительный смысл. Нотная запись как способ фиксации музыкальной речи. Элементы нотной грамоты.</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Развитие музыки - сопоставление и столкновение чувств и мыслей человека, музы</w:t>
      </w:r>
      <w:r w:rsidRPr="00CE1A72">
        <w:rPr>
          <w:rFonts w:ascii="Times New Roman" w:eastAsia="Times New Roman" w:hAnsi="Times New Roman" w:cs="Times New Roman"/>
          <w:sz w:val="24"/>
          <w:szCs w:val="24"/>
        </w:rPr>
        <w:softHyphen/>
        <w:t>кальных интонаций, тем, художественных образов. Основные приёмы музыкального раз</w:t>
      </w:r>
      <w:r w:rsidRPr="00CE1A72">
        <w:rPr>
          <w:rFonts w:ascii="Times New Roman" w:eastAsia="Times New Roman" w:hAnsi="Times New Roman" w:cs="Times New Roman"/>
          <w:sz w:val="24"/>
          <w:szCs w:val="24"/>
        </w:rPr>
        <w:softHyphen/>
        <w:t>вития (повтор и контраст).</w:t>
      </w:r>
    </w:p>
    <w:p w:rsidR="00332E9E" w:rsidRPr="00CE1A72" w:rsidRDefault="00332E9E" w:rsidP="00E856C9">
      <w:pPr>
        <w:shd w:val="clear" w:color="auto" w:fill="FFFFFF"/>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sz w:val="24"/>
          <w:szCs w:val="24"/>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Музыкальная картина мира. </w:t>
      </w:r>
      <w:r w:rsidRPr="00CE1A72">
        <w:rPr>
          <w:rFonts w:ascii="Times New Roman" w:eastAsia="Times New Roman" w:hAnsi="Times New Roman" w:cs="Times New Roman"/>
          <w:sz w:val="24"/>
          <w:szCs w:val="24"/>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w:t>
      </w:r>
      <w:r w:rsidRPr="00CE1A72">
        <w:rPr>
          <w:rFonts w:ascii="Times New Roman" w:eastAsia="Times New Roman" w:hAnsi="Times New Roman" w:cs="Times New Roman"/>
          <w:spacing w:val="-2"/>
          <w:sz w:val="24"/>
          <w:szCs w:val="24"/>
        </w:rPr>
        <w:t>детей: радио- и телепередачи, видеофильмы, звукозаписи (</w:t>
      </w:r>
      <w:r w:rsidRPr="00CE1A72">
        <w:rPr>
          <w:rFonts w:ascii="Times New Roman" w:eastAsia="Times New Roman" w:hAnsi="Times New Roman" w:cs="Times New Roman"/>
          <w:spacing w:val="-2"/>
          <w:sz w:val="24"/>
          <w:szCs w:val="24"/>
          <w:lang w:val="en-US"/>
        </w:rPr>
        <w:t>CD</w:t>
      </w:r>
      <w:r w:rsidRPr="00CE1A72">
        <w:rPr>
          <w:rFonts w:ascii="Times New Roman" w:eastAsia="Times New Roman" w:hAnsi="Times New Roman" w:cs="Times New Roman"/>
          <w:spacing w:val="-2"/>
          <w:sz w:val="24"/>
          <w:szCs w:val="24"/>
        </w:rPr>
        <w:t xml:space="preserve">, </w:t>
      </w:r>
      <w:r w:rsidRPr="00CE1A72">
        <w:rPr>
          <w:rFonts w:ascii="Times New Roman" w:eastAsia="Times New Roman" w:hAnsi="Times New Roman" w:cs="Times New Roman"/>
          <w:spacing w:val="-2"/>
          <w:sz w:val="24"/>
          <w:szCs w:val="24"/>
          <w:lang w:val="en-US"/>
        </w:rPr>
        <w:t>DVD</w:t>
      </w:r>
      <w:r w:rsidRPr="00CE1A72">
        <w:rPr>
          <w:rFonts w:ascii="Times New Roman" w:eastAsia="Times New Roman" w:hAnsi="Times New Roman" w:cs="Times New Roman"/>
          <w:spacing w:val="-2"/>
          <w:sz w:val="24"/>
          <w:szCs w:val="24"/>
        </w:rPr>
        <w:t>).</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2"/>
          <w:sz w:val="24"/>
          <w:szCs w:val="24"/>
        </w:rPr>
        <w:t xml:space="preserve">Различные виды музыки: вокальная, инструментальная; сольная, хоровая, оркестровая. </w:t>
      </w:r>
      <w:r w:rsidRPr="00CE1A72">
        <w:rPr>
          <w:rFonts w:ascii="Times New Roman" w:eastAsia="Times New Roman" w:hAnsi="Times New Roman" w:cs="Times New Roman"/>
          <w:sz w:val="24"/>
          <w:szCs w:val="24"/>
        </w:rPr>
        <w:t>Певческие голоса: детские, женские, мужские. Хоры: детский, женский, мужской, сме</w:t>
      </w:r>
      <w:r w:rsidRPr="00CE1A72">
        <w:rPr>
          <w:rFonts w:ascii="Times New Roman" w:eastAsia="Times New Roman" w:hAnsi="Times New Roman" w:cs="Times New Roman"/>
          <w:sz w:val="24"/>
          <w:szCs w:val="24"/>
        </w:rPr>
        <w:softHyphen/>
        <w:t>шанный. Музыкальные инструменты. Оркестры: симфонический, духовой, народных инструментов.</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3"/>
          <w:sz w:val="24"/>
          <w:szCs w:val="24"/>
        </w:rPr>
        <w:t>Народное и профессиональное музыкальное творчество разных стран мира. Многообра</w:t>
      </w:r>
      <w:r w:rsidRPr="00CE1A72">
        <w:rPr>
          <w:rFonts w:ascii="Times New Roman" w:eastAsia="Times New Roman" w:hAnsi="Times New Roman" w:cs="Times New Roman"/>
          <w:spacing w:val="-3"/>
          <w:sz w:val="24"/>
          <w:szCs w:val="24"/>
        </w:rPr>
        <w:softHyphen/>
      </w:r>
      <w:r w:rsidRPr="00CE1A72">
        <w:rPr>
          <w:rFonts w:ascii="Times New Roman" w:eastAsia="Times New Roman" w:hAnsi="Times New Roman" w:cs="Times New Roman"/>
          <w:sz w:val="24"/>
          <w:szCs w:val="24"/>
        </w:rPr>
        <w:t>зие этнокультурных, исторически сложившихся традиций. Региональные музыкаль</w:t>
      </w:r>
      <w:r w:rsidRPr="00CE1A72">
        <w:rPr>
          <w:rFonts w:ascii="Times New Roman" w:eastAsia="Times New Roman" w:hAnsi="Times New Roman" w:cs="Times New Roman"/>
          <w:sz w:val="24"/>
          <w:szCs w:val="24"/>
        </w:rPr>
        <w:softHyphen/>
        <w:t>но-поэтические традиции: содержание, образная сфера и музыкальный язык.</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2.2.2.10. Технология</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1. Общекультурные и </w:t>
      </w:r>
      <w:proofErr w:type="spellStart"/>
      <w:r w:rsidRPr="00CE1A72">
        <w:rPr>
          <w:rFonts w:ascii="Times New Roman" w:eastAsia="Times New Roman" w:hAnsi="Times New Roman" w:cs="Times New Roman"/>
          <w:b/>
          <w:bCs/>
          <w:sz w:val="24"/>
          <w:szCs w:val="24"/>
        </w:rPr>
        <w:t>общетрудовые</w:t>
      </w:r>
      <w:proofErr w:type="spellEnd"/>
      <w:r w:rsidRPr="00CE1A72">
        <w:rPr>
          <w:rFonts w:ascii="Times New Roman" w:eastAsia="Times New Roman" w:hAnsi="Times New Roman" w:cs="Times New Roman"/>
          <w:b/>
          <w:bCs/>
          <w:sz w:val="24"/>
          <w:szCs w:val="24"/>
        </w:rPr>
        <w:t xml:space="preserve"> компетенции. Основы культуры труда, самообслуживания</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Трудовая деятельность и её значение в жизни человека. Рукотворный мир как ре</w:t>
      </w:r>
      <w:r w:rsidRPr="00CE1A72">
        <w:rPr>
          <w:rFonts w:ascii="Times New Roman" w:eastAsia="Times New Roman" w:hAnsi="Times New Roman" w:cs="Times New Roman"/>
          <w:sz w:val="24"/>
          <w:szCs w:val="24"/>
        </w:rPr>
        <w:softHyphen/>
        <w:t>зультат труда человека; разнообразие предметов рукотворного мира (</w:t>
      </w:r>
      <w:r w:rsidRPr="00CE1A72">
        <w:rPr>
          <w:rFonts w:ascii="Times New Roman" w:eastAsia="Times New Roman" w:hAnsi="Times New Roman" w:cs="Times New Roman"/>
          <w:i/>
          <w:iCs/>
          <w:sz w:val="24"/>
          <w:szCs w:val="24"/>
        </w:rPr>
        <w:t>архитектура</w:t>
      </w:r>
      <w:r w:rsidRPr="00CE1A72">
        <w:rPr>
          <w:rFonts w:ascii="Times New Roman" w:eastAsia="Times New Roman" w:hAnsi="Times New Roman" w:cs="Times New Roman"/>
          <w:sz w:val="24"/>
          <w:szCs w:val="24"/>
        </w:rPr>
        <w:t>, тех</w:t>
      </w:r>
      <w:r w:rsidRPr="00CE1A72">
        <w:rPr>
          <w:rFonts w:ascii="Times New Roman" w:eastAsia="Times New Roman" w:hAnsi="Times New Roman" w:cs="Times New Roman"/>
          <w:sz w:val="24"/>
          <w:szCs w:val="24"/>
        </w:rPr>
        <w:softHyphen/>
        <w:t>ника, предметы быта и декоративно-прикладного искусства и т.д.)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CE1A72">
        <w:rPr>
          <w:rFonts w:ascii="Times New Roman" w:eastAsia="Times New Roman" w:hAnsi="Times New Roman" w:cs="Times New Roman"/>
          <w:i/>
          <w:iCs/>
          <w:sz w:val="24"/>
          <w:szCs w:val="24"/>
        </w:rPr>
        <w:t>традиции и творчество мастера в создании предметной среды (общее представле</w:t>
      </w:r>
      <w:r w:rsidRPr="00CE1A72">
        <w:rPr>
          <w:rFonts w:ascii="Times New Roman" w:eastAsia="Times New Roman" w:hAnsi="Times New Roman" w:cs="Times New Roman"/>
          <w:i/>
          <w:iCs/>
          <w:sz w:val="24"/>
          <w:szCs w:val="24"/>
        </w:rPr>
        <w:softHyphen/>
        <w:t>ние)</w:t>
      </w:r>
      <w:r w:rsidRPr="00CE1A72">
        <w:rPr>
          <w:rFonts w:ascii="Times New Roman" w:eastAsia="Times New Roman" w:hAnsi="Times New Roman" w:cs="Times New Roman"/>
          <w:sz w:val="24"/>
          <w:szCs w:val="24"/>
        </w:rPr>
        <w:t>.</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2"/>
          <w:sz w:val="24"/>
          <w:szCs w:val="24"/>
        </w:rPr>
        <w:lastRenderedPageBreak/>
        <w:t>Анализ задания, организация рабочего места в зависимости от вида работы, планирова</w:t>
      </w:r>
      <w:r w:rsidRPr="00CE1A72">
        <w:rPr>
          <w:rFonts w:ascii="Times New Roman" w:eastAsia="Times New Roman" w:hAnsi="Times New Roman" w:cs="Times New Roman"/>
          <w:spacing w:val="-2"/>
          <w:sz w:val="24"/>
          <w:szCs w:val="24"/>
        </w:rPr>
        <w:softHyphen/>
        <w:t>ние трудового процесса. Рациональное размещение на рабочем месте материалов и инстру</w:t>
      </w:r>
      <w:r w:rsidRPr="00CE1A72">
        <w:rPr>
          <w:rFonts w:ascii="Times New Roman" w:eastAsia="Times New Roman" w:hAnsi="Times New Roman" w:cs="Times New Roman"/>
          <w:spacing w:val="-1"/>
          <w:sz w:val="24"/>
          <w:szCs w:val="24"/>
        </w:rPr>
        <w:t xml:space="preserve">ментов, </w:t>
      </w:r>
      <w:r w:rsidRPr="00CE1A72">
        <w:rPr>
          <w:rFonts w:ascii="Times New Roman" w:eastAsia="Times New Roman" w:hAnsi="Times New Roman" w:cs="Times New Roman"/>
          <w:i/>
          <w:iCs/>
          <w:spacing w:val="-1"/>
          <w:sz w:val="24"/>
          <w:szCs w:val="24"/>
        </w:rPr>
        <w:t>распределение рабочего времени</w:t>
      </w:r>
      <w:r w:rsidRPr="00CE1A72">
        <w:rPr>
          <w:rFonts w:ascii="Times New Roman" w:eastAsia="Times New Roman" w:hAnsi="Times New Roman" w:cs="Times New Roman"/>
          <w:spacing w:val="-1"/>
          <w:sz w:val="24"/>
          <w:szCs w:val="24"/>
        </w:rPr>
        <w:t>. Отбор и анализ информации (из учебника и дру</w:t>
      </w:r>
      <w:r w:rsidRPr="00CE1A72">
        <w:rPr>
          <w:rFonts w:ascii="Times New Roman" w:eastAsia="Times New Roman" w:hAnsi="Times New Roman" w:cs="Times New Roman"/>
          <w:spacing w:val="-1"/>
          <w:sz w:val="24"/>
          <w:szCs w:val="24"/>
        </w:rPr>
        <w:softHyphen/>
      </w:r>
      <w:r w:rsidRPr="00CE1A72">
        <w:rPr>
          <w:rFonts w:ascii="Times New Roman" w:eastAsia="Times New Roman" w:hAnsi="Times New Roman" w:cs="Times New Roman"/>
          <w:sz w:val="24"/>
          <w:szCs w:val="24"/>
        </w:rPr>
        <w:t>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Элементарная творческая и проектная деятельность (создание замысла, его детализа</w:t>
      </w:r>
      <w:r w:rsidRPr="00CE1A72">
        <w:rPr>
          <w:rFonts w:ascii="Times New Roman" w:eastAsia="Times New Roman" w:hAnsi="Times New Roman" w:cs="Times New Roman"/>
          <w:sz w:val="24"/>
          <w:szCs w:val="24"/>
        </w:rPr>
        <w:softHyphen/>
        <w:t xml:space="preserve">ция и воплощение). Несложные коллективные, групповые и </w:t>
      </w:r>
      <w:proofErr w:type="gramStart"/>
      <w:r w:rsidRPr="00CE1A72">
        <w:rPr>
          <w:rFonts w:ascii="Times New Roman" w:eastAsia="Times New Roman" w:hAnsi="Times New Roman" w:cs="Times New Roman"/>
          <w:sz w:val="24"/>
          <w:szCs w:val="24"/>
        </w:rPr>
        <w:t>индивидуальные проекты</w:t>
      </w:r>
      <w:proofErr w:type="gramEnd"/>
      <w:r w:rsidRPr="00CE1A72">
        <w:rPr>
          <w:rFonts w:ascii="Times New Roman" w:eastAsia="Times New Roman" w:hAnsi="Times New Roman" w:cs="Times New Roman"/>
          <w:sz w:val="24"/>
          <w:szCs w:val="24"/>
        </w:rPr>
        <w:t xml:space="preserve">. Культура межличностных отношений в совместной деятельности. </w:t>
      </w:r>
      <w:proofErr w:type="gramStart"/>
      <w:r w:rsidRPr="00CE1A72">
        <w:rPr>
          <w:rFonts w:ascii="Times New Roman" w:eastAsia="Times New Roman" w:hAnsi="Times New Roman" w:cs="Times New Roman"/>
          <w:sz w:val="24"/>
          <w:szCs w:val="24"/>
        </w:rPr>
        <w:t>Результат проектной деятельности - изделия, услуги (например, помощь ветеранам, пенсионерам, инвалидам), праздники и т.п.</w:t>
      </w:r>
      <w:proofErr w:type="gramEnd"/>
    </w:p>
    <w:p w:rsidR="00332E9E" w:rsidRPr="00CE1A72" w:rsidRDefault="00332E9E" w:rsidP="00E856C9">
      <w:pPr>
        <w:shd w:val="clear" w:color="auto" w:fill="FFFFFF"/>
        <w:tabs>
          <w:tab w:val="left" w:pos="696"/>
        </w:tabs>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Выполнение доступных видов работ по самообслуживанию, домашнему труду, ока</w:t>
      </w:r>
      <w:r w:rsidRPr="00CE1A72">
        <w:rPr>
          <w:rFonts w:ascii="Times New Roman" w:eastAsia="Times New Roman" w:hAnsi="Times New Roman" w:cs="Times New Roman"/>
          <w:sz w:val="24"/>
          <w:szCs w:val="24"/>
        </w:rPr>
        <w:softHyphen/>
        <w:t>зание доступных видов помощи малышам, взрослым и сверстникам.</w:t>
      </w:r>
    </w:p>
    <w:p w:rsidR="00332E9E" w:rsidRPr="00CE1A72" w:rsidRDefault="00332E9E" w:rsidP="00E856C9">
      <w:pPr>
        <w:shd w:val="clear" w:color="auto" w:fill="FFFFFF"/>
        <w:tabs>
          <w:tab w:val="left" w:pos="696"/>
        </w:tabs>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pacing w:val="-2"/>
          <w:sz w:val="24"/>
          <w:szCs w:val="24"/>
        </w:rPr>
        <w:t xml:space="preserve"> 2.</w:t>
      </w:r>
      <w:r w:rsidRPr="00CE1A72">
        <w:rPr>
          <w:rFonts w:ascii="Times New Roman" w:eastAsia="Times New Roman" w:hAnsi="Times New Roman" w:cs="Times New Roman"/>
          <w:b/>
          <w:bCs/>
          <w:sz w:val="24"/>
          <w:szCs w:val="24"/>
        </w:rPr>
        <w:tab/>
      </w:r>
      <w:r w:rsidRPr="00CE1A72">
        <w:rPr>
          <w:rFonts w:ascii="Times New Roman" w:eastAsia="Times New Roman" w:hAnsi="Times New Roman" w:cs="Times New Roman"/>
          <w:b/>
          <w:bCs/>
          <w:spacing w:val="-1"/>
          <w:sz w:val="24"/>
          <w:szCs w:val="24"/>
        </w:rPr>
        <w:t>Технология ручной обработки материалов</w:t>
      </w:r>
      <w:r w:rsidRPr="00CE1A72">
        <w:rPr>
          <w:rFonts w:ascii="Times New Roman" w:eastAsia="Times New Roman" w:hAnsi="Times New Roman" w:cs="Times New Roman"/>
          <w:spacing w:val="-1"/>
          <w:sz w:val="24"/>
          <w:szCs w:val="24"/>
          <w:vertAlign w:val="superscript"/>
        </w:rPr>
        <w:t xml:space="preserve">. </w:t>
      </w:r>
      <w:r w:rsidRPr="00CE1A72">
        <w:rPr>
          <w:rFonts w:ascii="Times New Roman" w:eastAsia="Times New Roman" w:hAnsi="Times New Roman" w:cs="Times New Roman"/>
          <w:b/>
          <w:bCs/>
          <w:spacing w:val="-1"/>
          <w:sz w:val="24"/>
          <w:szCs w:val="24"/>
        </w:rPr>
        <w:t xml:space="preserve"> Элементы графической грамоты</w:t>
      </w:r>
      <w:r w:rsidRPr="00CE1A72">
        <w:rPr>
          <w:rFonts w:ascii="Times New Roman" w:eastAsia="Times New Roman" w:hAnsi="Times New Roman" w:cs="Times New Roman"/>
          <w:b/>
          <w:bCs/>
          <w:spacing w:val="-1"/>
          <w:sz w:val="24"/>
          <w:szCs w:val="24"/>
        </w:rPr>
        <w:br/>
      </w:r>
      <w:r w:rsidRPr="00CE1A72">
        <w:rPr>
          <w:rFonts w:ascii="Times New Roman" w:eastAsia="Times New Roman" w:hAnsi="Times New Roman" w:cs="Times New Roman"/>
          <w:sz w:val="24"/>
          <w:szCs w:val="24"/>
        </w:rPr>
        <w:t>Общее понятие о материалах, их происхождении. Исследование элементарных физи</w:t>
      </w:r>
      <w:r w:rsidRPr="00CE1A72">
        <w:rPr>
          <w:rFonts w:ascii="Times New Roman" w:eastAsia="Times New Roman" w:hAnsi="Times New Roman" w:cs="Times New Roman"/>
          <w:spacing w:val="-3"/>
          <w:sz w:val="24"/>
          <w:szCs w:val="24"/>
        </w:rPr>
        <w:t xml:space="preserve">ческих,  механических  и  технологических  свойств  доступных  материалов.   </w:t>
      </w:r>
      <w:r w:rsidRPr="00CE1A72">
        <w:rPr>
          <w:rFonts w:ascii="Times New Roman" w:eastAsia="Times New Roman" w:hAnsi="Times New Roman" w:cs="Times New Roman"/>
          <w:i/>
          <w:iCs/>
          <w:spacing w:val="-3"/>
          <w:sz w:val="24"/>
          <w:szCs w:val="24"/>
        </w:rPr>
        <w:t xml:space="preserve">Многообразие </w:t>
      </w:r>
      <w:r w:rsidRPr="00CE1A72">
        <w:rPr>
          <w:rFonts w:ascii="Times New Roman" w:eastAsia="Times New Roman" w:hAnsi="Times New Roman" w:cs="Times New Roman"/>
          <w:i/>
          <w:iCs/>
          <w:sz w:val="24"/>
          <w:szCs w:val="24"/>
        </w:rPr>
        <w:t>материалов и их практическое применение в жизни</w:t>
      </w:r>
      <w:r w:rsidRPr="00CE1A72">
        <w:rPr>
          <w:rFonts w:ascii="Times New Roman" w:eastAsia="Times New Roman" w:hAnsi="Times New Roman" w:cs="Times New Roman"/>
          <w:sz w:val="24"/>
          <w:szCs w:val="24"/>
        </w:rPr>
        <w:t>.</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Подготовка материалов к работе. Экономное расходование материалов. </w:t>
      </w:r>
      <w:r w:rsidRPr="00CE1A72">
        <w:rPr>
          <w:rFonts w:ascii="Times New Roman" w:eastAsia="Times New Roman" w:hAnsi="Times New Roman" w:cs="Times New Roman"/>
          <w:i/>
          <w:iCs/>
          <w:sz w:val="24"/>
          <w:szCs w:val="24"/>
        </w:rPr>
        <w:t>Выбор материалов по их декоративно-художественным и конструктивным свойствам, использова</w:t>
      </w:r>
      <w:r w:rsidRPr="00CE1A72">
        <w:rPr>
          <w:rFonts w:ascii="Times New Roman" w:eastAsia="Times New Roman" w:hAnsi="Times New Roman" w:cs="Times New Roman"/>
          <w:i/>
          <w:iCs/>
          <w:sz w:val="24"/>
          <w:szCs w:val="24"/>
        </w:rPr>
        <w:softHyphen/>
        <w:t>ние соответствующих способов обработки материалов в зависимости от назначения изделия</w:t>
      </w:r>
      <w:r w:rsidRPr="00CE1A72">
        <w:rPr>
          <w:rFonts w:ascii="Times New Roman" w:eastAsia="Times New Roman" w:hAnsi="Times New Roman" w:cs="Times New Roman"/>
          <w:sz w:val="24"/>
          <w:szCs w:val="24"/>
        </w:rPr>
        <w:t>.</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w:t>
      </w:r>
      <w:r w:rsidRPr="00CE1A72">
        <w:rPr>
          <w:rFonts w:ascii="Times New Roman" w:eastAsia="Times New Roman" w:hAnsi="Times New Roman" w:cs="Times New Roman"/>
          <w:sz w:val="24"/>
          <w:szCs w:val="24"/>
        </w:rPr>
        <w:softHyphen/>
        <w:t>вания.</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CE1A72">
        <w:rPr>
          <w:rFonts w:ascii="Times New Roman" w:eastAsia="Times New Roman" w:hAnsi="Times New Roman" w:cs="Times New Roman"/>
          <w:sz w:val="24"/>
          <w:szCs w:val="24"/>
        </w:rPr>
        <w:t xml:space="preserve">. </w:t>
      </w:r>
      <w:proofErr w:type="gramStart"/>
      <w:r w:rsidRPr="00CE1A72">
        <w:rPr>
          <w:rFonts w:ascii="Times New Roman" w:eastAsia="Times New Roman" w:hAnsi="Times New Roman" w:cs="Times New Roman"/>
          <w:sz w:val="24"/>
          <w:szCs w:val="24"/>
        </w:rPr>
        <w:t>Называние и выполнение основных технологических операций ручной обработки материалов: разметка деталей (на глаз, по шаблону, трафаре</w:t>
      </w:r>
      <w:r w:rsidRPr="00CE1A72">
        <w:rPr>
          <w:rFonts w:ascii="Times New Roman" w:eastAsia="Times New Roman" w:hAnsi="Times New Roman" w:cs="Times New Roman"/>
          <w:sz w:val="24"/>
          <w:szCs w:val="24"/>
        </w:rPr>
        <w:softHyphen/>
        <w:t>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w:t>
      </w:r>
      <w:r w:rsidRPr="00CE1A72">
        <w:rPr>
          <w:rFonts w:ascii="Times New Roman" w:eastAsia="Times New Roman" w:hAnsi="Times New Roman" w:cs="Times New Roman"/>
          <w:sz w:val="24"/>
          <w:szCs w:val="24"/>
        </w:rPr>
        <w:softHyphen/>
        <w:t>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w:t>
      </w:r>
      <w:r w:rsidRPr="00CE1A72">
        <w:rPr>
          <w:rFonts w:ascii="Times New Roman" w:eastAsia="Times New Roman" w:hAnsi="Times New Roman" w:cs="Times New Roman"/>
          <w:sz w:val="24"/>
          <w:szCs w:val="24"/>
        </w:rPr>
        <w:softHyphen/>
        <w:t>пликация и др.).</w:t>
      </w:r>
      <w:proofErr w:type="gramEnd"/>
      <w:r w:rsidRPr="00CE1A72">
        <w:rPr>
          <w:rFonts w:ascii="Times New Roman" w:eastAsia="Times New Roman" w:hAnsi="Times New Roman" w:cs="Times New Roman"/>
          <w:sz w:val="24"/>
          <w:szCs w:val="24"/>
        </w:rPr>
        <w:t xml:space="preserve"> Выполнение отделки в соответствии с особенностями декоративных ор</w:t>
      </w:r>
      <w:r w:rsidRPr="00CE1A72">
        <w:rPr>
          <w:rFonts w:ascii="Times New Roman" w:eastAsia="Times New Roman" w:hAnsi="Times New Roman" w:cs="Times New Roman"/>
          <w:sz w:val="24"/>
          <w:szCs w:val="24"/>
        </w:rPr>
        <w:softHyphen/>
        <w:t>наментов разных народов России (растительный, геометрический и другие орнаменты).</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Использование измерений и построений для решения практических задач. Виды ус</w:t>
      </w:r>
      <w:r w:rsidRPr="00CE1A72">
        <w:rPr>
          <w:rFonts w:ascii="Times New Roman" w:eastAsia="Times New Roman" w:hAnsi="Times New Roman" w:cs="Times New Roman"/>
          <w:sz w:val="24"/>
          <w:szCs w:val="24"/>
        </w:rPr>
        <w:softHyphen/>
        <w:t xml:space="preserve">ловных графических изображений: рисунок, простейший чертёж, эскиз, развёртка, схема (их узнавание). </w:t>
      </w:r>
      <w:proofErr w:type="gramStart"/>
      <w:r w:rsidRPr="00CE1A72">
        <w:rPr>
          <w:rFonts w:ascii="Times New Roman" w:eastAsia="Times New Roman" w:hAnsi="Times New Roman" w:cs="Times New Roman"/>
          <w:sz w:val="24"/>
          <w:szCs w:val="24"/>
        </w:rPr>
        <w:t xml:space="preserve">Назначение линий чертежа (контур, линия надреза, сгиба, размерная, осевая, центровая, </w:t>
      </w:r>
      <w:r w:rsidRPr="00CE1A72">
        <w:rPr>
          <w:rFonts w:ascii="Times New Roman" w:eastAsia="Times New Roman" w:hAnsi="Times New Roman" w:cs="Times New Roman"/>
          <w:i/>
          <w:iCs/>
          <w:sz w:val="24"/>
          <w:szCs w:val="24"/>
        </w:rPr>
        <w:t>разрыва</w:t>
      </w:r>
      <w:r w:rsidRPr="00CE1A72">
        <w:rPr>
          <w:rFonts w:ascii="Times New Roman" w:eastAsia="Times New Roman" w:hAnsi="Times New Roman" w:cs="Times New Roman"/>
          <w:sz w:val="24"/>
          <w:szCs w:val="24"/>
        </w:rPr>
        <w:t>).</w:t>
      </w:r>
      <w:proofErr w:type="gramEnd"/>
      <w:r w:rsidRPr="00CE1A72">
        <w:rPr>
          <w:rFonts w:ascii="Times New Roman" w:eastAsia="Times New Roman" w:hAnsi="Times New Roman" w:cs="Times New Roman"/>
          <w:sz w:val="24"/>
          <w:szCs w:val="24"/>
        </w:rPr>
        <w:t xml:space="preserve"> Чтение условных графических изображений. Разметка дета</w:t>
      </w:r>
      <w:r w:rsidRPr="00CE1A72">
        <w:rPr>
          <w:rFonts w:ascii="Times New Roman" w:eastAsia="Times New Roman" w:hAnsi="Times New Roman" w:cs="Times New Roman"/>
          <w:sz w:val="24"/>
          <w:szCs w:val="24"/>
        </w:rPr>
        <w:softHyphen/>
        <w:t>лей с опорой на простейший чертёж, эскиз. Изготовление изделий по рисунку, простей</w:t>
      </w:r>
      <w:r w:rsidRPr="00CE1A72">
        <w:rPr>
          <w:rFonts w:ascii="Times New Roman" w:eastAsia="Times New Roman" w:hAnsi="Times New Roman" w:cs="Times New Roman"/>
          <w:sz w:val="24"/>
          <w:szCs w:val="24"/>
        </w:rPr>
        <w:softHyphen/>
        <w:t>шему чертежу или эскизу, схеме.</w:t>
      </w:r>
    </w:p>
    <w:p w:rsidR="00332E9E" w:rsidRPr="00CE1A72" w:rsidRDefault="00332E9E" w:rsidP="00E856C9">
      <w:pPr>
        <w:shd w:val="clear" w:color="auto" w:fill="FFFFFF"/>
        <w:spacing w:after="0" w:line="240" w:lineRule="auto"/>
        <w:jc w:val="both"/>
        <w:rPr>
          <w:rFonts w:ascii="Times New Roman" w:eastAsia="Times New Roman" w:hAnsi="Times New Roman" w:cs="Times New Roman"/>
          <w:b/>
          <w:bCs/>
          <w:sz w:val="24"/>
          <w:szCs w:val="24"/>
        </w:rPr>
      </w:pPr>
      <w:r w:rsidRPr="00CE1A72">
        <w:rPr>
          <w:rFonts w:ascii="Times New Roman" w:eastAsia="Times New Roman" w:hAnsi="Times New Roman" w:cs="Times New Roman"/>
          <w:b/>
          <w:bCs/>
          <w:sz w:val="24"/>
          <w:szCs w:val="24"/>
        </w:rPr>
        <w:t>3. Конструирование и моделирование</w:t>
      </w:r>
    </w:p>
    <w:p w:rsidR="00332E9E" w:rsidRPr="00CE1A72" w:rsidRDefault="00332E9E" w:rsidP="00E856C9">
      <w:pPr>
        <w:pStyle w:val="aff5"/>
        <w:spacing w:line="240" w:lineRule="auto"/>
        <w:ind w:firstLine="454"/>
        <w:rPr>
          <w:rFonts w:ascii="Times New Roman" w:hAnsi="Times New Roman" w:cs="Times New Roman"/>
          <w:sz w:val="24"/>
          <w:szCs w:val="24"/>
        </w:rPr>
      </w:pPr>
      <w:r w:rsidRPr="00CE1A72">
        <w:rPr>
          <w:rFonts w:ascii="Times New Roman" w:hAnsi="Times New Roman" w:cs="Times New Roman"/>
          <w:spacing w:val="2"/>
          <w:sz w:val="24"/>
          <w:szCs w:val="24"/>
        </w:rPr>
        <w:t xml:space="preserve">Общее представление о конструировании как создании </w:t>
      </w:r>
      <w:proofErr w:type="gramStart"/>
      <w:r w:rsidRPr="00CE1A72">
        <w:rPr>
          <w:rFonts w:ascii="Times New Roman" w:hAnsi="Times New Roman" w:cs="Times New Roman"/>
          <w:spacing w:val="2"/>
          <w:sz w:val="24"/>
          <w:szCs w:val="24"/>
        </w:rPr>
        <w:t>конструкции</w:t>
      </w:r>
      <w:proofErr w:type="gramEnd"/>
      <w:r w:rsidRPr="00CE1A72">
        <w:rPr>
          <w:rFonts w:ascii="Times New Roman" w:hAnsi="Times New Roman" w:cs="Times New Roman"/>
          <w:spacing w:val="2"/>
          <w:sz w:val="24"/>
          <w:szCs w:val="24"/>
        </w:rPr>
        <w:t xml:space="preserve"> </w:t>
      </w:r>
      <w:proofErr w:type="spellStart"/>
      <w:r w:rsidRPr="00CE1A72">
        <w:rPr>
          <w:rFonts w:ascii="Times New Roman" w:hAnsi="Times New Roman" w:cs="Times New Roman"/>
          <w:spacing w:val="2"/>
          <w:sz w:val="24"/>
          <w:szCs w:val="24"/>
        </w:rPr>
        <w:t>каких­либо</w:t>
      </w:r>
      <w:proofErr w:type="spellEnd"/>
      <w:r w:rsidRPr="00CE1A72">
        <w:rPr>
          <w:rFonts w:ascii="Times New Roman" w:hAnsi="Times New Roman" w:cs="Times New Roman"/>
          <w:spacing w:val="2"/>
          <w:sz w:val="24"/>
          <w:szCs w:val="24"/>
        </w:rPr>
        <w:t xml:space="preserve"> изделий (технических, бытовых, </w:t>
      </w:r>
      <w:r w:rsidRPr="00CE1A72">
        <w:rPr>
          <w:rFonts w:ascii="Times New Roman" w:hAnsi="Times New Roman" w:cs="Times New Roman"/>
          <w:sz w:val="24"/>
          <w:szCs w:val="24"/>
        </w:rPr>
        <w:t xml:space="preserve">учебных и пр.). Изделие, деталь изделия (общее представление). Понятие о конструкции изделия; </w:t>
      </w:r>
      <w:r w:rsidRPr="00CE1A72">
        <w:rPr>
          <w:rFonts w:ascii="Times New Roman" w:hAnsi="Times New Roman" w:cs="Times New Roman"/>
          <w:i/>
          <w:iCs/>
          <w:sz w:val="24"/>
          <w:szCs w:val="24"/>
        </w:rPr>
        <w:t>различные виды конструкций и способы их сборки</w:t>
      </w:r>
      <w:r w:rsidRPr="00CE1A72">
        <w:rPr>
          <w:rFonts w:ascii="Times New Roman" w:hAnsi="Times New Roman" w:cs="Times New Roman"/>
          <w:sz w:val="24"/>
          <w:szCs w:val="24"/>
        </w:rPr>
        <w:t>. Виды и способы соединения деталей. Основные требования к изделию (соответствие</w:t>
      </w:r>
      <w:r w:rsidRPr="00CE1A72">
        <w:rPr>
          <w:rFonts w:ascii="Times New Roman" w:hAnsi="Times New Roman" w:cs="Times New Roman"/>
          <w:sz w:val="24"/>
          <w:szCs w:val="24"/>
        </w:rPr>
        <w:br/>
        <w:t>материала, конструкции и внешнего оформления назначению изделия).</w:t>
      </w:r>
    </w:p>
    <w:p w:rsidR="00332E9E" w:rsidRPr="00CE1A72" w:rsidRDefault="00332E9E" w:rsidP="00E856C9">
      <w:pPr>
        <w:pStyle w:val="aff5"/>
        <w:spacing w:line="240" w:lineRule="auto"/>
        <w:ind w:firstLine="454"/>
        <w:rPr>
          <w:rFonts w:ascii="Times New Roman" w:hAnsi="Times New Roman" w:cs="Times New Roman"/>
          <w:b/>
          <w:bCs/>
          <w:sz w:val="24"/>
          <w:szCs w:val="24"/>
        </w:rPr>
      </w:pPr>
      <w:r w:rsidRPr="00CE1A72">
        <w:rPr>
          <w:rFonts w:ascii="Times New Roman" w:hAnsi="Times New Roman" w:cs="Times New Roman"/>
          <w:sz w:val="24"/>
          <w:szCs w:val="24"/>
        </w:rPr>
        <w:lastRenderedPageBreak/>
        <w:t xml:space="preserve">Конструирование и моделирование изделий из различных материалов по образцу, рисунку, простейшему </w:t>
      </w:r>
      <w:r w:rsidRPr="00CE1A72">
        <w:rPr>
          <w:rFonts w:ascii="Times New Roman" w:hAnsi="Times New Roman" w:cs="Times New Roman"/>
          <w:i/>
          <w:iCs/>
          <w:sz w:val="24"/>
          <w:szCs w:val="24"/>
        </w:rPr>
        <w:t>чертежу или эскизу и по заданным условиям (</w:t>
      </w:r>
      <w:proofErr w:type="spellStart"/>
      <w:r w:rsidRPr="00CE1A72">
        <w:rPr>
          <w:rFonts w:ascii="Times New Roman" w:hAnsi="Times New Roman" w:cs="Times New Roman"/>
          <w:i/>
          <w:iCs/>
          <w:sz w:val="24"/>
          <w:szCs w:val="24"/>
        </w:rPr>
        <w:t>технико­технологическим</w:t>
      </w:r>
      <w:proofErr w:type="spellEnd"/>
      <w:r w:rsidRPr="00CE1A72">
        <w:rPr>
          <w:rFonts w:ascii="Times New Roman" w:hAnsi="Times New Roman" w:cs="Times New Roman"/>
          <w:i/>
          <w:iCs/>
          <w:sz w:val="24"/>
          <w:szCs w:val="24"/>
        </w:rPr>
        <w:t xml:space="preserve">, </w:t>
      </w:r>
      <w:r w:rsidRPr="00CE1A72">
        <w:rPr>
          <w:rFonts w:ascii="Times New Roman" w:hAnsi="Times New Roman" w:cs="Times New Roman"/>
          <w:i/>
          <w:iCs/>
          <w:spacing w:val="-4"/>
          <w:sz w:val="24"/>
          <w:szCs w:val="24"/>
        </w:rPr>
        <w:t xml:space="preserve">функциональным, </w:t>
      </w:r>
      <w:proofErr w:type="spellStart"/>
      <w:r w:rsidRPr="00CE1A72">
        <w:rPr>
          <w:rFonts w:ascii="Times New Roman" w:hAnsi="Times New Roman" w:cs="Times New Roman"/>
          <w:i/>
          <w:iCs/>
          <w:spacing w:val="-4"/>
          <w:sz w:val="24"/>
          <w:szCs w:val="24"/>
        </w:rPr>
        <w:t>декоративно­художественным</w:t>
      </w:r>
      <w:proofErr w:type="spellEnd"/>
      <w:r w:rsidRPr="00CE1A72">
        <w:rPr>
          <w:rFonts w:ascii="Times New Roman" w:hAnsi="Times New Roman" w:cs="Times New Roman"/>
          <w:i/>
          <w:iCs/>
          <w:spacing w:val="-4"/>
          <w:sz w:val="24"/>
          <w:szCs w:val="24"/>
        </w:rPr>
        <w:t xml:space="preserve"> и пр.)</w:t>
      </w:r>
      <w:proofErr w:type="gramStart"/>
      <w:r w:rsidRPr="00CE1A72">
        <w:rPr>
          <w:rFonts w:ascii="Times New Roman" w:hAnsi="Times New Roman" w:cs="Times New Roman"/>
          <w:i/>
          <w:iCs/>
          <w:spacing w:val="-4"/>
          <w:sz w:val="24"/>
          <w:szCs w:val="24"/>
        </w:rPr>
        <w:t>.</w:t>
      </w:r>
      <w:r w:rsidRPr="00CE1A72">
        <w:rPr>
          <w:rFonts w:ascii="Times New Roman" w:hAnsi="Times New Roman" w:cs="Times New Roman"/>
          <w:sz w:val="24"/>
          <w:szCs w:val="24"/>
        </w:rPr>
        <w:t>К</w:t>
      </w:r>
      <w:proofErr w:type="gramEnd"/>
      <w:r w:rsidRPr="00CE1A72">
        <w:rPr>
          <w:rFonts w:ascii="Times New Roman" w:hAnsi="Times New Roman" w:cs="Times New Roman"/>
          <w:sz w:val="24"/>
          <w:szCs w:val="24"/>
        </w:rPr>
        <w:t>онструирование и моделирование на компьютере и в интерактивном конструкторе.</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 xml:space="preserve">В начальной школе могут использоваться любые доступные в обработке </w:t>
      </w:r>
      <w:proofErr w:type="gramStart"/>
      <w:r w:rsidRPr="00CE1A72">
        <w:rPr>
          <w:rFonts w:ascii="Times New Roman" w:eastAsia="Times New Roman" w:hAnsi="Times New Roman" w:cs="Times New Roman"/>
          <w:sz w:val="24"/>
          <w:szCs w:val="24"/>
        </w:rPr>
        <w:t>обучающимися</w:t>
      </w:r>
      <w:proofErr w:type="gramEnd"/>
      <w:r w:rsidRPr="00CE1A72">
        <w:rPr>
          <w:rFonts w:ascii="Times New Roman" w:eastAsia="Times New Roman" w:hAnsi="Times New Roman" w:cs="Times New Roman"/>
          <w:sz w:val="24"/>
          <w:szCs w:val="24"/>
        </w:rPr>
        <w:t xml:space="preserve"> экологически безопасные материалы (природные, бумажные, текстильные, синтетические и др.), материалы, используе</w:t>
      </w:r>
      <w:r w:rsidRPr="00CE1A72">
        <w:rPr>
          <w:rFonts w:ascii="Times New Roman" w:eastAsia="Times New Roman" w:hAnsi="Times New Roman" w:cs="Times New Roman"/>
          <w:sz w:val="24"/>
          <w:szCs w:val="24"/>
        </w:rPr>
        <w:softHyphen/>
        <w:t>мые в декоративно-прикладном творчестве региона, в котором проживают школьники.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2.2.2.11. Физическая культура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Знания о физической культуре</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Физическая культура. </w:t>
      </w:r>
      <w:r w:rsidRPr="00CE1A72">
        <w:rPr>
          <w:rFonts w:ascii="Times New Roman" w:eastAsia="Times New Roman" w:hAnsi="Times New Roman" w:cs="Times New Roman"/>
          <w:sz w:val="24"/>
          <w:szCs w:val="24"/>
        </w:rPr>
        <w:t>Физическая культура как система разнообразных форм заня</w:t>
      </w:r>
      <w:r w:rsidRPr="00CE1A72">
        <w:rPr>
          <w:rFonts w:ascii="Times New Roman" w:eastAsia="Times New Roman" w:hAnsi="Times New Roman" w:cs="Times New Roman"/>
          <w:sz w:val="24"/>
          <w:szCs w:val="24"/>
        </w:rPr>
        <w:softHyphen/>
        <w:t>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Правила предупреждения травматизма во время занятий физическими упражнения</w:t>
      </w:r>
      <w:r w:rsidRPr="00CE1A72">
        <w:rPr>
          <w:rFonts w:ascii="Times New Roman" w:eastAsia="Times New Roman" w:hAnsi="Times New Roman" w:cs="Times New Roman"/>
          <w:sz w:val="24"/>
          <w:szCs w:val="24"/>
        </w:rPr>
        <w:softHyphen/>
        <w:t>ми: организация мест занятий, подбор одежды, обуви и инвентаря.</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Из истории физической культуры. </w:t>
      </w:r>
      <w:r w:rsidRPr="00CE1A72">
        <w:rPr>
          <w:rFonts w:ascii="Times New Roman" w:eastAsia="Times New Roman" w:hAnsi="Times New Roman" w:cs="Times New Roman"/>
          <w:sz w:val="24"/>
          <w:szCs w:val="24"/>
        </w:rPr>
        <w:t>История развития физической культуры и пер</w:t>
      </w:r>
      <w:r w:rsidRPr="00CE1A72">
        <w:rPr>
          <w:rFonts w:ascii="Times New Roman" w:eastAsia="Times New Roman" w:hAnsi="Times New Roman" w:cs="Times New Roman"/>
          <w:sz w:val="24"/>
          <w:szCs w:val="24"/>
        </w:rPr>
        <w:softHyphen/>
        <w:t>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w:t>
      </w:r>
      <w:r w:rsidRPr="00CE1A72">
        <w:rPr>
          <w:rFonts w:ascii="Times New Roman" w:eastAsia="Times New Roman" w:hAnsi="Times New Roman" w:cs="Times New Roman"/>
          <w:sz w:val="24"/>
          <w:szCs w:val="24"/>
        </w:rPr>
        <w:softHyphen/>
        <w:t>ческой культуры с трудовой и военной деятельностью.</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pacing w:val="-4"/>
          <w:sz w:val="24"/>
          <w:szCs w:val="24"/>
        </w:rPr>
        <w:t xml:space="preserve">Физические упражнения. </w:t>
      </w:r>
      <w:r w:rsidRPr="00CE1A72">
        <w:rPr>
          <w:rFonts w:ascii="Times New Roman" w:eastAsia="Times New Roman" w:hAnsi="Times New Roman" w:cs="Times New Roman"/>
          <w:spacing w:val="-4"/>
          <w:sz w:val="24"/>
          <w:szCs w:val="24"/>
        </w:rPr>
        <w:t xml:space="preserve">Физические упражнения, их влияние на физическое развитие </w:t>
      </w:r>
      <w:r w:rsidRPr="00CE1A72">
        <w:rPr>
          <w:rFonts w:ascii="Times New Roman" w:eastAsia="Times New Roman" w:hAnsi="Times New Roman" w:cs="Times New Roman"/>
          <w:spacing w:val="-3"/>
          <w:sz w:val="24"/>
          <w:szCs w:val="24"/>
        </w:rPr>
        <w:t>и развитие физических качеств. Физическая подготовка и её связь с развитием основных фи</w:t>
      </w:r>
      <w:r w:rsidRPr="00CE1A72">
        <w:rPr>
          <w:rFonts w:ascii="Times New Roman" w:eastAsia="Times New Roman" w:hAnsi="Times New Roman" w:cs="Times New Roman"/>
          <w:sz w:val="24"/>
          <w:szCs w:val="24"/>
        </w:rPr>
        <w:t>зических качеств. Характеристика основных физических качеств: силы, быстроты, вынос</w:t>
      </w:r>
      <w:r w:rsidRPr="00CE1A72">
        <w:rPr>
          <w:rFonts w:ascii="Times New Roman" w:eastAsia="Times New Roman" w:hAnsi="Times New Roman" w:cs="Times New Roman"/>
          <w:sz w:val="24"/>
          <w:szCs w:val="24"/>
        </w:rPr>
        <w:softHyphen/>
        <w:t>ливости, гибкости и равновесия.</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Физическая нагрузка и её влияние на повышение частоты сердечных сокращений.</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Способы физкультурной деятельности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Самостоятельные занятия. </w:t>
      </w:r>
      <w:r w:rsidRPr="00CE1A72">
        <w:rPr>
          <w:rFonts w:ascii="Times New Roman" w:eastAsia="Times New Roman" w:hAnsi="Times New Roman" w:cs="Times New Roman"/>
          <w:sz w:val="24"/>
          <w:szCs w:val="24"/>
        </w:rPr>
        <w:t xml:space="preserve">Составление режима дня. Выполнение простейших закаливающих процедур, комплексов упражнений для формирования правильной осанки и </w:t>
      </w:r>
      <w:r w:rsidRPr="00CE1A72">
        <w:rPr>
          <w:rFonts w:ascii="Times New Roman" w:eastAsia="Times New Roman" w:hAnsi="Times New Roman" w:cs="Times New Roman"/>
          <w:spacing w:val="-1"/>
          <w:sz w:val="24"/>
          <w:szCs w:val="24"/>
        </w:rPr>
        <w:t>развития мышц туловища, развития основных физических качеств; проведение оздорови</w:t>
      </w:r>
      <w:r w:rsidRPr="00CE1A72">
        <w:rPr>
          <w:rFonts w:ascii="Times New Roman" w:eastAsia="Times New Roman" w:hAnsi="Times New Roman" w:cs="Times New Roman"/>
          <w:spacing w:val="-2"/>
          <w:sz w:val="24"/>
          <w:szCs w:val="24"/>
        </w:rPr>
        <w:t>тельных занятий в режиме дня (утренняя зарядка, физкультминутки).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Самостоятельные наблюдения за физическим развитием и физической подго</w:t>
      </w:r>
      <w:r w:rsidRPr="00CE1A72">
        <w:rPr>
          <w:rFonts w:ascii="Times New Roman" w:eastAsia="Times New Roman" w:hAnsi="Times New Roman" w:cs="Times New Roman"/>
          <w:b/>
          <w:bCs/>
          <w:spacing w:val="-1"/>
          <w:sz w:val="24"/>
          <w:szCs w:val="24"/>
        </w:rPr>
        <w:t xml:space="preserve">товленностью. </w:t>
      </w:r>
      <w:r w:rsidRPr="00CE1A72">
        <w:rPr>
          <w:rFonts w:ascii="Times New Roman" w:eastAsia="Times New Roman" w:hAnsi="Times New Roman" w:cs="Times New Roman"/>
          <w:spacing w:val="-1"/>
          <w:sz w:val="24"/>
          <w:szCs w:val="24"/>
        </w:rPr>
        <w:t>Измерение длины и массы тела, показателей осанки и физических качеств.</w:t>
      </w:r>
      <w:r w:rsidRPr="00CE1A72">
        <w:rPr>
          <w:rFonts w:ascii="Times New Roman" w:eastAsia="Times New Roman" w:hAnsi="Times New Roman" w:cs="Times New Roman"/>
          <w:spacing w:val="-6"/>
          <w:sz w:val="24"/>
          <w:szCs w:val="24"/>
        </w:rPr>
        <w:t xml:space="preserve"> Измерение  частоты  сердечных  сокращений   во   время   выполнения   физических   упражне</w:t>
      </w:r>
      <w:r w:rsidRPr="00CE1A72">
        <w:rPr>
          <w:rFonts w:ascii="Times New Roman" w:eastAsia="Times New Roman" w:hAnsi="Times New Roman" w:cs="Times New Roman"/>
          <w:spacing w:val="-6"/>
          <w:sz w:val="24"/>
          <w:szCs w:val="24"/>
        </w:rPr>
        <w:softHyphen/>
      </w:r>
      <w:r w:rsidRPr="00CE1A72">
        <w:rPr>
          <w:rFonts w:ascii="Times New Roman" w:eastAsia="Times New Roman" w:hAnsi="Times New Roman" w:cs="Times New Roman"/>
          <w:sz w:val="24"/>
          <w:szCs w:val="24"/>
        </w:rPr>
        <w:t>ний.</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Самостоятельные игры и развлечения. </w:t>
      </w:r>
      <w:r w:rsidRPr="00CE1A72">
        <w:rPr>
          <w:rFonts w:ascii="Times New Roman" w:eastAsia="Times New Roman" w:hAnsi="Times New Roman" w:cs="Times New Roman"/>
          <w:sz w:val="24"/>
          <w:szCs w:val="24"/>
        </w:rPr>
        <w:t>Организация и проведение подвижных игр (на спортивных площадках и в спортивных залах).</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Физическое совершенствование</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 xml:space="preserve">Физкультурно-оздоровительная деятельность. </w:t>
      </w:r>
      <w:r w:rsidRPr="00CE1A72">
        <w:rPr>
          <w:rFonts w:ascii="Times New Roman" w:eastAsia="Times New Roman" w:hAnsi="Times New Roman" w:cs="Times New Roman"/>
          <w:sz w:val="24"/>
          <w:szCs w:val="24"/>
        </w:rPr>
        <w:t>Комплексы физических упражне</w:t>
      </w:r>
      <w:r w:rsidRPr="00CE1A72">
        <w:rPr>
          <w:rFonts w:ascii="Times New Roman" w:eastAsia="Times New Roman" w:hAnsi="Times New Roman" w:cs="Times New Roman"/>
          <w:sz w:val="24"/>
          <w:szCs w:val="24"/>
        </w:rPr>
        <w:softHyphen/>
        <w:t>ний для утренней зарядки, физкультминуток, занятий по профилактике и коррекции на</w:t>
      </w:r>
      <w:r w:rsidRPr="00CE1A72">
        <w:rPr>
          <w:rFonts w:ascii="Times New Roman" w:eastAsia="Times New Roman" w:hAnsi="Times New Roman" w:cs="Times New Roman"/>
          <w:sz w:val="24"/>
          <w:szCs w:val="24"/>
        </w:rPr>
        <w:softHyphen/>
        <w:t>рушений осанки.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z w:val="24"/>
          <w:szCs w:val="24"/>
        </w:rPr>
        <w:t>Комплексы упражнений на развитие физических качеств.</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spacing w:val="-2"/>
          <w:sz w:val="24"/>
          <w:szCs w:val="24"/>
        </w:rPr>
        <w:t>Комплексы дыхательных упражнений. Гимнастика для глаз.</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Спортивно-оздоровительная деятельность.</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lastRenderedPageBreak/>
        <w:t xml:space="preserve">Гимнастика с основами акробатики. </w:t>
      </w:r>
      <w:r w:rsidRPr="00CE1A72">
        <w:rPr>
          <w:rFonts w:ascii="Times New Roman" w:eastAsia="Times New Roman" w:hAnsi="Times New Roman" w:cs="Times New Roman"/>
          <w:i/>
          <w:iCs/>
          <w:sz w:val="24"/>
          <w:szCs w:val="24"/>
        </w:rPr>
        <w:t xml:space="preserve">Организующие команды и приёмы. </w:t>
      </w:r>
      <w:r w:rsidRPr="00CE1A72">
        <w:rPr>
          <w:rFonts w:ascii="Times New Roman" w:eastAsia="Times New Roman" w:hAnsi="Times New Roman" w:cs="Times New Roman"/>
          <w:sz w:val="24"/>
          <w:szCs w:val="24"/>
        </w:rPr>
        <w:t>Строевые действия в шеренге и колонне; выполнение строевых команд.</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z w:val="24"/>
          <w:szCs w:val="24"/>
        </w:rPr>
        <w:t xml:space="preserve">Акробатические упражнения. </w:t>
      </w:r>
      <w:r w:rsidRPr="00CE1A72">
        <w:rPr>
          <w:rFonts w:ascii="Times New Roman" w:eastAsia="Times New Roman" w:hAnsi="Times New Roman" w:cs="Times New Roman"/>
          <w:sz w:val="24"/>
          <w:szCs w:val="24"/>
        </w:rPr>
        <w:t>Упоры; седы; упражнения в группировке; перекаты; стойка на лопатках; кувырки вперёд и назад; гимнастический мост.</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z w:val="24"/>
          <w:szCs w:val="24"/>
        </w:rPr>
        <w:t xml:space="preserve">Акробатические комбинации. </w:t>
      </w:r>
      <w:r w:rsidRPr="00CE1A72">
        <w:rPr>
          <w:rFonts w:ascii="Times New Roman" w:eastAsia="Times New Roman" w:hAnsi="Times New Roman" w:cs="Times New Roman"/>
          <w:sz w:val="24"/>
          <w:szCs w:val="24"/>
        </w:rPr>
        <w:t xml:space="preserve">Например: 1) мост из </w:t>
      </w:r>
      <w:proofErr w:type="gramStart"/>
      <w:r w:rsidRPr="00CE1A72">
        <w:rPr>
          <w:rFonts w:ascii="Times New Roman" w:eastAsia="Times New Roman" w:hAnsi="Times New Roman" w:cs="Times New Roman"/>
          <w:sz w:val="24"/>
          <w:szCs w:val="24"/>
        </w:rPr>
        <w:t>положения</w:t>
      </w:r>
      <w:proofErr w:type="gramEnd"/>
      <w:r w:rsidRPr="00CE1A72">
        <w:rPr>
          <w:rFonts w:ascii="Times New Roman" w:eastAsia="Times New Roman" w:hAnsi="Times New Roman" w:cs="Times New Roman"/>
          <w:sz w:val="24"/>
          <w:szCs w:val="24"/>
        </w:rPr>
        <w:t xml:space="preserve"> лёжа на спине, опус</w:t>
      </w:r>
      <w:r w:rsidRPr="00CE1A72">
        <w:rPr>
          <w:rFonts w:ascii="Times New Roman" w:eastAsia="Times New Roman" w:hAnsi="Times New Roman" w:cs="Times New Roman"/>
          <w:sz w:val="24"/>
          <w:szCs w:val="24"/>
        </w:rPr>
        <w:softHyphen/>
        <w:t>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pacing w:val="-3"/>
          <w:sz w:val="24"/>
          <w:szCs w:val="24"/>
        </w:rPr>
        <w:t xml:space="preserve">Упражнения на низкой гимнастической перекладине: </w:t>
      </w:r>
      <w:r w:rsidRPr="00CE1A72">
        <w:rPr>
          <w:rFonts w:ascii="Times New Roman" w:eastAsia="Times New Roman" w:hAnsi="Times New Roman" w:cs="Times New Roman"/>
          <w:spacing w:val="-3"/>
          <w:sz w:val="24"/>
          <w:szCs w:val="24"/>
        </w:rPr>
        <w:t xml:space="preserve">висы, </w:t>
      </w:r>
      <w:proofErr w:type="spellStart"/>
      <w:r w:rsidRPr="00CE1A72">
        <w:rPr>
          <w:rFonts w:ascii="Times New Roman" w:eastAsia="Times New Roman" w:hAnsi="Times New Roman" w:cs="Times New Roman"/>
          <w:spacing w:val="-3"/>
          <w:sz w:val="24"/>
          <w:szCs w:val="24"/>
        </w:rPr>
        <w:t>перемахи</w:t>
      </w:r>
      <w:proofErr w:type="spellEnd"/>
      <w:r w:rsidRPr="00CE1A72">
        <w:rPr>
          <w:rFonts w:ascii="Times New Roman" w:eastAsia="Times New Roman" w:hAnsi="Times New Roman" w:cs="Times New Roman"/>
          <w:spacing w:val="-3"/>
          <w:sz w:val="24"/>
          <w:szCs w:val="24"/>
        </w:rPr>
        <w:t>.</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z w:val="24"/>
          <w:szCs w:val="24"/>
        </w:rPr>
        <w:t xml:space="preserve">Гимнастическая комбинация. </w:t>
      </w:r>
      <w:r w:rsidRPr="00CE1A72">
        <w:rPr>
          <w:rFonts w:ascii="Times New Roman" w:eastAsia="Times New Roman" w:hAnsi="Times New Roman" w:cs="Times New Roman"/>
          <w:sz w:val="24"/>
          <w:szCs w:val="24"/>
        </w:rPr>
        <w:t xml:space="preserve">Например, из виса стоя присев толчком двумя ногами </w:t>
      </w:r>
      <w:proofErr w:type="spellStart"/>
      <w:r w:rsidRPr="00CE1A72">
        <w:rPr>
          <w:rFonts w:ascii="Times New Roman" w:eastAsia="Times New Roman" w:hAnsi="Times New Roman" w:cs="Times New Roman"/>
          <w:sz w:val="24"/>
          <w:szCs w:val="24"/>
        </w:rPr>
        <w:t>перемах</w:t>
      </w:r>
      <w:proofErr w:type="spellEnd"/>
      <w:r w:rsidRPr="00CE1A72">
        <w:rPr>
          <w:rFonts w:ascii="Times New Roman" w:eastAsia="Times New Roman" w:hAnsi="Times New Roman" w:cs="Times New Roman"/>
          <w:sz w:val="24"/>
          <w:szCs w:val="24"/>
        </w:rPr>
        <w:t xml:space="preserve">, согнув ноги, в вис сзади согнувшись, опускание назад в </w:t>
      </w:r>
      <w:proofErr w:type="gramStart"/>
      <w:r w:rsidRPr="00CE1A72">
        <w:rPr>
          <w:rFonts w:ascii="Times New Roman" w:eastAsia="Times New Roman" w:hAnsi="Times New Roman" w:cs="Times New Roman"/>
          <w:sz w:val="24"/>
          <w:szCs w:val="24"/>
        </w:rPr>
        <w:t>вис</w:t>
      </w:r>
      <w:proofErr w:type="gramEnd"/>
      <w:r w:rsidRPr="00CE1A72">
        <w:rPr>
          <w:rFonts w:ascii="Times New Roman" w:eastAsia="Times New Roman" w:hAnsi="Times New Roman" w:cs="Times New Roman"/>
          <w:sz w:val="24"/>
          <w:szCs w:val="24"/>
        </w:rPr>
        <w:t xml:space="preserve"> стоя и обратное движение через вис сзади согнувшись со сходом вперёд ноги.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z w:val="24"/>
          <w:szCs w:val="24"/>
        </w:rPr>
        <w:t xml:space="preserve">Опорный прыжок: </w:t>
      </w:r>
      <w:r w:rsidRPr="00CE1A72">
        <w:rPr>
          <w:rFonts w:ascii="Times New Roman" w:eastAsia="Times New Roman" w:hAnsi="Times New Roman" w:cs="Times New Roman"/>
          <w:sz w:val="24"/>
          <w:szCs w:val="24"/>
        </w:rPr>
        <w:t>с разбега через гимнастического козла.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z w:val="24"/>
          <w:szCs w:val="24"/>
        </w:rPr>
        <w:t xml:space="preserve">Гимнастические упражнения прикладного характера. </w:t>
      </w:r>
      <w:r w:rsidRPr="00CE1A72">
        <w:rPr>
          <w:rFonts w:ascii="Times New Roman" w:eastAsia="Times New Roman" w:hAnsi="Times New Roman" w:cs="Times New Roman"/>
          <w:sz w:val="24"/>
          <w:szCs w:val="24"/>
        </w:rPr>
        <w:t>Прыжки со скакалкой. Передвижение по гимнастической стенке. Преодоление полосы препятствий с элементами ла</w:t>
      </w:r>
      <w:r w:rsidRPr="00CE1A72">
        <w:rPr>
          <w:rFonts w:ascii="Times New Roman" w:eastAsia="Times New Roman" w:hAnsi="Times New Roman" w:cs="Times New Roman"/>
          <w:sz w:val="24"/>
          <w:szCs w:val="24"/>
        </w:rPr>
        <w:softHyphen/>
        <w:t xml:space="preserve">занья и </w:t>
      </w:r>
      <w:proofErr w:type="spellStart"/>
      <w:r w:rsidRPr="00CE1A72">
        <w:rPr>
          <w:rFonts w:ascii="Times New Roman" w:eastAsia="Times New Roman" w:hAnsi="Times New Roman" w:cs="Times New Roman"/>
          <w:sz w:val="24"/>
          <w:szCs w:val="24"/>
        </w:rPr>
        <w:t>перелезания</w:t>
      </w:r>
      <w:proofErr w:type="spellEnd"/>
      <w:r w:rsidRPr="00CE1A72">
        <w:rPr>
          <w:rFonts w:ascii="Times New Roman" w:eastAsia="Times New Roman" w:hAnsi="Times New Roman" w:cs="Times New Roman"/>
          <w:sz w:val="24"/>
          <w:szCs w:val="24"/>
        </w:rPr>
        <w:t xml:space="preserve">, </w:t>
      </w:r>
      <w:proofErr w:type="spellStart"/>
      <w:r w:rsidRPr="00CE1A72">
        <w:rPr>
          <w:rFonts w:ascii="Times New Roman" w:eastAsia="Times New Roman" w:hAnsi="Times New Roman" w:cs="Times New Roman"/>
          <w:sz w:val="24"/>
          <w:szCs w:val="24"/>
        </w:rPr>
        <w:t>переползания</w:t>
      </w:r>
      <w:proofErr w:type="spellEnd"/>
      <w:r w:rsidRPr="00CE1A72">
        <w:rPr>
          <w:rFonts w:ascii="Times New Roman" w:eastAsia="Times New Roman" w:hAnsi="Times New Roman" w:cs="Times New Roman"/>
          <w:sz w:val="24"/>
          <w:szCs w:val="24"/>
        </w:rPr>
        <w:t>, передвижение по наклонной гимнастической скамей</w:t>
      </w:r>
      <w:r w:rsidRPr="00CE1A72">
        <w:rPr>
          <w:rFonts w:ascii="Times New Roman" w:eastAsia="Times New Roman" w:hAnsi="Times New Roman" w:cs="Times New Roman"/>
          <w:sz w:val="24"/>
          <w:szCs w:val="24"/>
        </w:rPr>
        <w:softHyphen/>
        <w:t>ке.</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z w:val="24"/>
          <w:szCs w:val="24"/>
        </w:rPr>
        <w:t xml:space="preserve">Лёгкая атлетика. </w:t>
      </w:r>
      <w:r w:rsidRPr="00CE1A72">
        <w:rPr>
          <w:rFonts w:ascii="Times New Roman" w:eastAsia="Times New Roman" w:hAnsi="Times New Roman" w:cs="Times New Roman"/>
          <w:i/>
          <w:iCs/>
          <w:sz w:val="24"/>
          <w:szCs w:val="24"/>
        </w:rPr>
        <w:t xml:space="preserve">Беговые упражнения: </w:t>
      </w:r>
      <w:r w:rsidRPr="00CE1A72">
        <w:rPr>
          <w:rFonts w:ascii="Times New Roman" w:eastAsia="Times New Roman" w:hAnsi="Times New Roman" w:cs="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z w:val="24"/>
          <w:szCs w:val="24"/>
        </w:rPr>
        <w:t xml:space="preserve">Прыжковые упражнения: </w:t>
      </w:r>
      <w:r w:rsidRPr="00CE1A72">
        <w:rPr>
          <w:rFonts w:ascii="Times New Roman" w:eastAsia="Times New Roman" w:hAnsi="Times New Roman" w:cs="Times New Roman"/>
          <w:sz w:val="24"/>
          <w:szCs w:val="24"/>
        </w:rPr>
        <w:t xml:space="preserve">на одной ноге и двух ногах на месте и с продвижением; в длину и высоту; спрыгивание и запрыгивание. </w:t>
      </w:r>
      <w:r w:rsidRPr="00CE1A72">
        <w:rPr>
          <w:rFonts w:ascii="Times New Roman" w:eastAsia="Times New Roman" w:hAnsi="Times New Roman" w:cs="Times New Roman"/>
          <w:i/>
          <w:iCs/>
          <w:sz w:val="24"/>
          <w:szCs w:val="24"/>
        </w:rPr>
        <w:t xml:space="preserve">Броски: </w:t>
      </w:r>
      <w:r w:rsidRPr="00CE1A72">
        <w:rPr>
          <w:rFonts w:ascii="Times New Roman" w:eastAsia="Times New Roman" w:hAnsi="Times New Roman" w:cs="Times New Roman"/>
          <w:sz w:val="24"/>
          <w:szCs w:val="24"/>
        </w:rPr>
        <w:t>большого мяча (1 кг) на дальность разными способами.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z w:val="24"/>
          <w:szCs w:val="24"/>
        </w:rPr>
        <w:t xml:space="preserve">Метание: </w:t>
      </w:r>
      <w:r w:rsidRPr="00CE1A72">
        <w:rPr>
          <w:rFonts w:ascii="Times New Roman" w:eastAsia="Times New Roman" w:hAnsi="Times New Roman" w:cs="Times New Roman"/>
          <w:sz w:val="24"/>
          <w:szCs w:val="24"/>
        </w:rPr>
        <w:t>малого мяча в вертикальную цель и на дальность.</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i/>
          <w:iCs/>
          <w:spacing w:val="-1"/>
          <w:sz w:val="24"/>
          <w:szCs w:val="24"/>
        </w:rPr>
        <w:t xml:space="preserve">Подвижные и спортивные игры. </w:t>
      </w:r>
      <w:r w:rsidRPr="00CE1A72">
        <w:rPr>
          <w:rFonts w:ascii="Times New Roman" w:eastAsia="Times New Roman" w:hAnsi="Times New Roman" w:cs="Times New Roman"/>
          <w:i/>
          <w:iCs/>
          <w:spacing w:val="-1"/>
          <w:sz w:val="24"/>
          <w:szCs w:val="24"/>
        </w:rPr>
        <w:t xml:space="preserve">На материале гимнастики с основами акробатики: </w:t>
      </w:r>
      <w:r w:rsidRPr="00CE1A72">
        <w:rPr>
          <w:rFonts w:ascii="Times New Roman" w:eastAsia="Times New Roman" w:hAnsi="Times New Roman" w:cs="Times New Roman"/>
          <w:sz w:val="24"/>
          <w:szCs w:val="24"/>
        </w:rPr>
        <w:t>игровые задания с использованием строевых упражнений, упражнений на внимание, си</w:t>
      </w:r>
      <w:r w:rsidRPr="00CE1A72">
        <w:rPr>
          <w:rFonts w:ascii="Times New Roman" w:eastAsia="Times New Roman" w:hAnsi="Times New Roman" w:cs="Times New Roman"/>
          <w:sz w:val="24"/>
          <w:szCs w:val="24"/>
        </w:rPr>
        <w:softHyphen/>
        <w:t>лу, ловкость и координацию.</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z w:val="24"/>
          <w:szCs w:val="24"/>
        </w:rPr>
        <w:t xml:space="preserve">На материале лёгкой атлетики: </w:t>
      </w:r>
      <w:r w:rsidRPr="00CE1A72">
        <w:rPr>
          <w:rFonts w:ascii="Times New Roman" w:eastAsia="Times New Roman" w:hAnsi="Times New Roman" w:cs="Times New Roman"/>
          <w:sz w:val="24"/>
          <w:szCs w:val="24"/>
        </w:rPr>
        <w:t>прыжки, бег, метания и броски; упражнения на координацию, выносливость и быстроту.</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z w:val="24"/>
          <w:szCs w:val="24"/>
        </w:rPr>
        <w:t xml:space="preserve">На материале лыжной подготовки: </w:t>
      </w:r>
      <w:r w:rsidRPr="00CE1A72">
        <w:rPr>
          <w:rFonts w:ascii="Times New Roman" w:eastAsia="Times New Roman" w:hAnsi="Times New Roman" w:cs="Times New Roman"/>
          <w:sz w:val="24"/>
          <w:szCs w:val="24"/>
        </w:rPr>
        <w:t>эстафеты в передвижении на лыжах, упражне</w:t>
      </w:r>
      <w:r w:rsidRPr="00CE1A72">
        <w:rPr>
          <w:rFonts w:ascii="Times New Roman" w:eastAsia="Times New Roman" w:hAnsi="Times New Roman" w:cs="Times New Roman"/>
          <w:sz w:val="24"/>
          <w:szCs w:val="24"/>
        </w:rPr>
        <w:softHyphen/>
        <w:t>ния на выносливость и координацию.</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z w:val="24"/>
          <w:szCs w:val="24"/>
        </w:rPr>
        <w:t>На материале спортивных игр:</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z w:val="24"/>
          <w:szCs w:val="24"/>
        </w:rPr>
        <w:t xml:space="preserve">Футбол: </w:t>
      </w:r>
      <w:r w:rsidRPr="00CE1A72">
        <w:rPr>
          <w:rFonts w:ascii="Times New Roman" w:eastAsia="Times New Roman" w:hAnsi="Times New Roman" w:cs="Times New Roman"/>
          <w:sz w:val="24"/>
          <w:szCs w:val="24"/>
        </w:rPr>
        <w:t>удар по неподвижному и катящемуся мячу; остановка мяча; ведение мяча; подвижные игры на материале футбола.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z w:val="24"/>
          <w:szCs w:val="24"/>
        </w:rPr>
        <w:t xml:space="preserve">Баскетбол: </w:t>
      </w:r>
      <w:r w:rsidRPr="00CE1A72">
        <w:rPr>
          <w:rFonts w:ascii="Times New Roman" w:eastAsia="Times New Roman" w:hAnsi="Times New Roman" w:cs="Times New Roman"/>
          <w:sz w:val="24"/>
          <w:szCs w:val="24"/>
        </w:rPr>
        <w:t>специальные передвижения без мяча; ведение мяча; броски мяча в корзи</w:t>
      </w:r>
      <w:r w:rsidRPr="00CE1A72">
        <w:rPr>
          <w:rFonts w:ascii="Times New Roman" w:eastAsia="Times New Roman" w:hAnsi="Times New Roman" w:cs="Times New Roman"/>
          <w:sz w:val="24"/>
          <w:szCs w:val="24"/>
        </w:rPr>
        <w:softHyphen/>
        <w:t>ну; подвижные игры на материале баскетбола.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z w:val="24"/>
          <w:szCs w:val="24"/>
        </w:rPr>
        <w:t xml:space="preserve">Волейбол: </w:t>
      </w:r>
      <w:r w:rsidRPr="00CE1A72">
        <w:rPr>
          <w:rFonts w:ascii="Times New Roman" w:eastAsia="Times New Roman" w:hAnsi="Times New Roman" w:cs="Times New Roman"/>
          <w:sz w:val="24"/>
          <w:szCs w:val="24"/>
        </w:rPr>
        <w:t>подбрасывание мяча; подача мяча; приём и передача мяча; подвижные иг</w:t>
      </w:r>
      <w:r w:rsidRPr="00CE1A72">
        <w:rPr>
          <w:rFonts w:ascii="Times New Roman" w:eastAsia="Times New Roman" w:hAnsi="Times New Roman" w:cs="Times New Roman"/>
          <w:sz w:val="24"/>
          <w:szCs w:val="24"/>
        </w:rPr>
        <w:softHyphen/>
        <w:t>ры на материале волейбола. Подвижные игры разных народов.</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proofErr w:type="spellStart"/>
      <w:r w:rsidRPr="00CE1A72">
        <w:rPr>
          <w:rFonts w:ascii="Times New Roman" w:eastAsia="Times New Roman" w:hAnsi="Times New Roman" w:cs="Times New Roman"/>
          <w:b/>
          <w:bCs/>
          <w:i/>
          <w:iCs/>
          <w:sz w:val="24"/>
          <w:szCs w:val="24"/>
        </w:rPr>
        <w:t>Общеразвивающие</w:t>
      </w:r>
      <w:proofErr w:type="spellEnd"/>
      <w:r w:rsidRPr="00CE1A72">
        <w:rPr>
          <w:rFonts w:ascii="Times New Roman" w:eastAsia="Times New Roman" w:hAnsi="Times New Roman" w:cs="Times New Roman"/>
          <w:b/>
          <w:bCs/>
          <w:i/>
          <w:iCs/>
          <w:sz w:val="24"/>
          <w:szCs w:val="24"/>
        </w:rPr>
        <w:t xml:space="preserve"> упражнения</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z w:val="24"/>
          <w:szCs w:val="24"/>
        </w:rPr>
        <w:t>На материале гимнастики с основами акробатики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z w:val="24"/>
          <w:szCs w:val="24"/>
        </w:rPr>
        <w:t xml:space="preserve">Развитие гибкости: </w:t>
      </w:r>
      <w:r w:rsidRPr="00CE1A72">
        <w:rPr>
          <w:rFonts w:ascii="Times New Roman" w:eastAsia="Times New Roman" w:hAnsi="Times New Roman" w:cs="Times New Roman"/>
          <w:sz w:val="24"/>
          <w:szCs w:val="24"/>
        </w:rPr>
        <w:t xml:space="preserve">широкие стойки на ногах; ходьба с включением широкого шага, глубоких выпадов, в приседе, </w:t>
      </w:r>
      <w:proofErr w:type="gramStart"/>
      <w:r w:rsidRPr="00CE1A72">
        <w:rPr>
          <w:rFonts w:ascii="Times New Roman" w:eastAsia="Times New Roman" w:hAnsi="Times New Roman" w:cs="Times New Roman"/>
          <w:sz w:val="24"/>
          <w:szCs w:val="24"/>
        </w:rPr>
        <w:t>со</w:t>
      </w:r>
      <w:proofErr w:type="gramEnd"/>
      <w:r w:rsidRPr="00CE1A72">
        <w:rPr>
          <w:rFonts w:ascii="Times New Roman" w:eastAsia="Times New Roman" w:hAnsi="Times New Roman" w:cs="Times New Roman"/>
          <w:sz w:val="24"/>
          <w:szCs w:val="24"/>
        </w:rPr>
        <w:t xml:space="preserve"> взмахом ногами; наклоны вперёд, назад, в сторону в стойках на ногах, в </w:t>
      </w:r>
      <w:proofErr w:type="spellStart"/>
      <w:r w:rsidRPr="00CE1A72">
        <w:rPr>
          <w:rFonts w:ascii="Times New Roman" w:eastAsia="Times New Roman" w:hAnsi="Times New Roman" w:cs="Times New Roman"/>
          <w:sz w:val="24"/>
          <w:szCs w:val="24"/>
        </w:rPr>
        <w:t>седах</w:t>
      </w:r>
      <w:proofErr w:type="spellEnd"/>
      <w:r w:rsidRPr="00CE1A72">
        <w:rPr>
          <w:rFonts w:ascii="Times New Roman" w:eastAsia="Times New Roman" w:hAnsi="Times New Roman" w:cs="Times New Roman"/>
          <w:sz w:val="24"/>
          <w:szCs w:val="24"/>
        </w:rPr>
        <w:t xml:space="preserve">; выпады и </w:t>
      </w:r>
      <w:proofErr w:type="spellStart"/>
      <w:r w:rsidRPr="00CE1A72">
        <w:rPr>
          <w:rFonts w:ascii="Times New Roman" w:eastAsia="Times New Roman" w:hAnsi="Times New Roman" w:cs="Times New Roman"/>
          <w:sz w:val="24"/>
          <w:szCs w:val="24"/>
        </w:rPr>
        <w:t>полуш</w:t>
      </w:r>
      <w:proofErr w:type="spellEnd"/>
      <w:r w:rsidR="009F39F7">
        <w:rPr>
          <w:rFonts w:ascii="Times New Roman" w:eastAsia="Times New Roman" w:hAnsi="Times New Roman" w:cs="Times New Roman"/>
          <w:sz w:val="24"/>
          <w:szCs w:val="24"/>
        </w:rPr>
        <w:t xml:space="preserve"> </w:t>
      </w:r>
      <w:proofErr w:type="spellStart"/>
      <w:r w:rsidRPr="00CE1A72">
        <w:rPr>
          <w:rFonts w:ascii="Times New Roman" w:eastAsia="Times New Roman" w:hAnsi="Times New Roman" w:cs="Times New Roman"/>
          <w:sz w:val="24"/>
          <w:szCs w:val="24"/>
        </w:rPr>
        <w:t>пагаты</w:t>
      </w:r>
      <w:proofErr w:type="spellEnd"/>
      <w:r w:rsidRPr="00CE1A72">
        <w:rPr>
          <w:rFonts w:ascii="Times New Roman" w:eastAsia="Times New Roman" w:hAnsi="Times New Roman" w:cs="Times New Roman"/>
          <w:sz w:val="24"/>
          <w:szCs w:val="24"/>
        </w:rPr>
        <w:t xml:space="preserve"> на месте; «</w:t>
      </w:r>
      <w:proofErr w:type="spellStart"/>
      <w:r w:rsidRPr="00CE1A72">
        <w:rPr>
          <w:rFonts w:ascii="Times New Roman" w:eastAsia="Times New Roman" w:hAnsi="Times New Roman" w:cs="Times New Roman"/>
          <w:sz w:val="24"/>
          <w:szCs w:val="24"/>
        </w:rPr>
        <w:t>выкруты</w:t>
      </w:r>
      <w:proofErr w:type="spellEnd"/>
      <w:r w:rsidRPr="00CE1A72">
        <w:rPr>
          <w:rFonts w:ascii="Times New Roman" w:eastAsia="Times New Roman" w:hAnsi="Times New Roman" w:cs="Times New Roman"/>
          <w:sz w:val="24"/>
          <w:szCs w:val="24"/>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CE1A72">
        <w:rPr>
          <w:rFonts w:ascii="Times New Roman" w:eastAsia="Times New Roman" w:hAnsi="Times New Roman" w:cs="Times New Roman"/>
          <w:sz w:val="24"/>
          <w:szCs w:val="24"/>
        </w:rPr>
        <w:t>прогибание</w:t>
      </w:r>
      <w:proofErr w:type="spellEnd"/>
      <w:r w:rsidRPr="00CE1A72">
        <w:rPr>
          <w:rFonts w:ascii="Times New Roman" w:eastAsia="Times New Roman" w:hAnsi="Times New Roman" w:cs="Times New Roman"/>
          <w:sz w:val="24"/>
          <w:szCs w:val="24"/>
        </w:rPr>
        <w:t xml:space="preserve"> туловища (в стойках и </w:t>
      </w:r>
      <w:proofErr w:type="spellStart"/>
      <w:r w:rsidRPr="00CE1A72">
        <w:rPr>
          <w:rFonts w:ascii="Times New Roman" w:eastAsia="Times New Roman" w:hAnsi="Times New Roman" w:cs="Times New Roman"/>
          <w:sz w:val="24"/>
          <w:szCs w:val="24"/>
        </w:rPr>
        <w:t>седах</w:t>
      </w:r>
      <w:proofErr w:type="spellEnd"/>
      <w:r w:rsidRPr="00CE1A72">
        <w:rPr>
          <w:rFonts w:ascii="Times New Roman" w:eastAsia="Times New Roman" w:hAnsi="Times New Roman" w:cs="Times New Roman"/>
          <w:sz w:val="24"/>
          <w:szCs w:val="24"/>
        </w:rPr>
        <w:t>); индивидуаль</w:t>
      </w:r>
      <w:r w:rsidRPr="00CE1A72">
        <w:rPr>
          <w:rFonts w:ascii="Times New Roman" w:eastAsia="Times New Roman" w:hAnsi="Times New Roman" w:cs="Times New Roman"/>
          <w:sz w:val="24"/>
          <w:szCs w:val="24"/>
        </w:rPr>
        <w:softHyphen/>
        <w:t>ные комплексы по развитию гибкости.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proofErr w:type="gramStart"/>
      <w:r w:rsidRPr="00CE1A72">
        <w:rPr>
          <w:rFonts w:ascii="Times New Roman" w:eastAsia="Times New Roman" w:hAnsi="Times New Roman" w:cs="Times New Roman"/>
          <w:i/>
          <w:iCs/>
          <w:sz w:val="24"/>
          <w:szCs w:val="24"/>
        </w:rPr>
        <w:lastRenderedPageBreak/>
        <w:t xml:space="preserve">Развитие координации: </w:t>
      </w:r>
      <w:r w:rsidRPr="00CE1A72">
        <w:rPr>
          <w:rFonts w:ascii="Times New Roman" w:eastAsia="Times New Roman" w:hAnsi="Times New Roman" w:cs="Times New Roman"/>
          <w:sz w:val="24"/>
          <w:szCs w:val="24"/>
        </w:rPr>
        <w:t>произвольное преодоление простых препятствий; передвиже</w:t>
      </w:r>
      <w:r w:rsidRPr="00CE1A72">
        <w:rPr>
          <w:rFonts w:ascii="Times New Roman" w:eastAsia="Times New Roman" w:hAnsi="Times New Roman" w:cs="Times New Roman"/>
          <w:sz w:val="24"/>
          <w:szCs w:val="24"/>
        </w:rPr>
        <w:softHyphen/>
        <w:t>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w:t>
      </w:r>
      <w:r w:rsidRPr="00CE1A72">
        <w:rPr>
          <w:rFonts w:ascii="Times New Roman" w:eastAsia="Times New Roman" w:hAnsi="Times New Roman" w:cs="Times New Roman"/>
          <w:sz w:val="24"/>
          <w:szCs w:val="24"/>
        </w:rPr>
        <w:softHyphen/>
        <w:t>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CE1A72">
        <w:rPr>
          <w:rFonts w:ascii="Times New Roman" w:eastAsia="Times New Roman" w:hAnsi="Times New Roman" w:cs="Times New Roman"/>
          <w:sz w:val="24"/>
          <w:szCs w:val="24"/>
        </w:rPr>
        <w:t xml:space="preserve"> жонглирование малыми предметами; преодоление полос препятствий, включающее в себя висы, упоры, простые прыжки, </w:t>
      </w:r>
      <w:proofErr w:type="spellStart"/>
      <w:r w:rsidRPr="00CE1A72">
        <w:rPr>
          <w:rFonts w:ascii="Times New Roman" w:eastAsia="Times New Roman" w:hAnsi="Times New Roman" w:cs="Times New Roman"/>
          <w:sz w:val="24"/>
          <w:szCs w:val="24"/>
        </w:rPr>
        <w:t>перелезание</w:t>
      </w:r>
      <w:proofErr w:type="spellEnd"/>
      <w:r w:rsidRPr="00CE1A72">
        <w:rPr>
          <w:rFonts w:ascii="Times New Roman" w:eastAsia="Times New Roman" w:hAnsi="Times New Roman" w:cs="Times New Roman"/>
          <w:sz w:val="24"/>
          <w:szCs w:val="24"/>
        </w:rPr>
        <w:t xml:space="preserve"> через горку матов; ком</w:t>
      </w:r>
      <w:r w:rsidRPr="00CE1A72">
        <w:rPr>
          <w:rFonts w:ascii="Times New Roman" w:eastAsia="Times New Roman" w:hAnsi="Times New Roman" w:cs="Times New Roman"/>
          <w:sz w:val="24"/>
          <w:szCs w:val="24"/>
        </w:rPr>
        <w:softHyphen/>
        <w:t>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w:t>
      </w:r>
      <w:r w:rsidRPr="00CE1A72">
        <w:rPr>
          <w:rFonts w:ascii="Times New Roman" w:eastAsia="Times New Roman" w:hAnsi="Times New Roman" w:cs="Times New Roman"/>
          <w:sz w:val="24"/>
          <w:szCs w:val="24"/>
        </w:rPr>
        <w:softHyphen/>
      </w:r>
      <w:r w:rsidRPr="00CE1A72">
        <w:rPr>
          <w:rFonts w:ascii="Times New Roman" w:eastAsia="Times New Roman" w:hAnsi="Times New Roman" w:cs="Times New Roman"/>
          <w:spacing w:val="-1"/>
          <w:sz w:val="24"/>
          <w:szCs w:val="24"/>
        </w:rPr>
        <w:t>новесия; упражнения на переключение внимания и контроля с одних звеньев тела на дру</w:t>
      </w:r>
      <w:r w:rsidRPr="00CE1A72">
        <w:rPr>
          <w:rFonts w:ascii="Times New Roman" w:eastAsia="Times New Roman" w:hAnsi="Times New Roman" w:cs="Times New Roman"/>
          <w:spacing w:val="-1"/>
          <w:sz w:val="24"/>
          <w:szCs w:val="24"/>
        </w:rPr>
        <w:softHyphen/>
      </w:r>
      <w:r w:rsidRPr="00CE1A72">
        <w:rPr>
          <w:rFonts w:ascii="Times New Roman" w:eastAsia="Times New Roman" w:hAnsi="Times New Roman" w:cs="Times New Roman"/>
          <w:sz w:val="24"/>
          <w:szCs w:val="24"/>
        </w:rPr>
        <w:t>гие; упражнения на расслабление отдельных мышечных групп; передвижение шагом, бе</w:t>
      </w:r>
      <w:r w:rsidRPr="00CE1A72">
        <w:rPr>
          <w:rFonts w:ascii="Times New Roman" w:eastAsia="Times New Roman" w:hAnsi="Times New Roman" w:cs="Times New Roman"/>
          <w:sz w:val="24"/>
          <w:szCs w:val="24"/>
        </w:rPr>
        <w:softHyphen/>
      </w:r>
      <w:r w:rsidRPr="00CE1A72">
        <w:rPr>
          <w:rFonts w:ascii="Times New Roman" w:eastAsia="Times New Roman" w:hAnsi="Times New Roman" w:cs="Times New Roman"/>
          <w:spacing w:val="-1"/>
          <w:sz w:val="24"/>
          <w:szCs w:val="24"/>
        </w:rPr>
        <w:t>гом, прыжками в разных направлениях по намеченным ориентирам и по сигналу.</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pacing w:val="-1"/>
          <w:sz w:val="24"/>
          <w:szCs w:val="24"/>
        </w:rPr>
        <w:t xml:space="preserve">Формирование осанки: </w:t>
      </w:r>
      <w:r w:rsidRPr="00CE1A72">
        <w:rPr>
          <w:rFonts w:ascii="Times New Roman" w:eastAsia="Times New Roman" w:hAnsi="Times New Roman" w:cs="Times New Roman"/>
          <w:spacing w:val="-1"/>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w:t>
      </w:r>
      <w:r w:rsidRPr="00CE1A72">
        <w:rPr>
          <w:rFonts w:ascii="Times New Roman" w:eastAsia="Times New Roman" w:hAnsi="Times New Roman" w:cs="Times New Roman"/>
          <w:spacing w:val="-1"/>
          <w:sz w:val="24"/>
          <w:szCs w:val="24"/>
        </w:rPr>
        <w:softHyphen/>
      </w:r>
      <w:r w:rsidRPr="00CE1A72">
        <w:rPr>
          <w:rFonts w:ascii="Times New Roman" w:eastAsia="Times New Roman" w:hAnsi="Times New Roman" w:cs="Times New Roman"/>
          <w:sz w:val="24"/>
          <w:szCs w:val="24"/>
        </w:rPr>
        <w:t xml:space="preserve">троль ощущений (в постановке головы, плеч, позвоночного столба), на контроль осанки в </w:t>
      </w:r>
      <w:r w:rsidRPr="00CE1A72">
        <w:rPr>
          <w:rFonts w:ascii="Times New Roman" w:eastAsia="Times New Roman" w:hAnsi="Times New Roman" w:cs="Times New Roman"/>
          <w:spacing w:val="-1"/>
          <w:sz w:val="24"/>
          <w:szCs w:val="24"/>
        </w:rPr>
        <w:t>движении, положений тела и его звеньев стоя, сидя, лёжа; комплексы упражнений для ук</w:t>
      </w:r>
      <w:r w:rsidRPr="00CE1A72">
        <w:rPr>
          <w:rFonts w:ascii="Times New Roman" w:eastAsia="Times New Roman" w:hAnsi="Times New Roman" w:cs="Times New Roman"/>
          <w:sz w:val="24"/>
          <w:szCs w:val="24"/>
        </w:rPr>
        <w:t>репления мышечного корсета.</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z w:val="24"/>
          <w:szCs w:val="24"/>
        </w:rPr>
        <w:t xml:space="preserve">Развитие силовых способностей: </w:t>
      </w:r>
      <w:r w:rsidRPr="00CE1A72">
        <w:rPr>
          <w:rFonts w:ascii="Times New Roman" w:eastAsia="Times New Roman" w:hAnsi="Times New Roman" w:cs="Times New Roman"/>
          <w:sz w:val="24"/>
          <w:szCs w:val="24"/>
        </w:rPr>
        <w:t>динамические упражнения с переменой опоры на руки и ноги, на локальное развитие мышц туловища с использованием веса тела и допол</w:t>
      </w:r>
      <w:r w:rsidRPr="00CE1A72">
        <w:rPr>
          <w:rFonts w:ascii="Times New Roman" w:eastAsia="Times New Roman" w:hAnsi="Times New Roman" w:cs="Times New Roman"/>
          <w:spacing w:val="-1"/>
          <w:sz w:val="24"/>
          <w:szCs w:val="24"/>
        </w:rPr>
        <w:t xml:space="preserve">нительных отягощений (набивные мячи до 1 кг, гантели до 100 г, гимнастические палки и </w:t>
      </w:r>
      <w:r w:rsidRPr="00CE1A72">
        <w:rPr>
          <w:rFonts w:ascii="Times New Roman" w:eastAsia="Times New Roman" w:hAnsi="Times New Roman" w:cs="Times New Roman"/>
          <w:sz w:val="24"/>
          <w:szCs w:val="24"/>
        </w:rPr>
        <w:t>булавы), комплексы упражнений с постепенным включением в работу основных мышеч</w:t>
      </w:r>
      <w:r w:rsidRPr="00CE1A72">
        <w:rPr>
          <w:rFonts w:ascii="Times New Roman" w:eastAsia="Times New Roman" w:hAnsi="Times New Roman" w:cs="Times New Roman"/>
          <w:sz w:val="24"/>
          <w:szCs w:val="24"/>
        </w:rPr>
        <w:softHyphen/>
      </w:r>
      <w:r w:rsidRPr="00CE1A72">
        <w:rPr>
          <w:rFonts w:ascii="Times New Roman" w:eastAsia="Times New Roman" w:hAnsi="Times New Roman" w:cs="Times New Roman"/>
          <w:spacing w:val="-1"/>
          <w:sz w:val="24"/>
          <w:szCs w:val="24"/>
        </w:rPr>
        <w:t xml:space="preserve">ных групп и увеличивающимся отягощением; лазанье с дополнительным отягощением на </w:t>
      </w:r>
      <w:r w:rsidRPr="00CE1A72">
        <w:rPr>
          <w:rFonts w:ascii="Times New Roman" w:eastAsia="Times New Roman" w:hAnsi="Times New Roman" w:cs="Times New Roman"/>
          <w:sz w:val="24"/>
          <w:szCs w:val="24"/>
        </w:rPr>
        <w:t>поясе (по гимнастической стенке и наклонной гимнастической скамейке в упоре на коле</w:t>
      </w:r>
      <w:r w:rsidRPr="00CE1A72">
        <w:rPr>
          <w:rFonts w:ascii="Times New Roman" w:eastAsia="Times New Roman" w:hAnsi="Times New Roman" w:cs="Times New Roman"/>
          <w:sz w:val="24"/>
          <w:szCs w:val="24"/>
        </w:rPr>
        <w:softHyphen/>
        <w:t xml:space="preserve">нях и в упоре присев); </w:t>
      </w:r>
      <w:proofErr w:type="spellStart"/>
      <w:r w:rsidRPr="00CE1A72">
        <w:rPr>
          <w:rFonts w:ascii="Times New Roman" w:eastAsia="Times New Roman" w:hAnsi="Times New Roman" w:cs="Times New Roman"/>
          <w:sz w:val="24"/>
          <w:szCs w:val="24"/>
        </w:rPr>
        <w:t>перелезание</w:t>
      </w:r>
      <w:proofErr w:type="spellEnd"/>
      <w:r w:rsidRPr="00CE1A72">
        <w:rPr>
          <w:rFonts w:ascii="Times New Roman" w:eastAsia="Times New Roman" w:hAnsi="Times New Roman" w:cs="Times New Roman"/>
          <w:sz w:val="24"/>
          <w:szCs w:val="24"/>
        </w:rPr>
        <w:t xml:space="preserve"> и перепрыгивание через препятствия с опорой на ру</w:t>
      </w:r>
      <w:r w:rsidRPr="00CE1A72">
        <w:rPr>
          <w:rFonts w:ascii="Times New Roman" w:eastAsia="Times New Roman" w:hAnsi="Times New Roman" w:cs="Times New Roman"/>
          <w:sz w:val="24"/>
          <w:szCs w:val="24"/>
        </w:rPr>
        <w:softHyphen/>
      </w:r>
      <w:r w:rsidRPr="00CE1A72">
        <w:rPr>
          <w:rFonts w:ascii="Times New Roman" w:eastAsia="Times New Roman" w:hAnsi="Times New Roman" w:cs="Times New Roman"/>
          <w:spacing w:val="-2"/>
          <w:sz w:val="24"/>
          <w:szCs w:val="24"/>
        </w:rPr>
        <w:t xml:space="preserve">ки; подтягивание в висе стоя и лёжа; </w:t>
      </w:r>
      <w:proofErr w:type="gramStart"/>
      <w:r w:rsidRPr="00CE1A72">
        <w:rPr>
          <w:rFonts w:ascii="Times New Roman" w:eastAsia="Times New Roman" w:hAnsi="Times New Roman" w:cs="Times New Roman"/>
          <w:spacing w:val="-2"/>
          <w:sz w:val="24"/>
          <w:szCs w:val="24"/>
        </w:rPr>
        <w:t>отжимание</w:t>
      </w:r>
      <w:proofErr w:type="gramEnd"/>
      <w:r w:rsidRPr="00CE1A72">
        <w:rPr>
          <w:rFonts w:ascii="Times New Roman" w:eastAsia="Times New Roman" w:hAnsi="Times New Roman" w:cs="Times New Roman"/>
          <w:spacing w:val="-2"/>
          <w:sz w:val="24"/>
          <w:szCs w:val="24"/>
        </w:rPr>
        <w:t xml:space="preserve"> лёжа с опорой на гимнастическую скамей</w:t>
      </w:r>
      <w:r w:rsidRPr="00CE1A72">
        <w:rPr>
          <w:rFonts w:ascii="Times New Roman" w:eastAsia="Times New Roman" w:hAnsi="Times New Roman" w:cs="Times New Roman"/>
          <w:spacing w:val="-2"/>
          <w:sz w:val="24"/>
          <w:szCs w:val="24"/>
        </w:rPr>
        <w:softHyphen/>
        <w:t xml:space="preserve">ку; прыжковые упражнения с предметом в руках (с продвижением вперёд поочерёдно на </w:t>
      </w:r>
      <w:r w:rsidRPr="00CE1A72">
        <w:rPr>
          <w:rFonts w:ascii="Times New Roman" w:eastAsia="Times New Roman" w:hAnsi="Times New Roman" w:cs="Times New Roman"/>
          <w:sz w:val="24"/>
          <w:szCs w:val="24"/>
        </w:rPr>
        <w:t xml:space="preserve">правой и левой ноге, на месте вверх и вверх с поворотами вправо и влево), прыжки </w:t>
      </w:r>
      <w:proofErr w:type="spellStart"/>
      <w:r w:rsidRPr="00CE1A72">
        <w:rPr>
          <w:rFonts w:ascii="Times New Roman" w:eastAsia="Times New Roman" w:hAnsi="Times New Roman" w:cs="Times New Roman"/>
          <w:spacing w:val="-2"/>
          <w:sz w:val="24"/>
          <w:szCs w:val="24"/>
        </w:rPr>
        <w:t>вверх-вперёд</w:t>
      </w:r>
      <w:proofErr w:type="spellEnd"/>
      <w:r w:rsidRPr="00CE1A72">
        <w:rPr>
          <w:rFonts w:ascii="Times New Roman" w:eastAsia="Times New Roman" w:hAnsi="Times New Roman" w:cs="Times New Roman"/>
          <w:spacing w:val="-2"/>
          <w:sz w:val="24"/>
          <w:szCs w:val="24"/>
        </w:rPr>
        <w:t xml:space="preserve"> толчком одной ногой и двумя ногами о гимнастический мостик; переноска </w:t>
      </w:r>
      <w:r w:rsidRPr="00CE1A72">
        <w:rPr>
          <w:rFonts w:ascii="Times New Roman" w:eastAsia="Times New Roman" w:hAnsi="Times New Roman" w:cs="Times New Roman"/>
          <w:sz w:val="24"/>
          <w:szCs w:val="24"/>
        </w:rPr>
        <w:t>партнёра в парах.</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b/>
          <w:bCs/>
          <w:spacing w:val="-1"/>
          <w:sz w:val="24"/>
          <w:szCs w:val="24"/>
        </w:rPr>
        <w:t>На материале лёгкой атлетики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z w:val="24"/>
          <w:szCs w:val="24"/>
        </w:rPr>
        <w:t xml:space="preserve">Развитие координации: </w:t>
      </w:r>
      <w:r w:rsidRPr="00CE1A72">
        <w:rPr>
          <w:rFonts w:ascii="Times New Roman" w:eastAsia="Times New Roman" w:hAnsi="Times New Roman" w:cs="Times New Roman"/>
          <w:sz w:val="24"/>
          <w:szCs w:val="24"/>
        </w:rPr>
        <w:t xml:space="preserve">бег с изменяющимся направлением по ограниченной опоре; </w:t>
      </w:r>
      <w:proofErr w:type="spellStart"/>
      <w:r w:rsidRPr="00CE1A72">
        <w:rPr>
          <w:rFonts w:ascii="Times New Roman" w:eastAsia="Times New Roman" w:hAnsi="Times New Roman" w:cs="Times New Roman"/>
          <w:spacing w:val="-1"/>
          <w:sz w:val="24"/>
          <w:szCs w:val="24"/>
        </w:rPr>
        <w:t>пробегание</w:t>
      </w:r>
      <w:proofErr w:type="spellEnd"/>
      <w:r w:rsidRPr="00CE1A72">
        <w:rPr>
          <w:rFonts w:ascii="Times New Roman" w:eastAsia="Times New Roman" w:hAnsi="Times New Roman" w:cs="Times New Roman"/>
          <w:spacing w:val="-1"/>
          <w:sz w:val="24"/>
          <w:szCs w:val="24"/>
        </w:rPr>
        <w:t xml:space="preserve"> коротких отрезков из разных исходных положений; прыжки через скакалку на </w:t>
      </w:r>
      <w:r w:rsidRPr="00CE1A72">
        <w:rPr>
          <w:rFonts w:ascii="Times New Roman" w:eastAsia="Times New Roman" w:hAnsi="Times New Roman" w:cs="Times New Roman"/>
          <w:sz w:val="24"/>
          <w:szCs w:val="24"/>
        </w:rPr>
        <w:t>месте на одной ноге и двух ногах поочерёдно.</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z w:val="24"/>
          <w:szCs w:val="24"/>
        </w:rPr>
        <w:t xml:space="preserve">Развитие быстроты: </w:t>
      </w:r>
      <w:r w:rsidRPr="00CE1A72">
        <w:rPr>
          <w:rFonts w:ascii="Times New Roman" w:eastAsia="Times New Roman" w:hAnsi="Times New Roman" w:cs="Times New Roman"/>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w:t>
      </w:r>
      <w:r w:rsidRPr="00CE1A72">
        <w:rPr>
          <w:rFonts w:ascii="Times New Roman" w:eastAsia="Times New Roman" w:hAnsi="Times New Roman" w:cs="Times New Roman"/>
          <w:sz w:val="24"/>
          <w:szCs w:val="24"/>
        </w:rPr>
        <w:softHyphen/>
        <w:t>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w:t>
      </w:r>
      <w:r w:rsidRPr="00CE1A72">
        <w:rPr>
          <w:rFonts w:ascii="Times New Roman" w:eastAsia="Times New Roman" w:hAnsi="Times New Roman" w:cs="Times New Roman"/>
          <w:sz w:val="24"/>
          <w:szCs w:val="24"/>
        </w:rPr>
        <w:softHyphen/>
        <w:t>ротами.</w:t>
      </w:r>
    </w:p>
    <w:p w:rsidR="00332E9E" w:rsidRPr="00CE1A72" w:rsidRDefault="00332E9E" w:rsidP="00E856C9">
      <w:pPr>
        <w:shd w:val="clear" w:color="auto" w:fill="FFFFFF"/>
        <w:spacing w:after="0" w:line="240" w:lineRule="auto"/>
        <w:jc w:val="both"/>
        <w:rPr>
          <w:rFonts w:ascii="Times New Roman" w:eastAsia="Times New Roman" w:hAnsi="Times New Roman" w:cs="Times New Roman"/>
          <w:sz w:val="24"/>
          <w:szCs w:val="24"/>
        </w:rPr>
      </w:pPr>
      <w:r w:rsidRPr="00CE1A72">
        <w:rPr>
          <w:rFonts w:ascii="Times New Roman" w:eastAsia="Times New Roman" w:hAnsi="Times New Roman" w:cs="Times New Roman"/>
          <w:i/>
          <w:iCs/>
          <w:spacing w:val="-1"/>
          <w:sz w:val="24"/>
          <w:szCs w:val="24"/>
        </w:rPr>
        <w:t xml:space="preserve">Развитие выносливости: </w:t>
      </w:r>
      <w:r w:rsidRPr="00CE1A72">
        <w:rPr>
          <w:rFonts w:ascii="Times New Roman" w:eastAsia="Times New Roman" w:hAnsi="Times New Roman" w:cs="Times New Roman"/>
          <w:spacing w:val="-1"/>
          <w:sz w:val="24"/>
          <w:szCs w:val="24"/>
        </w:rPr>
        <w:t>равномерный бег в режиме умеренной интенсивности, чере</w:t>
      </w:r>
      <w:r w:rsidRPr="00CE1A72">
        <w:rPr>
          <w:rFonts w:ascii="Times New Roman" w:eastAsia="Times New Roman" w:hAnsi="Times New Roman" w:cs="Times New Roman"/>
          <w:sz w:val="24"/>
          <w:szCs w:val="24"/>
        </w:rPr>
        <w:t>дующийся с ходьбой, с бегом в режиме большой интенсивности, с ускорениями; повтор</w:t>
      </w:r>
      <w:r w:rsidRPr="00CE1A72">
        <w:rPr>
          <w:rFonts w:ascii="Times New Roman" w:eastAsia="Times New Roman" w:hAnsi="Times New Roman" w:cs="Times New Roman"/>
          <w:sz w:val="24"/>
          <w:szCs w:val="24"/>
        </w:rPr>
        <w:softHyphen/>
        <w:t>ный бег с максимальной скоростью на дистанцию 30 м (с сохраняющимся или изменяю</w:t>
      </w:r>
      <w:r w:rsidRPr="00CE1A72">
        <w:rPr>
          <w:rFonts w:ascii="Times New Roman" w:eastAsia="Times New Roman" w:hAnsi="Times New Roman" w:cs="Times New Roman"/>
          <w:sz w:val="24"/>
          <w:szCs w:val="24"/>
        </w:rPr>
        <w:softHyphen/>
        <w:t>щимся интервалом отдыха); бег на дистанцию до 400 м; равномерный 6-минутный бег.</w:t>
      </w:r>
    </w:p>
    <w:p w:rsidR="00AF00FB" w:rsidRPr="00CE1A72" w:rsidRDefault="00332E9E" w:rsidP="00E856C9">
      <w:pPr>
        <w:shd w:val="clear" w:color="auto" w:fill="FFFFFF"/>
        <w:spacing w:after="0" w:line="240" w:lineRule="auto"/>
        <w:jc w:val="both"/>
        <w:rPr>
          <w:rFonts w:ascii="Times New Roman" w:hAnsi="Times New Roman" w:cs="Times New Roman"/>
          <w:b/>
          <w:sz w:val="24"/>
          <w:szCs w:val="24"/>
        </w:rPr>
      </w:pPr>
      <w:proofErr w:type="gramStart"/>
      <w:r w:rsidRPr="00CE1A72">
        <w:rPr>
          <w:rFonts w:ascii="Times New Roman" w:eastAsia="Times New Roman" w:hAnsi="Times New Roman" w:cs="Times New Roman"/>
          <w:i/>
          <w:iCs/>
          <w:sz w:val="24"/>
          <w:szCs w:val="24"/>
        </w:rPr>
        <w:t xml:space="preserve">Развитие силовых способностей: </w:t>
      </w:r>
      <w:r w:rsidRPr="00CE1A72">
        <w:rPr>
          <w:rFonts w:ascii="Times New Roman" w:eastAsia="Times New Roman" w:hAnsi="Times New Roman" w:cs="Times New Roman"/>
          <w:sz w:val="24"/>
          <w:szCs w:val="24"/>
        </w:rPr>
        <w:t xml:space="preserve">повторное выполнение </w:t>
      </w:r>
      <w:proofErr w:type="spellStart"/>
      <w:r w:rsidRPr="00CE1A72">
        <w:rPr>
          <w:rFonts w:ascii="Times New Roman" w:eastAsia="Times New Roman" w:hAnsi="Times New Roman" w:cs="Times New Roman"/>
          <w:sz w:val="24"/>
          <w:szCs w:val="24"/>
        </w:rPr>
        <w:t>многоскоков</w:t>
      </w:r>
      <w:proofErr w:type="spellEnd"/>
      <w:r w:rsidRPr="00CE1A72">
        <w:rPr>
          <w:rFonts w:ascii="Times New Roman" w:eastAsia="Times New Roman" w:hAnsi="Times New Roman" w:cs="Times New Roman"/>
          <w:sz w:val="24"/>
          <w:szCs w:val="24"/>
        </w:rP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CE1A72">
        <w:rPr>
          <w:rFonts w:ascii="Times New Roman" w:eastAsia="Times New Roman" w:hAnsi="Times New Roman" w:cs="Times New Roman"/>
          <w:sz w:val="24"/>
          <w:szCs w:val="24"/>
        </w:rPr>
        <w:t xml:space="preserve"> прыж</w:t>
      </w:r>
      <w:r w:rsidRPr="00CE1A72">
        <w:rPr>
          <w:rFonts w:ascii="Times New Roman" w:eastAsia="Times New Roman" w:hAnsi="Times New Roman" w:cs="Times New Roman"/>
          <w:sz w:val="24"/>
          <w:szCs w:val="24"/>
        </w:rPr>
        <w:softHyphen/>
        <w:t>ки в высоту на месте с касанием рукой подвешенных ориентиров; прыжки с продвижени</w:t>
      </w:r>
      <w:r w:rsidRPr="00CE1A72">
        <w:rPr>
          <w:rFonts w:ascii="Times New Roman" w:eastAsia="Times New Roman" w:hAnsi="Times New Roman" w:cs="Times New Roman"/>
          <w:sz w:val="24"/>
          <w:szCs w:val="24"/>
        </w:rPr>
        <w:softHyphen/>
        <w:t xml:space="preserve">ем вперѐд (правым и левым боком), с доставанием ориентиров, расположенных на разной высоте; прыжки по разметкам в </w:t>
      </w:r>
      <w:proofErr w:type="spellStart"/>
      <w:r w:rsidRPr="00CE1A72">
        <w:rPr>
          <w:rFonts w:ascii="Times New Roman" w:eastAsia="Times New Roman" w:hAnsi="Times New Roman" w:cs="Times New Roman"/>
          <w:sz w:val="24"/>
          <w:szCs w:val="24"/>
        </w:rPr>
        <w:t>полуприседе</w:t>
      </w:r>
      <w:proofErr w:type="spellEnd"/>
      <w:r w:rsidRPr="00CE1A72">
        <w:rPr>
          <w:rFonts w:ascii="Times New Roman" w:eastAsia="Times New Roman" w:hAnsi="Times New Roman" w:cs="Times New Roman"/>
          <w:sz w:val="24"/>
          <w:szCs w:val="24"/>
        </w:rPr>
        <w:t xml:space="preserve"> и приседе</w:t>
      </w:r>
      <w:r w:rsidR="00AF00FB" w:rsidRPr="00CE1A72">
        <w:rPr>
          <w:rFonts w:ascii="Times New Roman" w:eastAsia="Times New Roman" w:hAnsi="Times New Roman" w:cs="Times New Roman"/>
          <w:sz w:val="24"/>
          <w:szCs w:val="24"/>
        </w:rPr>
        <w:t>.</w:t>
      </w:r>
    </w:p>
    <w:p w:rsidR="00CD3069" w:rsidRPr="00CE1A72" w:rsidRDefault="00AF00FB" w:rsidP="00E856C9">
      <w:pPr>
        <w:shd w:val="clear" w:color="auto" w:fill="FFFFFF"/>
        <w:spacing w:after="0" w:line="240" w:lineRule="auto"/>
        <w:jc w:val="both"/>
        <w:rPr>
          <w:rFonts w:ascii="Times New Roman" w:hAnsi="Times New Roman" w:cs="Times New Roman"/>
          <w:b/>
          <w:sz w:val="24"/>
          <w:szCs w:val="24"/>
        </w:rPr>
      </w:pPr>
      <w:r w:rsidRPr="00CE1A72">
        <w:rPr>
          <w:rFonts w:ascii="Times New Roman" w:hAnsi="Times New Roman" w:cs="Times New Roman"/>
          <w:b/>
          <w:sz w:val="24"/>
          <w:szCs w:val="24"/>
        </w:rPr>
        <w:t>Родные языки.</w:t>
      </w:r>
    </w:p>
    <w:p w:rsidR="00AF00FB" w:rsidRPr="00CE1A72" w:rsidRDefault="00AF00FB" w:rsidP="00AF00FB">
      <w:pPr>
        <w:pStyle w:val="a5"/>
        <w:spacing w:after="0"/>
        <w:ind w:right="246"/>
        <w:jc w:val="both"/>
        <w:rPr>
          <w:rFonts w:cs="Times New Roman"/>
        </w:rPr>
      </w:pPr>
      <w:r w:rsidRPr="00CE1A72">
        <w:rPr>
          <w:rFonts w:cs="Times New Roman"/>
          <w:b/>
          <w:i/>
          <w:color w:val="434345"/>
        </w:rPr>
        <w:t xml:space="preserve">Слушание. </w:t>
      </w:r>
      <w:r w:rsidRPr="00CE1A72">
        <w:rPr>
          <w:rFonts w:cs="Times New Roman"/>
        </w:rPr>
        <w:t xml:space="preserve">Осознание цели, ситуации и </w:t>
      </w:r>
      <w:r w:rsidRPr="00CE1A72">
        <w:rPr>
          <w:rFonts w:cs="Times New Roman"/>
          <w:spacing w:val="-4"/>
        </w:rPr>
        <w:t xml:space="preserve">результата </w:t>
      </w:r>
      <w:r w:rsidRPr="00CE1A72">
        <w:rPr>
          <w:rFonts w:cs="Times New Roman"/>
        </w:rPr>
        <w:t xml:space="preserve">устного общения с помощью наглядно-образных моделей. Адекватное восприятие </w:t>
      </w:r>
      <w:r w:rsidRPr="00CE1A72">
        <w:rPr>
          <w:rFonts w:cs="Times New Roman"/>
          <w:spacing w:val="-3"/>
        </w:rPr>
        <w:lastRenderedPageBreak/>
        <w:t xml:space="preserve">звучащей речи. </w:t>
      </w:r>
      <w:r w:rsidRPr="00CE1A72">
        <w:rPr>
          <w:rFonts w:cs="Times New Roman"/>
        </w:rPr>
        <w:t xml:space="preserve">Восприятие на слух информации, содержащейся в предлагаемом </w:t>
      </w:r>
      <w:r w:rsidRPr="00CE1A72">
        <w:rPr>
          <w:rFonts w:cs="Times New Roman"/>
          <w:spacing w:val="-3"/>
        </w:rPr>
        <w:t xml:space="preserve">тексте, </w:t>
      </w:r>
      <w:r w:rsidRPr="00CE1A72">
        <w:rPr>
          <w:rFonts w:cs="Times New Roman"/>
        </w:rPr>
        <w:t xml:space="preserve">определение основной мысли текста, </w:t>
      </w:r>
      <w:r w:rsidRPr="00CE1A72">
        <w:rPr>
          <w:rFonts w:cs="Times New Roman"/>
          <w:spacing w:val="-3"/>
        </w:rPr>
        <w:t xml:space="preserve">передача </w:t>
      </w:r>
      <w:r w:rsidRPr="00CE1A72">
        <w:rPr>
          <w:rFonts w:cs="Times New Roman"/>
        </w:rPr>
        <w:t xml:space="preserve">его содержания по вопросам. Развитие умения слушать </w:t>
      </w:r>
      <w:r w:rsidRPr="00CE1A72">
        <w:rPr>
          <w:rFonts w:cs="Times New Roman"/>
          <w:spacing w:val="-3"/>
        </w:rPr>
        <w:t xml:space="preserve">речь </w:t>
      </w:r>
      <w:r w:rsidRPr="00CE1A72">
        <w:rPr>
          <w:rFonts w:cs="Times New Roman"/>
        </w:rPr>
        <w:t xml:space="preserve">собеседника (анализировать её, </w:t>
      </w:r>
      <w:r w:rsidRPr="00CE1A72">
        <w:rPr>
          <w:rFonts w:cs="Times New Roman"/>
          <w:spacing w:val="-3"/>
        </w:rPr>
        <w:t xml:space="preserve">поддерживать </w:t>
      </w:r>
      <w:r w:rsidRPr="00CE1A72">
        <w:rPr>
          <w:rFonts w:cs="Times New Roman"/>
        </w:rPr>
        <w:t xml:space="preserve">диалог репликами, </w:t>
      </w:r>
      <w:r w:rsidRPr="00CE1A72">
        <w:rPr>
          <w:rFonts w:cs="Times New Roman"/>
          <w:spacing w:val="-3"/>
        </w:rPr>
        <w:t xml:space="preserve">задавать  </w:t>
      </w:r>
      <w:r w:rsidRPr="00CE1A72">
        <w:rPr>
          <w:rFonts w:cs="Times New Roman"/>
        </w:rPr>
        <w:t xml:space="preserve">вопросы). </w:t>
      </w:r>
      <w:r w:rsidRPr="00CE1A72">
        <w:rPr>
          <w:rFonts w:cs="Times New Roman"/>
          <w:spacing w:val="-4"/>
        </w:rPr>
        <w:t xml:space="preserve">Наблюдение  </w:t>
      </w:r>
      <w:r w:rsidRPr="00CE1A72">
        <w:rPr>
          <w:rFonts w:cs="Times New Roman"/>
        </w:rPr>
        <w:t>за ролью слова,  жестов,</w:t>
      </w:r>
      <w:r w:rsidR="00EA524D">
        <w:rPr>
          <w:rFonts w:cs="Times New Roman"/>
        </w:rPr>
        <w:t xml:space="preserve"> </w:t>
      </w:r>
      <w:r w:rsidRPr="00CE1A72">
        <w:rPr>
          <w:rFonts w:cs="Times New Roman"/>
        </w:rPr>
        <w:t>мимики, интонации в устном общении людей.</w:t>
      </w:r>
    </w:p>
    <w:p w:rsidR="00AF00FB" w:rsidRPr="00CE1A72" w:rsidRDefault="00AF00FB" w:rsidP="00AF00FB">
      <w:pPr>
        <w:pStyle w:val="a5"/>
        <w:spacing w:after="0"/>
        <w:rPr>
          <w:rFonts w:cs="Times New Roman"/>
        </w:rPr>
      </w:pPr>
      <w:r w:rsidRPr="00CE1A72">
        <w:rPr>
          <w:rFonts w:cs="Times New Roman"/>
          <w:b/>
          <w:i/>
          <w:color w:val="434345"/>
          <w:spacing w:val="-3"/>
        </w:rPr>
        <w:t xml:space="preserve">Говорение. </w:t>
      </w:r>
      <w:r w:rsidRPr="00CE1A72">
        <w:rPr>
          <w:rFonts w:cs="Times New Roman"/>
        </w:rPr>
        <w:t xml:space="preserve">Выбор  </w:t>
      </w:r>
      <w:r w:rsidRPr="00CE1A72">
        <w:rPr>
          <w:rFonts w:cs="Times New Roman"/>
          <w:spacing w:val="-3"/>
        </w:rPr>
        <w:t xml:space="preserve">языковых  </w:t>
      </w:r>
      <w:r w:rsidRPr="00CE1A72">
        <w:rPr>
          <w:rFonts w:cs="Times New Roman"/>
        </w:rPr>
        <w:t>сре</w:t>
      </w:r>
      <w:proofErr w:type="gramStart"/>
      <w:r w:rsidRPr="00CE1A72">
        <w:rPr>
          <w:rFonts w:cs="Times New Roman"/>
        </w:rPr>
        <w:t>дств  в  с</w:t>
      </w:r>
      <w:proofErr w:type="gramEnd"/>
      <w:r w:rsidRPr="00CE1A72">
        <w:rPr>
          <w:rFonts w:cs="Times New Roman"/>
        </w:rPr>
        <w:t>оответствии  с  целями  и</w:t>
      </w:r>
      <w:r w:rsidR="00EA524D">
        <w:rPr>
          <w:rFonts w:cs="Times New Roman"/>
        </w:rPr>
        <w:t xml:space="preserve"> </w:t>
      </w:r>
      <w:r w:rsidRPr="00CE1A72">
        <w:rPr>
          <w:rFonts w:cs="Times New Roman"/>
        </w:rPr>
        <w:t xml:space="preserve">условиями общения для эффективного решения </w:t>
      </w:r>
      <w:r w:rsidRPr="00CE1A72">
        <w:rPr>
          <w:rFonts w:cs="Times New Roman"/>
          <w:spacing w:val="-3"/>
        </w:rPr>
        <w:t xml:space="preserve">коммуникативной задачи. </w:t>
      </w:r>
      <w:r w:rsidRPr="00CE1A72">
        <w:rPr>
          <w:rFonts w:cs="Times New Roman"/>
          <w:spacing w:val="-5"/>
        </w:rPr>
        <w:t xml:space="preserve">Умение  </w:t>
      </w:r>
      <w:r w:rsidRPr="00CE1A72">
        <w:rPr>
          <w:rFonts w:cs="Times New Roman"/>
        </w:rPr>
        <w:t xml:space="preserve">отчетливо произносить слова, </w:t>
      </w:r>
      <w:r w:rsidRPr="00CE1A72">
        <w:rPr>
          <w:rFonts w:cs="Times New Roman"/>
          <w:spacing w:val="-3"/>
        </w:rPr>
        <w:t xml:space="preserve">чётко артикулируя </w:t>
      </w:r>
      <w:r w:rsidRPr="00CE1A72">
        <w:rPr>
          <w:rFonts w:cs="Times New Roman"/>
        </w:rPr>
        <w:t>их.   Практическое</w:t>
      </w:r>
      <w:r w:rsidR="00EA524D">
        <w:rPr>
          <w:rFonts w:cs="Times New Roman"/>
        </w:rPr>
        <w:t xml:space="preserve"> </w:t>
      </w:r>
      <w:r w:rsidRPr="00CE1A72">
        <w:rPr>
          <w:rFonts w:cs="Times New Roman"/>
        </w:rPr>
        <w:t>овладение диалогической формой речи.</w:t>
      </w:r>
      <w:r w:rsidR="008F7644">
        <w:rPr>
          <w:rFonts w:cs="Times New Roman"/>
        </w:rPr>
        <w:t xml:space="preserve"> </w:t>
      </w:r>
      <w:proofErr w:type="gramStart"/>
      <w:r w:rsidRPr="00CE1A72">
        <w:rPr>
          <w:rFonts w:cs="Times New Roman"/>
        </w:rPr>
        <w:t>О</w:t>
      </w:r>
      <w:proofErr w:type="gramEnd"/>
      <w:r w:rsidRPr="00CE1A72">
        <w:rPr>
          <w:rFonts w:cs="Times New Roman"/>
        </w:rPr>
        <w:t>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F00FB" w:rsidRPr="00CE1A72" w:rsidRDefault="00AF00FB" w:rsidP="00AF00FB">
      <w:pPr>
        <w:pStyle w:val="a5"/>
        <w:spacing w:after="0"/>
        <w:ind w:right="125"/>
        <w:jc w:val="both"/>
        <w:rPr>
          <w:rFonts w:cs="Times New Roman"/>
        </w:rPr>
      </w:pPr>
      <w:r w:rsidRPr="00CE1A72">
        <w:rPr>
          <w:rFonts w:cs="Times New Roman"/>
          <w:b/>
          <w:i/>
          <w:color w:val="434345"/>
        </w:rPr>
        <w:t xml:space="preserve">Чтение. </w:t>
      </w:r>
      <w:r w:rsidRPr="00CE1A72">
        <w:rPr>
          <w:rFonts w:cs="Times New Roman"/>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обобщёние содержащейся в тексте информации. Анализ и оценка содержания, языковых особенностей и структуры текста.</w:t>
      </w:r>
      <w:r w:rsidRPr="00CE1A72">
        <w:rPr>
          <w:rFonts w:cs="Times New Roman"/>
          <w:b/>
          <w:i/>
          <w:color w:val="434345"/>
        </w:rPr>
        <w:t xml:space="preserve"> Письмо. </w:t>
      </w:r>
      <w:r w:rsidRPr="00CE1A72">
        <w:rPr>
          <w:rFonts w:cs="Times New Roman"/>
        </w:rPr>
        <w:t xml:space="preserve">Письмо </w:t>
      </w:r>
      <w:r w:rsidRPr="00CE1A72">
        <w:rPr>
          <w:rFonts w:cs="Times New Roman"/>
          <w:spacing w:val="-3"/>
        </w:rPr>
        <w:t xml:space="preserve">букв, </w:t>
      </w:r>
      <w:r w:rsidRPr="00CE1A72">
        <w:rPr>
          <w:rFonts w:cs="Times New Roman"/>
        </w:rPr>
        <w:t xml:space="preserve">буквосочетаний, слогов, слов, </w:t>
      </w:r>
      <w:r w:rsidRPr="00CE1A72">
        <w:rPr>
          <w:rFonts w:cs="Times New Roman"/>
          <w:spacing w:val="-3"/>
        </w:rPr>
        <w:t xml:space="preserve">предложений </w:t>
      </w:r>
      <w:r w:rsidRPr="00CE1A72">
        <w:rPr>
          <w:rFonts w:cs="Times New Roman"/>
        </w:rPr>
        <w:t xml:space="preserve">в системе обучения грамоте. Овладение разборчивым аккуратным письмом с учетом гигиенических требований к </w:t>
      </w:r>
      <w:r w:rsidRPr="00CE1A72">
        <w:rPr>
          <w:rFonts w:cs="Times New Roman"/>
          <w:spacing w:val="-3"/>
        </w:rPr>
        <w:t xml:space="preserve">этому </w:t>
      </w:r>
      <w:r w:rsidRPr="00CE1A72">
        <w:rPr>
          <w:rFonts w:cs="Times New Roman"/>
        </w:rPr>
        <w:t xml:space="preserve">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CE1A72">
        <w:rPr>
          <w:rFonts w:cs="Times New Roman"/>
        </w:rPr>
        <w:t xml:space="preserve">Создание небольших собственных </w:t>
      </w:r>
      <w:r w:rsidRPr="00CE1A72">
        <w:rPr>
          <w:rFonts w:cs="Times New Roman"/>
          <w:spacing w:val="-3"/>
        </w:rPr>
        <w:t xml:space="preserve">текстов </w:t>
      </w:r>
      <w:r w:rsidRPr="00CE1A72">
        <w:rPr>
          <w:rFonts w:cs="Times New Roman"/>
        </w:rPr>
        <w:t xml:space="preserve">(сочинений) по интересной детям </w:t>
      </w:r>
      <w:r w:rsidRPr="00CE1A72">
        <w:rPr>
          <w:rFonts w:cs="Times New Roman"/>
          <w:spacing w:val="-3"/>
        </w:rPr>
        <w:t xml:space="preserve">тематике </w:t>
      </w:r>
      <w:r w:rsidRPr="00CE1A72">
        <w:rPr>
          <w:rFonts w:cs="Times New Roman"/>
        </w:rPr>
        <w:t xml:space="preserve">(на основе </w:t>
      </w:r>
      <w:r w:rsidRPr="00CE1A72">
        <w:rPr>
          <w:rFonts w:cs="Times New Roman"/>
          <w:spacing w:val="-3"/>
        </w:rPr>
        <w:t xml:space="preserve">впечатлений, </w:t>
      </w:r>
      <w:r w:rsidRPr="00CE1A72">
        <w:rPr>
          <w:rFonts w:cs="Times New Roman"/>
        </w:rPr>
        <w:t xml:space="preserve">литературных  произведений,  </w:t>
      </w:r>
      <w:r w:rsidRPr="00CE1A72">
        <w:rPr>
          <w:rFonts w:cs="Times New Roman"/>
          <w:spacing w:val="-3"/>
        </w:rPr>
        <w:t xml:space="preserve">сюжетных  </w:t>
      </w:r>
      <w:r w:rsidRPr="00CE1A72">
        <w:rPr>
          <w:rFonts w:cs="Times New Roman"/>
        </w:rPr>
        <w:t>картин,  серий  картин,  просмотра фрагмента видеозаписи и т. п.).</w:t>
      </w:r>
      <w:proofErr w:type="gramEnd"/>
    </w:p>
    <w:p w:rsidR="00AF00FB" w:rsidRPr="00CE1A72" w:rsidRDefault="00AF00FB" w:rsidP="00AF00FB">
      <w:pPr>
        <w:pStyle w:val="213"/>
        <w:spacing w:before="0"/>
        <w:ind w:left="174" w:right="129"/>
        <w:rPr>
          <w:sz w:val="24"/>
          <w:szCs w:val="24"/>
          <w:lang w:val="ru-RU"/>
        </w:rPr>
      </w:pPr>
      <w:r w:rsidRPr="00CE1A72">
        <w:rPr>
          <w:sz w:val="24"/>
          <w:szCs w:val="24"/>
          <w:lang w:val="ru-RU"/>
        </w:rPr>
        <w:t>Обучение грамоте</w:t>
      </w:r>
    </w:p>
    <w:p w:rsidR="00AF00FB" w:rsidRPr="00CE1A72" w:rsidRDefault="00AF00FB" w:rsidP="00AF00FB">
      <w:pPr>
        <w:pStyle w:val="a5"/>
        <w:spacing w:after="0"/>
        <w:rPr>
          <w:rFonts w:cs="Times New Roman"/>
        </w:rPr>
      </w:pPr>
      <w:r w:rsidRPr="00CE1A72">
        <w:rPr>
          <w:rFonts w:cs="Times New Roman"/>
          <w:b/>
          <w:i/>
          <w:color w:val="434345"/>
        </w:rPr>
        <w:t xml:space="preserve">Фонетика. </w:t>
      </w:r>
      <w:r w:rsidRPr="00CE1A72">
        <w:rPr>
          <w:rFonts w:cs="Times New Roman"/>
        </w:rPr>
        <w:t>Звуки речи, их характеристика. Осознание единства звукового</w:t>
      </w:r>
      <w:r w:rsidR="008F7644">
        <w:rPr>
          <w:rFonts w:cs="Times New Roman"/>
        </w:rPr>
        <w:t xml:space="preserve"> </w:t>
      </w:r>
      <w:r w:rsidRPr="00CE1A72">
        <w:rPr>
          <w:rFonts w:cs="Times New Roman"/>
        </w:rPr>
        <w:t>состава слова и его значения</w:t>
      </w:r>
      <w:r w:rsidR="00B00A93" w:rsidRPr="00CE1A72">
        <w:rPr>
          <w:rFonts w:cs="Times New Roman"/>
        </w:rPr>
        <w:t xml:space="preserve">. </w:t>
      </w:r>
      <w:r w:rsidRPr="00CE1A72">
        <w:rPr>
          <w:rFonts w:cs="Times New Roman"/>
        </w:rPr>
        <w:t xml:space="preserve">Выделение отдельных </w:t>
      </w:r>
      <w:r w:rsidRPr="00CE1A72">
        <w:rPr>
          <w:rFonts w:cs="Times New Roman"/>
          <w:spacing w:val="-5"/>
        </w:rPr>
        <w:t xml:space="preserve">звуков </w:t>
      </w:r>
      <w:r w:rsidRPr="00CE1A72">
        <w:rPr>
          <w:rFonts w:cs="Times New Roman"/>
        </w:rPr>
        <w:t xml:space="preserve">в слове. </w:t>
      </w:r>
      <w:r w:rsidRPr="00CE1A72">
        <w:rPr>
          <w:rFonts w:cs="Times New Roman"/>
          <w:spacing w:val="-4"/>
        </w:rPr>
        <w:t xml:space="preserve">Установление </w:t>
      </w:r>
      <w:r w:rsidRPr="00CE1A72">
        <w:rPr>
          <w:rFonts w:cs="Times New Roman"/>
        </w:rPr>
        <w:t xml:space="preserve">числа и последовательности </w:t>
      </w:r>
      <w:r w:rsidRPr="00CE1A72">
        <w:rPr>
          <w:rFonts w:cs="Times New Roman"/>
          <w:spacing w:val="-5"/>
        </w:rPr>
        <w:t xml:space="preserve">звуков </w:t>
      </w:r>
      <w:r w:rsidRPr="00CE1A72">
        <w:rPr>
          <w:rFonts w:cs="Times New Roman"/>
        </w:rPr>
        <w:t xml:space="preserve">в слове, фиксирование их в </w:t>
      </w:r>
      <w:r w:rsidRPr="00CE1A72">
        <w:rPr>
          <w:rFonts w:cs="Times New Roman"/>
          <w:spacing w:val="-4"/>
        </w:rPr>
        <w:t xml:space="preserve">звуковых </w:t>
      </w:r>
      <w:r w:rsidRPr="00CE1A72">
        <w:rPr>
          <w:rFonts w:cs="Times New Roman"/>
        </w:rPr>
        <w:t xml:space="preserve">и образно- символических   </w:t>
      </w:r>
      <w:r w:rsidRPr="00CE1A72">
        <w:rPr>
          <w:rFonts w:cs="Times New Roman"/>
          <w:spacing w:val="-3"/>
        </w:rPr>
        <w:t xml:space="preserve">схемах.   </w:t>
      </w:r>
      <w:r w:rsidRPr="00CE1A72">
        <w:rPr>
          <w:rFonts w:cs="Times New Roman"/>
        </w:rPr>
        <w:t xml:space="preserve">Сопоставление   слов,   различающихся   </w:t>
      </w:r>
      <w:r w:rsidRPr="00CE1A72">
        <w:rPr>
          <w:rFonts w:cs="Times New Roman"/>
          <w:spacing w:val="-3"/>
        </w:rPr>
        <w:t xml:space="preserve">одним </w:t>
      </w:r>
      <w:r w:rsidRPr="00CE1A72">
        <w:rPr>
          <w:rFonts w:cs="Times New Roman"/>
        </w:rPr>
        <w:t>или несколькими звуками</w:t>
      </w:r>
      <w:r w:rsidR="00B00A93" w:rsidRPr="00CE1A72">
        <w:rPr>
          <w:rFonts w:cs="Times New Roman"/>
        </w:rPr>
        <w:t xml:space="preserve">. </w:t>
      </w:r>
      <w:r w:rsidRPr="00CE1A72">
        <w:rPr>
          <w:rFonts w:cs="Times New Roman"/>
        </w:rPr>
        <w:t>Различение гласных и согласных звуков, гласных ударных и безударных. Слог как минимальная произносительная единица. Деление слов на слоги, открытый</w:t>
      </w:r>
      <w:r w:rsidRPr="00CE1A72">
        <w:rPr>
          <w:rFonts w:cs="Times New Roman"/>
        </w:rPr>
        <w:tab/>
        <w:t>и</w:t>
      </w:r>
      <w:r w:rsidRPr="00CE1A72">
        <w:rPr>
          <w:rFonts w:cs="Times New Roman"/>
        </w:rPr>
        <w:tab/>
        <w:t>закрытый</w:t>
      </w:r>
      <w:r w:rsidRPr="00CE1A72">
        <w:rPr>
          <w:rFonts w:cs="Times New Roman"/>
        </w:rPr>
        <w:tab/>
        <w:t>слоги Определение</w:t>
      </w:r>
      <w:r w:rsidRPr="00CE1A72">
        <w:rPr>
          <w:rFonts w:cs="Times New Roman"/>
        </w:rPr>
        <w:tab/>
        <w:t>места</w:t>
      </w:r>
      <w:r w:rsidRPr="00CE1A72">
        <w:rPr>
          <w:rFonts w:cs="Times New Roman"/>
        </w:rPr>
        <w:tab/>
      </w:r>
      <w:r w:rsidRPr="00CE1A72">
        <w:rPr>
          <w:rFonts w:cs="Times New Roman"/>
          <w:spacing w:val="-4"/>
        </w:rPr>
        <w:t>ударения</w:t>
      </w:r>
      <w:r w:rsidRPr="00CE1A72">
        <w:rPr>
          <w:rFonts w:cs="Times New Roman"/>
          <w:spacing w:val="-4"/>
        </w:rPr>
        <w:tab/>
      </w:r>
      <w:r w:rsidRPr="00CE1A72">
        <w:rPr>
          <w:rFonts w:cs="Times New Roman"/>
          <w:spacing w:val="-1"/>
        </w:rPr>
        <w:t xml:space="preserve">различение </w:t>
      </w:r>
      <w:r w:rsidRPr="00CE1A72">
        <w:rPr>
          <w:rFonts w:cs="Times New Roman"/>
          <w:spacing w:val="-4"/>
        </w:rPr>
        <w:t xml:space="preserve">ударных </w:t>
      </w:r>
      <w:r w:rsidRPr="00CE1A72">
        <w:rPr>
          <w:rFonts w:cs="Times New Roman"/>
        </w:rPr>
        <w:t xml:space="preserve">и </w:t>
      </w:r>
      <w:r w:rsidRPr="00CE1A72">
        <w:rPr>
          <w:rFonts w:cs="Times New Roman"/>
          <w:spacing w:val="-4"/>
        </w:rPr>
        <w:t xml:space="preserve">безударных </w:t>
      </w:r>
      <w:r w:rsidRPr="00CE1A72">
        <w:rPr>
          <w:rFonts w:cs="Times New Roman"/>
        </w:rPr>
        <w:t xml:space="preserve">слогов, </w:t>
      </w:r>
      <w:r w:rsidRPr="00CE1A72">
        <w:rPr>
          <w:rFonts w:cs="Times New Roman"/>
          <w:spacing w:val="-4"/>
        </w:rPr>
        <w:t xml:space="preserve">ударных </w:t>
      </w:r>
      <w:r w:rsidRPr="00CE1A72">
        <w:rPr>
          <w:rFonts w:cs="Times New Roman"/>
        </w:rPr>
        <w:t xml:space="preserve">и </w:t>
      </w:r>
      <w:r w:rsidRPr="00CE1A72">
        <w:rPr>
          <w:rFonts w:cs="Times New Roman"/>
          <w:spacing w:val="-4"/>
        </w:rPr>
        <w:t>безударных</w:t>
      </w:r>
      <w:r w:rsidR="008F7644">
        <w:rPr>
          <w:rFonts w:cs="Times New Roman"/>
          <w:spacing w:val="-4"/>
        </w:rPr>
        <w:t xml:space="preserve"> </w:t>
      </w:r>
      <w:r w:rsidRPr="00CE1A72">
        <w:rPr>
          <w:rFonts w:cs="Times New Roman"/>
          <w:spacing w:val="-3"/>
        </w:rPr>
        <w:t>гласных.</w:t>
      </w:r>
    </w:p>
    <w:p w:rsidR="00AF00FB" w:rsidRPr="00CE1A72" w:rsidRDefault="00AF00FB" w:rsidP="007406F3">
      <w:pPr>
        <w:pStyle w:val="a5"/>
        <w:spacing w:after="0"/>
        <w:rPr>
          <w:rFonts w:cs="Times New Roman"/>
        </w:rPr>
      </w:pPr>
      <w:r w:rsidRPr="00CE1A72">
        <w:rPr>
          <w:rFonts w:cs="Times New Roman"/>
          <w:b/>
          <w:i/>
          <w:color w:val="434345"/>
          <w:spacing w:val="-3"/>
        </w:rPr>
        <w:t xml:space="preserve">Графика. </w:t>
      </w:r>
      <w:r w:rsidRPr="00CE1A72">
        <w:rPr>
          <w:rFonts w:cs="Times New Roman"/>
        </w:rPr>
        <w:t xml:space="preserve">Различение </w:t>
      </w:r>
      <w:r w:rsidRPr="00CE1A72">
        <w:rPr>
          <w:rFonts w:cs="Times New Roman"/>
          <w:spacing w:val="-3"/>
        </w:rPr>
        <w:t xml:space="preserve">звука </w:t>
      </w:r>
      <w:r w:rsidRPr="00CE1A72">
        <w:rPr>
          <w:rFonts w:cs="Times New Roman"/>
        </w:rPr>
        <w:t xml:space="preserve">и </w:t>
      </w:r>
      <w:r w:rsidRPr="00CE1A72">
        <w:rPr>
          <w:rFonts w:cs="Times New Roman"/>
          <w:spacing w:val="-3"/>
        </w:rPr>
        <w:t xml:space="preserve">буквы: буква </w:t>
      </w:r>
      <w:r w:rsidRPr="00CE1A72">
        <w:rPr>
          <w:rFonts w:cs="Times New Roman"/>
        </w:rPr>
        <w:t xml:space="preserve">как знак </w:t>
      </w:r>
      <w:r w:rsidRPr="00CE1A72">
        <w:rPr>
          <w:rFonts w:cs="Times New Roman"/>
          <w:spacing w:val="-3"/>
        </w:rPr>
        <w:t xml:space="preserve">звука. </w:t>
      </w:r>
      <w:r w:rsidRPr="00CE1A72">
        <w:rPr>
          <w:rFonts w:cs="Times New Roman"/>
        </w:rPr>
        <w:t xml:space="preserve">Обозначение </w:t>
      </w:r>
      <w:r w:rsidRPr="00CE1A72">
        <w:rPr>
          <w:rFonts w:cs="Times New Roman"/>
          <w:spacing w:val="-5"/>
        </w:rPr>
        <w:t xml:space="preserve">звуков </w:t>
      </w:r>
      <w:r w:rsidRPr="00CE1A72">
        <w:rPr>
          <w:rFonts w:cs="Times New Roman"/>
          <w:spacing w:val="-3"/>
        </w:rPr>
        <w:t xml:space="preserve">буквами. </w:t>
      </w:r>
      <w:r w:rsidRPr="00CE1A72">
        <w:rPr>
          <w:rFonts w:cs="Times New Roman"/>
          <w:spacing w:val="-4"/>
        </w:rPr>
        <w:t xml:space="preserve">Гласные </w:t>
      </w:r>
      <w:r w:rsidRPr="00CE1A72">
        <w:rPr>
          <w:rFonts w:cs="Times New Roman"/>
          <w:spacing w:val="-3"/>
        </w:rPr>
        <w:t xml:space="preserve">буквы </w:t>
      </w:r>
      <w:r w:rsidRPr="00CE1A72">
        <w:rPr>
          <w:rFonts w:cs="Times New Roman"/>
          <w:b/>
          <w:i/>
          <w:color w:val="434345"/>
        </w:rPr>
        <w:t xml:space="preserve">е, ё, </w:t>
      </w:r>
      <w:proofErr w:type="spellStart"/>
      <w:r w:rsidRPr="00CE1A72">
        <w:rPr>
          <w:rFonts w:cs="Times New Roman"/>
          <w:b/>
          <w:i/>
          <w:color w:val="434345"/>
        </w:rPr>
        <w:t>ю</w:t>
      </w:r>
      <w:proofErr w:type="spellEnd"/>
      <w:r w:rsidRPr="00CE1A72">
        <w:rPr>
          <w:rFonts w:cs="Times New Roman"/>
          <w:b/>
          <w:i/>
          <w:color w:val="434345"/>
        </w:rPr>
        <w:t xml:space="preserve">, я; </w:t>
      </w:r>
      <w:r w:rsidRPr="00CE1A72">
        <w:rPr>
          <w:rFonts w:cs="Times New Roman"/>
        </w:rPr>
        <w:t>их двойная роль (в зависимости от места в слове)</w:t>
      </w:r>
      <w:r w:rsidRPr="00CE1A72">
        <w:rPr>
          <w:rFonts w:cs="Times New Roman"/>
          <w:b/>
          <w:i/>
          <w:color w:val="434345"/>
        </w:rPr>
        <w:t xml:space="preserve">. Ъ </w:t>
      </w:r>
      <w:r w:rsidRPr="00CE1A72">
        <w:rPr>
          <w:rFonts w:cs="Times New Roman"/>
          <w:color w:val="434345"/>
        </w:rPr>
        <w:t xml:space="preserve">как </w:t>
      </w:r>
      <w:r w:rsidRPr="00CE1A72">
        <w:rPr>
          <w:rFonts w:cs="Times New Roman"/>
          <w:color w:val="434345"/>
          <w:spacing w:val="-3"/>
        </w:rPr>
        <w:t xml:space="preserve">согласный звук </w:t>
      </w:r>
      <w:r w:rsidRPr="00CE1A72">
        <w:rPr>
          <w:rFonts w:cs="Times New Roman"/>
          <w:color w:val="434345"/>
        </w:rPr>
        <w:t xml:space="preserve">и </w:t>
      </w:r>
      <w:r w:rsidRPr="00CE1A72">
        <w:rPr>
          <w:rFonts w:cs="Times New Roman"/>
          <w:color w:val="434345"/>
          <w:spacing w:val="-3"/>
        </w:rPr>
        <w:t xml:space="preserve">буква. Буква </w:t>
      </w:r>
      <w:proofErr w:type="spellStart"/>
      <w:r w:rsidRPr="00CE1A72">
        <w:rPr>
          <w:rFonts w:cs="Times New Roman"/>
          <w:b/>
          <w:i/>
          <w:color w:val="434345"/>
        </w:rPr>
        <w:t>ь</w:t>
      </w:r>
      <w:proofErr w:type="spellEnd"/>
      <w:r w:rsidRPr="00CE1A72">
        <w:rPr>
          <w:rFonts w:cs="Times New Roman"/>
          <w:b/>
          <w:i/>
          <w:color w:val="434345"/>
        </w:rPr>
        <w:t xml:space="preserve"> </w:t>
      </w:r>
      <w:r w:rsidRPr="00CE1A72">
        <w:rPr>
          <w:rFonts w:cs="Times New Roman"/>
          <w:color w:val="434345"/>
        </w:rPr>
        <w:t>и ее функция</w:t>
      </w:r>
      <w:r w:rsidRPr="00CE1A72">
        <w:rPr>
          <w:rFonts w:cs="Times New Roman"/>
          <w:b/>
          <w:i/>
          <w:color w:val="434345"/>
        </w:rPr>
        <w:t xml:space="preserve">. </w:t>
      </w:r>
      <w:r w:rsidRPr="00CE1A72">
        <w:rPr>
          <w:rFonts w:cs="Times New Roman"/>
          <w:spacing w:val="-3"/>
        </w:rPr>
        <w:t xml:space="preserve">Знакомство   </w:t>
      </w:r>
      <w:r w:rsidRPr="00CE1A72">
        <w:rPr>
          <w:rFonts w:cs="Times New Roman"/>
        </w:rPr>
        <w:t xml:space="preserve">с  алфавитом  </w:t>
      </w:r>
      <w:r w:rsidRPr="00CE1A72">
        <w:rPr>
          <w:rFonts w:cs="Times New Roman"/>
          <w:spacing w:val="-3"/>
        </w:rPr>
        <w:t xml:space="preserve">родного   </w:t>
      </w:r>
      <w:r w:rsidRPr="00CE1A72">
        <w:rPr>
          <w:rFonts w:cs="Times New Roman"/>
        </w:rPr>
        <w:t xml:space="preserve">языка  как  последовательностью   </w:t>
      </w:r>
      <w:r w:rsidRPr="00CE1A72">
        <w:rPr>
          <w:rFonts w:cs="Times New Roman"/>
          <w:spacing w:val="-3"/>
        </w:rPr>
        <w:t>букв.</w:t>
      </w:r>
      <w:r w:rsidR="008F7644">
        <w:rPr>
          <w:rFonts w:cs="Times New Roman"/>
          <w:spacing w:val="-3"/>
        </w:rPr>
        <w:t xml:space="preserve"> </w:t>
      </w:r>
      <w:proofErr w:type="gramStart"/>
      <w:r w:rsidRPr="00CE1A72">
        <w:rPr>
          <w:rFonts w:cs="Times New Roman"/>
        </w:rPr>
        <w:t>З</w:t>
      </w:r>
      <w:proofErr w:type="gramEnd"/>
      <w:r w:rsidRPr="00CE1A72">
        <w:rPr>
          <w:rFonts w:cs="Times New Roman"/>
        </w:rPr>
        <w:t>начение алфавита.</w:t>
      </w:r>
    </w:p>
    <w:p w:rsidR="00AF00FB" w:rsidRPr="00CE1A72" w:rsidRDefault="00AF00FB" w:rsidP="00AF00FB">
      <w:pPr>
        <w:pStyle w:val="a5"/>
        <w:spacing w:after="0"/>
        <w:ind w:right="114"/>
        <w:jc w:val="both"/>
        <w:rPr>
          <w:rFonts w:cs="Times New Roman"/>
        </w:rPr>
      </w:pPr>
      <w:r w:rsidRPr="00CE1A72">
        <w:rPr>
          <w:rFonts w:cs="Times New Roman"/>
          <w:b/>
          <w:i/>
          <w:color w:val="434345"/>
        </w:rPr>
        <w:t xml:space="preserve">Чтение. </w:t>
      </w:r>
      <w:r w:rsidRPr="00CE1A72">
        <w:rPr>
          <w:rFonts w:cs="Times New Roman"/>
        </w:rPr>
        <w:t xml:space="preserve">Формирование навыка </w:t>
      </w:r>
      <w:r w:rsidRPr="00CE1A72">
        <w:rPr>
          <w:rFonts w:cs="Times New Roman"/>
          <w:spacing w:val="-2"/>
        </w:rPr>
        <w:t xml:space="preserve">слогового </w:t>
      </w:r>
      <w:r w:rsidRPr="00CE1A72">
        <w:rPr>
          <w:rFonts w:cs="Times New Roman"/>
        </w:rPr>
        <w:t xml:space="preserve">чтения (ориентация на </w:t>
      </w:r>
      <w:r w:rsidRPr="00CE1A72">
        <w:rPr>
          <w:rFonts w:cs="Times New Roman"/>
          <w:spacing w:val="-7"/>
        </w:rPr>
        <w:t xml:space="preserve">букву, </w:t>
      </w:r>
      <w:r w:rsidRPr="00CE1A72">
        <w:rPr>
          <w:rFonts w:cs="Times New Roman"/>
        </w:rPr>
        <w:t xml:space="preserve">обозначающую </w:t>
      </w:r>
      <w:r w:rsidRPr="00CE1A72">
        <w:rPr>
          <w:rFonts w:cs="Times New Roman"/>
          <w:spacing w:val="-3"/>
        </w:rPr>
        <w:t xml:space="preserve">гласный звук) </w:t>
      </w:r>
      <w:r w:rsidRPr="00CE1A72">
        <w:rPr>
          <w:rFonts w:cs="Times New Roman"/>
        </w:rPr>
        <w:t xml:space="preserve">как вида речевой деятельности. Плавное слоговое чтение и чтение целыми словами со скоростью, соответствующей индивидуальному темпу ребенка. Осознанное чтение слов, словосочетаний, </w:t>
      </w:r>
      <w:r w:rsidRPr="00CE1A72">
        <w:rPr>
          <w:rFonts w:cs="Times New Roman"/>
          <w:spacing w:val="-3"/>
        </w:rPr>
        <w:t xml:space="preserve">предложений </w:t>
      </w:r>
      <w:r w:rsidRPr="00CE1A72">
        <w:rPr>
          <w:rFonts w:cs="Times New Roman"/>
        </w:rPr>
        <w:t xml:space="preserve">и </w:t>
      </w:r>
      <w:r w:rsidRPr="00CE1A72">
        <w:rPr>
          <w:rFonts w:cs="Times New Roman"/>
          <w:spacing w:val="-4"/>
        </w:rPr>
        <w:t>коротких</w:t>
      </w:r>
      <w:r w:rsidR="008F7644">
        <w:rPr>
          <w:rFonts w:cs="Times New Roman"/>
          <w:spacing w:val="-4"/>
        </w:rPr>
        <w:t xml:space="preserve"> </w:t>
      </w:r>
      <w:r w:rsidRPr="00CE1A72">
        <w:rPr>
          <w:rFonts w:cs="Times New Roman"/>
          <w:spacing w:val="-3"/>
        </w:rPr>
        <w:t xml:space="preserve">текстов. </w:t>
      </w:r>
      <w:r w:rsidRPr="00CE1A72">
        <w:rPr>
          <w:rFonts w:cs="Times New Roman"/>
        </w:rPr>
        <w:t xml:space="preserve">Чтение с интонациями и </w:t>
      </w:r>
      <w:r w:rsidRPr="00CE1A72">
        <w:rPr>
          <w:rFonts w:cs="Times New Roman"/>
          <w:spacing w:val="-3"/>
        </w:rPr>
        <w:t xml:space="preserve">паузами </w:t>
      </w:r>
      <w:r w:rsidRPr="00CE1A72">
        <w:rPr>
          <w:rFonts w:cs="Times New Roman"/>
        </w:rPr>
        <w:t>в соответствии     со     знаками     препинания.     Развитие     осознанности    и выразительности чтения на материале  небольших текстов  и  стихотворений.</w:t>
      </w:r>
    </w:p>
    <w:p w:rsidR="00AF00FB" w:rsidRPr="00CE1A72" w:rsidRDefault="00AF00FB" w:rsidP="00AF00FB">
      <w:pPr>
        <w:pStyle w:val="a5"/>
        <w:spacing w:after="0"/>
        <w:ind w:right="107"/>
        <w:jc w:val="both"/>
        <w:rPr>
          <w:rFonts w:cs="Times New Roman"/>
        </w:rPr>
      </w:pPr>
      <w:r w:rsidRPr="00CE1A72">
        <w:rPr>
          <w:rFonts w:cs="Times New Roman"/>
          <w:b/>
          <w:i/>
          <w:color w:val="434345"/>
        </w:rPr>
        <w:t xml:space="preserve">Письмо. </w:t>
      </w:r>
      <w:r w:rsidRPr="00CE1A72">
        <w:rPr>
          <w:rFonts w:cs="Times New Roman"/>
          <w:spacing w:val="-5"/>
        </w:rPr>
        <w:t xml:space="preserve">Усвоение </w:t>
      </w:r>
      <w:r w:rsidRPr="00CE1A72">
        <w:rPr>
          <w:rFonts w:cs="Times New Roman"/>
        </w:rPr>
        <w:t xml:space="preserve">гигиенических требований при письме. Развитие </w:t>
      </w:r>
      <w:r w:rsidRPr="00CE1A72">
        <w:rPr>
          <w:rFonts w:cs="Times New Roman"/>
          <w:spacing w:val="-4"/>
        </w:rPr>
        <w:t>мелкой</w:t>
      </w:r>
      <w:r w:rsidR="008F7644">
        <w:rPr>
          <w:rFonts w:cs="Times New Roman"/>
          <w:spacing w:val="-4"/>
        </w:rPr>
        <w:t xml:space="preserve"> </w:t>
      </w:r>
      <w:r w:rsidRPr="00CE1A72">
        <w:rPr>
          <w:rFonts w:cs="Times New Roman"/>
        </w:rPr>
        <w:t xml:space="preserve">моторики пальцев и </w:t>
      </w:r>
      <w:r w:rsidRPr="00CE1A72">
        <w:rPr>
          <w:rFonts w:cs="Times New Roman"/>
          <w:spacing w:val="-3"/>
        </w:rPr>
        <w:t xml:space="preserve">свободы </w:t>
      </w:r>
      <w:r w:rsidRPr="00CE1A72">
        <w:rPr>
          <w:rFonts w:cs="Times New Roman"/>
        </w:rPr>
        <w:t xml:space="preserve">движения руки. Развитие умения ориентироваться на пространстве листа в тетради, на пространстве классной доски. Овладение начертанием письменных прописных </w:t>
      </w:r>
      <w:r w:rsidRPr="00CE1A72">
        <w:rPr>
          <w:rFonts w:cs="Times New Roman"/>
          <w:spacing w:val="-3"/>
        </w:rPr>
        <w:t xml:space="preserve">(заглавных) </w:t>
      </w:r>
      <w:r w:rsidRPr="00CE1A72">
        <w:rPr>
          <w:rFonts w:cs="Times New Roman"/>
        </w:rPr>
        <w:t xml:space="preserve">и строчных </w:t>
      </w:r>
      <w:r w:rsidRPr="00CE1A72">
        <w:rPr>
          <w:rFonts w:cs="Times New Roman"/>
          <w:spacing w:val="-3"/>
        </w:rPr>
        <w:t xml:space="preserve">букв. </w:t>
      </w:r>
      <w:r w:rsidRPr="00CE1A72">
        <w:rPr>
          <w:rFonts w:cs="Times New Roman"/>
        </w:rPr>
        <w:t xml:space="preserve">Письмо </w:t>
      </w:r>
      <w:r w:rsidRPr="00CE1A72">
        <w:rPr>
          <w:rFonts w:cs="Times New Roman"/>
          <w:spacing w:val="-3"/>
        </w:rPr>
        <w:t xml:space="preserve">букв, </w:t>
      </w:r>
      <w:r w:rsidRPr="00CE1A72">
        <w:rPr>
          <w:rFonts w:cs="Times New Roman"/>
        </w:rPr>
        <w:t xml:space="preserve">буквосочетаний, слогов, слов, </w:t>
      </w:r>
      <w:r w:rsidRPr="00CE1A72">
        <w:rPr>
          <w:rFonts w:cs="Times New Roman"/>
          <w:spacing w:val="-3"/>
        </w:rPr>
        <w:t xml:space="preserve">предложений </w:t>
      </w:r>
      <w:r w:rsidRPr="00CE1A72">
        <w:rPr>
          <w:rFonts w:cs="Times New Roman"/>
        </w:rPr>
        <w:t xml:space="preserve">с </w:t>
      </w:r>
      <w:r w:rsidRPr="00CE1A72">
        <w:rPr>
          <w:rFonts w:cs="Times New Roman"/>
          <w:spacing w:val="-3"/>
        </w:rPr>
        <w:t xml:space="preserve">соблюдением </w:t>
      </w:r>
      <w:r w:rsidRPr="00CE1A72">
        <w:rPr>
          <w:rFonts w:cs="Times New Roman"/>
        </w:rPr>
        <w:t xml:space="preserve">гигиенических норм. Овладение разборчивым аккуратным письмом. Письмо под диктовку слов и </w:t>
      </w:r>
      <w:r w:rsidRPr="00CE1A72">
        <w:rPr>
          <w:rFonts w:cs="Times New Roman"/>
          <w:spacing w:val="-2"/>
        </w:rPr>
        <w:t xml:space="preserve">предложений, </w:t>
      </w:r>
      <w:r w:rsidRPr="00CE1A72">
        <w:rPr>
          <w:rFonts w:cs="Times New Roman"/>
        </w:rPr>
        <w:t xml:space="preserve">написание </w:t>
      </w:r>
      <w:r w:rsidRPr="00CE1A72">
        <w:rPr>
          <w:rFonts w:cs="Times New Roman"/>
          <w:spacing w:val="-4"/>
        </w:rPr>
        <w:t xml:space="preserve">которых </w:t>
      </w:r>
      <w:r w:rsidRPr="00CE1A72">
        <w:rPr>
          <w:rFonts w:cs="Times New Roman"/>
        </w:rPr>
        <w:t xml:space="preserve">не </w:t>
      </w:r>
      <w:r w:rsidRPr="00CE1A72">
        <w:rPr>
          <w:rFonts w:cs="Times New Roman"/>
          <w:spacing w:val="-3"/>
        </w:rPr>
        <w:t xml:space="preserve">расходится  </w:t>
      </w:r>
      <w:r w:rsidRPr="00CE1A72">
        <w:rPr>
          <w:rFonts w:cs="Times New Roman"/>
        </w:rPr>
        <w:t xml:space="preserve">с  их  произношением.  </w:t>
      </w:r>
    </w:p>
    <w:p w:rsidR="00AF00FB" w:rsidRPr="00CE1A72" w:rsidRDefault="00AF00FB" w:rsidP="00AF00FB">
      <w:pPr>
        <w:pStyle w:val="a5"/>
        <w:spacing w:after="0"/>
        <w:ind w:right="107"/>
        <w:jc w:val="both"/>
        <w:rPr>
          <w:rFonts w:cs="Times New Roman"/>
        </w:rPr>
      </w:pPr>
      <w:r w:rsidRPr="00CE1A72">
        <w:rPr>
          <w:rFonts w:cs="Times New Roman"/>
          <w:b/>
          <w:i/>
          <w:color w:val="434345"/>
        </w:rPr>
        <w:t xml:space="preserve">Слово и </w:t>
      </w:r>
      <w:r w:rsidRPr="00CE1A72">
        <w:rPr>
          <w:rFonts w:cs="Times New Roman"/>
          <w:b/>
          <w:i/>
          <w:color w:val="434345"/>
          <w:spacing w:val="-3"/>
        </w:rPr>
        <w:t xml:space="preserve">предложение. </w:t>
      </w:r>
      <w:r w:rsidRPr="00CE1A72">
        <w:rPr>
          <w:rFonts w:cs="Times New Roman"/>
        </w:rPr>
        <w:t xml:space="preserve">Восприятие слова как объекта изучения, материала для анализа. </w:t>
      </w:r>
      <w:r w:rsidRPr="00CE1A72">
        <w:rPr>
          <w:rFonts w:cs="Times New Roman"/>
          <w:spacing w:val="-4"/>
        </w:rPr>
        <w:t xml:space="preserve">Наблюдение </w:t>
      </w:r>
      <w:r w:rsidRPr="00CE1A72">
        <w:rPr>
          <w:rFonts w:cs="Times New Roman"/>
        </w:rPr>
        <w:t xml:space="preserve">над </w:t>
      </w:r>
      <w:r w:rsidRPr="00CE1A72">
        <w:rPr>
          <w:rFonts w:cs="Times New Roman"/>
          <w:spacing w:val="-3"/>
        </w:rPr>
        <w:t xml:space="preserve">значением </w:t>
      </w:r>
      <w:r w:rsidRPr="00CE1A72">
        <w:rPr>
          <w:rFonts w:cs="Times New Roman"/>
        </w:rPr>
        <w:t xml:space="preserve">слова. </w:t>
      </w:r>
      <w:r w:rsidRPr="00CE1A72">
        <w:rPr>
          <w:rFonts w:cs="Times New Roman"/>
          <w:spacing w:val="-3"/>
        </w:rPr>
        <w:t xml:space="preserve">Роль </w:t>
      </w:r>
      <w:r w:rsidRPr="00CE1A72">
        <w:rPr>
          <w:rFonts w:cs="Times New Roman"/>
        </w:rPr>
        <w:t xml:space="preserve">слова как </w:t>
      </w:r>
      <w:r w:rsidRPr="00CE1A72">
        <w:rPr>
          <w:rFonts w:cs="Times New Roman"/>
        </w:rPr>
        <w:lastRenderedPageBreak/>
        <w:t xml:space="preserve">посредника     в     общении,     его     </w:t>
      </w:r>
      <w:r w:rsidRPr="00CE1A72">
        <w:rPr>
          <w:rFonts w:cs="Times New Roman"/>
          <w:spacing w:val="-3"/>
        </w:rPr>
        <w:t xml:space="preserve">номинативная     </w:t>
      </w:r>
      <w:r w:rsidRPr="00CE1A72">
        <w:rPr>
          <w:rFonts w:cs="Times New Roman"/>
        </w:rPr>
        <w:t>функция.     Правильное</w:t>
      </w:r>
    </w:p>
    <w:p w:rsidR="00AF00FB" w:rsidRPr="00CE1A72" w:rsidRDefault="00AF00FB" w:rsidP="00AF00FB">
      <w:pPr>
        <w:pStyle w:val="a5"/>
        <w:spacing w:after="0"/>
        <w:rPr>
          <w:rFonts w:cs="Times New Roman"/>
        </w:rPr>
      </w:pPr>
      <w:r w:rsidRPr="00CE1A72">
        <w:rPr>
          <w:rFonts w:cs="Times New Roman"/>
        </w:rPr>
        <w:t>употребление в речи слов, обозначающих предметы, их признаки и действия. Различение слова и предложения. Работа с предложением: выделение слов,</w:t>
      </w:r>
      <w:r w:rsidR="008F7644">
        <w:rPr>
          <w:rFonts w:cs="Times New Roman"/>
        </w:rPr>
        <w:t xml:space="preserve"> </w:t>
      </w:r>
      <w:r w:rsidRPr="00CE1A72">
        <w:rPr>
          <w:rFonts w:cs="Times New Roman"/>
        </w:rPr>
        <w:t>изменение их порядка.</w:t>
      </w:r>
    </w:p>
    <w:p w:rsidR="00AF00FB" w:rsidRPr="00CE1A72" w:rsidRDefault="00AF00FB" w:rsidP="00AF00FB">
      <w:pPr>
        <w:pStyle w:val="a5"/>
        <w:spacing w:after="0"/>
        <w:rPr>
          <w:rFonts w:cs="Times New Roman"/>
        </w:rPr>
      </w:pPr>
      <w:r w:rsidRPr="00CE1A72">
        <w:rPr>
          <w:rFonts w:cs="Times New Roman"/>
          <w:b/>
          <w:i/>
          <w:color w:val="434345"/>
        </w:rPr>
        <w:t xml:space="preserve">Орфография. </w:t>
      </w:r>
      <w:r w:rsidRPr="00CE1A72">
        <w:rPr>
          <w:rFonts w:cs="Times New Roman"/>
        </w:rPr>
        <w:t>Знакомство с правилами правописания и их применение:</w:t>
      </w:r>
      <w:r w:rsidR="008F7644">
        <w:rPr>
          <w:rFonts w:cs="Times New Roman"/>
        </w:rPr>
        <w:t xml:space="preserve"> </w:t>
      </w:r>
      <w:r w:rsidRPr="00CE1A72">
        <w:rPr>
          <w:rFonts w:cs="Times New Roman"/>
        </w:rPr>
        <w:t>обозначение</w:t>
      </w:r>
      <w:r w:rsidR="008F7644">
        <w:rPr>
          <w:rFonts w:cs="Times New Roman"/>
        </w:rPr>
        <w:t xml:space="preserve"> </w:t>
      </w:r>
      <w:r w:rsidRPr="00CE1A72">
        <w:rPr>
          <w:rFonts w:cs="Times New Roman"/>
        </w:rPr>
        <w:t xml:space="preserve"> </w:t>
      </w:r>
      <w:proofErr w:type="spellStart"/>
      <w:r w:rsidRPr="00CE1A72">
        <w:rPr>
          <w:rFonts w:cs="Times New Roman"/>
          <w:spacing w:val="-3"/>
        </w:rPr>
        <w:t>геминатов</w:t>
      </w:r>
      <w:proofErr w:type="spellEnd"/>
      <w:r w:rsidRPr="00CE1A72">
        <w:rPr>
          <w:rFonts w:cs="Times New Roman"/>
          <w:spacing w:val="-3"/>
        </w:rPr>
        <w:t xml:space="preserve"> </w:t>
      </w:r>
      <w:r w:rsidRPr="00CE1A72">
        <w:rPr>
          <w:rFonts w:cs="Times New Roman"/>
        </w:rPr>
        <w:t xml:space="preserve">и лабиализованных </w:t>
      </w:r>
      <w:r w:rsidRPr="00CE1A72">
        <w:rPr>
          <w:rFonts w:cs="Times New Roman"/>
          <w:spacing w:val="-5"/>
        </w:rPr>
        <w:t xml:space="preserve">звуков </w:t>
      </w:r>
      <w:r w:rsidRPr="00CE1A72">
        <w:rPr>
          <w:rFonts w:cs="Times New Roman"/>
        </w:rPr>
        <w:t>на</w:t>
      </w:r>
      <w:r w:rsidR="008F7644">
        <w:rPr>
          <w:rFonts w:cs="Times New Roman"/>
        </w:rPr>
        <w:t xml:space="preserve"> </w:t>
      </w:r>
      <w:r w:rsidRPr="00CE1A72">
        <w:rPr>
          <w:rFonts w:cs="Times New Roman"/>
        </w:rPr>
        <w:t>письме;</w:t>
      </w:r>
      <w:r w:rsidR="008F7644">
        <w:rPr>
          <w:rFonts w:cs="Times New Roman"/>
        </w:rPr>
        <w:t xml:space="preserve"> </w:t>
      </w:r>
      <w:r w:rsidRPr="00CE1A72">
        <w:rPr>
          <w:rFonts w:cs="Times New Roman"/>
        </w:rPr>
        <w:t xml:space="preserve">обозначение </w:t>
      </w:r>
      <w:r w:rsidRPr="00CE1A72">
        <w:rPr>
          <w:rFonts w:cs="Times New Roman"/>
          <w:spacing w:val="-3"/>
        </w:rPr>
        <w:t xml:space="preserve">гласных </w:t>
      </w:r>
      <w:r w:rsidRPr="00CE1A72">
        <w:rPr>
          <w:rFonts w:cs="Times New Roman"/>
          <w:b/>
        </w:rPr>
        <w:t xml:space="preserve">а, и, у </w:t>
      </w:r>
      <w:r w:rsidRPr="00CE1A72">
        <w:rPr>
          <w:rFonts w:cs="Times New Roman"/>
        </w:rPr>
        <w:t xml:space="preserve">после </w:t>
      </w:r>
      <w:r w:rsidRPr="00CE1A72">
        <w:rPr>
          <w:rFonts w:cs="Times New Roman"/>
          <w:spacing w:val="-3"/>
        </w:rPr>
        <w:t>согласного</w:t>
      </w:r>
      <w:r w:rsidR="008F7644">
        <w:rPr>
          <w:rFonts w:cs="Times New Roman"/>
          <w:spacing w:val="-3"/>
        </w:rPr>
        <w:t xml:space="preserve"> </w:t>
      </w:r>
      <w:proofErr w:type="spellStart"/>
      <w:r w:rsidRPr="00CE1A72">
        <w:rPr>
          <w:rFonts w:cs="Times New Roman"/>
          <w:b/>
        </w:rPr>
        <w:t>х</w:t>
      </w:r>
      <w:proofErr w:type="gramStart"/>
      <w:r w:rsidRPr="00CE1A72">
        <w:rPr>
          <w:rFonts w:cs="Times New Roman"/>
          <w:b/>
        </w:rPr>
        <w:t>I</w:t>
      </w:r>
      <w:proofErr w:type="spellEnd"/>
      <w:proofErr w:type="gramEnd"/>
      <w:r w:rsidRPr="00CE1A72">
        <w:rPr>
          <w:rFonts w:cs="Times New Roman"/>
        </w:rPr>
        <w:t>;</w:t>
      </w:r>
      <w:r w:rsidR="008F7644">
        <w:rPr>
          <w:rFonts w:cs="Times New Roman"/>
        </w:rPr>
        <w:t xml:space="preserve"> </w:t>
      </w:r>
      <w:r w:rsidRPr="00CE1A72">
        <w:rPr>
          <w:rFonts w:cs="Times New Roman"/>
        </w:rPr>
        <w:t>раздельное написание</w:t>
      </w:r>
      <w:r w:rsidR="008F7644">
        <w:rPr>
          <w:rFonts w:cs="Times New Roman"/>
        </w:rPr>
        <w:t xml:space="preserve"> </w:t>
      </w:r>
      <w:r w:rsidRPr="00CE1A72">
        <w:rPr>
          <w:rFonts w:cs="Times New Roman"/>
        </w:rPr>
        <w:t>слов; прописная  (заглавная)  буква  в  начале  предложения,  в     именах собственных</w:t>
      </w:r>
      <w:r w:rsidR="008F7644">
        <w:rPr>
          <w:rFonts w:cs="Times New Roman"/>
        </w:rPr>
        <w:t xml:space="preserve">  </w:t>
      </w:r>
      <w:r w:rsidRPr="00CE1A72">
        <w:rPr>
          <w:rFonts w:cs="Times New Roman"/>
        </w:rPr>
        <w:t>перенос слов по</w:t>
      </w:r>
      <w:r w:rsidR="008F7644">
        <w:rPr>
          <w:rFonts w:cs="Times New Roman"/>
        </w:rPr>
        <w:t xml:space="preserve"> </w:t>
      </w:r>
      <w:r w:rsidRPr="00CE1A72">
        <w:rPr>
          <w:rFonts w:cs="Times New Roman"/>
        </w:rPr>
        <w:t>слогам;</w:t>
      </w:r>
      <w:r w:rsidR="008F7644">
        <w:rPr>
          <w:rFonts w:cs="Times New Roman"/>
        </w:rPr>
        <w:t xml:space="preserve"> </w:t>
      </w:r>
      <w:r w:rsidRPr="00CE1A72">
        <w:rPr>
          <w:rFonts w:cs="Times New Roman"/>
        </w:rPr>
        <w:t xml:space="preserve">знаки препинания в </w:t>
      </w:r>
      <w:r w:rsidRPr="00CE1A72">
        <w:rPr>
          <w:rFonts w:cs="Times New Roman"/>
          <w:spacing w:val="-4"/>
        </w:rPr>
        <w:t>конце</w:t>
      </w:r>
      <w:r w:rsidR="008F7644">
        <w:rPr>
          <w:rFonts w:cs="Times New Roman"/>
          <w:spacing w:val="-4"/>
        </w:rPr>
        <w:t xml:space="preserve"> </w:t>
      </w:r>
      <w:r w:rsidRPr="00CE1A72">
        <w:rPr>
          <w:rFonts w:cs="Times New Roman"/>
          <w:spacing w:val="-2"/>
        </w:rPr>
        <w:t>предложения.</w:t>
      </w:r>
    </w:p>
    <w:p w:rsidR="00AF00FB" w:rsidRPr="00CE1A72" w:rsidRDefault="00AF00FB" w:rsidP="00AF00FB">
      <w:pPr>
        <w:pStyle w:val="a5"/>
        <w:spacing w:after="0"/>
        <w:ind w:right="108"/>
        <w:jc w:val="both"/>
        <w:rPr>
          <w:rFonts w:cs="Times New Roman"/>
        </w:rPr>
      </w:pPr>
      <w:r w:rsidRPr="00CE1A72">
        <w:rPr>
          <w:rFonts w:cs="Times New Roman"/>
          <w:b/>
          <w:i/>
          <w:color w:val="434345"/>
        </w:rPr>
        <w:t xml:space="preserve">Развитие речи. </w:t>
      </w:r>
      <w:r w:rsidRPr="00CE1A72">
        <w:rPr>
          <w:rFonts w:cs="Times New Roman"/>
        </w:rPr>
        <w:t xml:space="preserve">Первоначальное представление о </w:t>
      </w:r>
      <w:r w:rsidRPr="00CE1A72">
        <w:rPr>
          <w:rFonts w:cs="Times New Roman"/>
          <w:spacing w:val="-3"/>
        </w:rPr>
        <w:t xml:space="preserve">тексте </w:t>
      </w:r>
      <w:r w:rsidRPr="00CE1A72">
        <w:rPr>
          <w:rFonts w:cs="Times New Roman"/>
        </w:rPr>
        <w:t xml:space="preserve">как </w:t>
      </w:r>
      <w:r w:rsidRPr="00CE1A72">
        <w:rPr>
          <w:rFonts w:cs="Times New Roman"/>
          <w:spacing w:val="-3"/>
        </w:rPr>
        <w:t xml:space="preserve">речевом </w:t>
      </w:r>
      <w:r w:rsidRPr="00CE1A72">
        <w:rPr>
          <w:rFonts w:cs="Times New Roman"/>
        </w:rPr>
        <w:t xml:space="preserve">произведении. Выделение в </w:t>
      </w:r>
      <w:r w:rsidRPr="00CE1A72">
        <w:rPr>
          <w:rFonts w:cs="Times New Roman"/>
          <w:spacing w:val="-3"/>
        </w:rPr>
        <w:t xml:space="preserve">тексте </w:t>
      </w:r>
      <w:r w:rsidRPr="00CE1A72">
        <w:rPr>
          <w:rFonts w:cs="Times New Roman"/>
          <w:spacing w:val="-2"/>
        </w:rPr>
        <w:t xml:space="preserve">предложений. </w:t>
      </w:r>
      <w:r w:rsidRPr="00CE1A72">
        <w:rPr>
          <w:rFonts w:cs="Times New Roman"/>
        </w:rPr>
        <w:t xml:space="preserve">Объединение </w:t>
      </w:r>
      <w:r w:rsidRPr="00CE1A72">
        <w:rPr>
          <w:rFonts w:cs="Times New Roman"/>
          <w:spacing w:val="-3"/>
        </w:rPr>
        <w:t xml:space="preserve">предложений  </w:t>
      </w:r>
      <w:r w:rsidRPr="00CE1A72">
        <w:rPr>
          <w:rFonts w:cs="Times New Roman"/>
        </w:rPr>
        <w:t xml:space="preserve">в </w:t>
      </w:r>
      <w:r w:rsidRPr="00CE1A72">
        <w:rPr>
          <w:rFonts w:cs="Times New Roman"/>
          <w:spacing w:val="-4"/>
        </w:rPr>
        <w:t xml:space="preserve">текст. </w:t>
      </w:r>
      <w:r w:rsidRPr="00CE1A72">
        <w:rPr>
          <w:rFonts w:cs="Times New Roman"/>
        </w:rPr>
        <w:t>Понимание прочитанного текста при самостоятельном чтении вслух  и при его</w:t>
      </w:r>
      <w:r w:rsidR="008F7644">
        <w:rPr>
          <w:rFonts w:cs="Times New Roman"/>
        </w:rPr>
        <w:t xml:space="preserve"> </w:t>
      </w:r>
      <w:r w:rsidRPr="00CE1A72">
        <w:rPr>
          <w:rFonts w:cs="Times New Roman"/>
        </w:rPr>
        <w:t>прослушивании.</w:t>
      </w:r>
    </w:p>
    <w:p w:rsidR="007406F3" w:rsidRPr="00CE1A72" w:rsidRDefault="007406F3" w:rsidP="007406F3">
      <w:pPr>
        <w:spacing w:after="0" w:line="240" w:lineRule="auto"/>
        <w:ind w:right="5275"/>
        <w:rPr>
          <w:rFonts w:ascii="Times New Roman" w:hAnsi="Times New Roman" w:cs="Times New Roman"/>
          <w:sz w:val="24"/>
          <w:szCs w:val="24"/>
        </w:rPr>
      </w:pPr>
      <w:r w:rsidRPr="00CE1A72">
        <w:rPr>
          <w:rFonts w:ascii="Times New Roman" w:hAnsi="Times New Roman" w:cs="Times New Roman"/>
          <w:b/>
          <w:color w:val="434345"/>
          <w:sz w:val="24"/>
          <w:szCs w:val="24"/>
        </w:rPr>
        <w:t xml:space="preserve">Морфология. </w:t>
      </w:r>
      <w:r w:rsidRPr="00CE1A72">
        <w:rPr>
          <w:rFonts w:ascii="Times New Roman" w:hAnsi="Times New Roman" w:cs="Times New Roman"/>
          <w:sz w:val="24"/>
          <w:szCs w:val="24"/>
        </w:rPr>
        <w:t>Части речи.</w:t>
      </w:r>
    </w:p>
    <w:p w:rsidR="007406F3" w:rsidRPr="00CE1A72" w:rsidRDefault="007406F3" w:rsidP="007406F3">
      <w:pPr>
        <w:spacing w:after="0" w:line="240" w:lineRule="auto"/>
        <w:ind w:right="104"/>
        <w:jc w:val="both"/>
        <w:rPr>
          <w:rFonts w:ascii="Times New Roman" w:hAnsi="Times New Roman" w:cs="Times New Roman"/>
          <w:sz w:val="24"/>
          <w:szCs w:val="24"/>
        </w:rPr>
      </w:pPr>
      <w:r w:rsidRPr="00CE1A72">
        <w:rPr>
          <w:rFonts w:ascii="Times New Roman" w:hAnsi="Times New Roman" w:cs="Times New Roman"/>
          <w:b/>
          <w:sz w:val="24"/>
          <w:szCs w:val="24"/>
        </w:rPr>
        <w:t xml:space="preserve">Имя существительное. </w:t>
      </w:r>
      <w:r w:rsidRPr="00CE1A72">
        <w:rPr>
          <w:rFonts w:ascii="Times New Roman" w:hAnsi="Times New Roman" w:cs="Times New Roman"/>
          <w:spacing w:val="-3"/>
          <w:sz w:val="24"/>
          <w:szCs w:val="24"/>
        </w:rPr>
        <w:t xml:space="preserve">Значение </w:t>
      </w:r>
      <w:r w:rsidRPr="00CE1A72">
        <w:rPr>
          <w:rFonts w:ascii="Times New Roman" w:hAnsi="Times New Roman" w:cs="Times New Roman"/>
          <w:sz w:val="24"/>
          <w:szCs w:val="24"/>
        </w:rPr>
        <w:t xml:space="preserve">и употребление в </w:t>
      </w:r>
      <w:r w:rsidRPr="00CE1A72">
        <w:rPr>
          <w:rFonts w:ascii="Times New Roman" w:hAnsi="Times New Roman" w:cs="Times New Roman"/>
          <w:spacing w:val="-3"/>
          <w:sz w:val="24"/>
          <w:szCs w:val="24"/>
        </w:rPr>
        <w:t xml:space="preserve">речи. </w:t>
      </w:r>
      <w:r w:rsidRPr="00CE1A72">
        <w:rPr>
          <w:rFonts w:ascii="Times New Roman" w:hAnsi="Times New Roman" w:cs="Times New Roman"/>
          <w:spacing w:val="-6"/>
          <w:sz w:val="24"/>
          <w:szCs w:val="24"/>
        </w:rPr>
        <w:t xml:space="preserve">Умение </w:t>
      </w:r>
      <w:r w:rsidRPr="00CE1A72">
        <w:rPr>
          <w:rFonts w:ascii="Times New Roman" w:hAnsi="Times New Roman" w:cs="Times New Roman"/>
          <w:sz w:val="24"/>
          <w:szCs w:val="24"/>
        </w:rPr>
        <w:t xml:space="preserve">опознавать имена собственные. Различение имен существительных, отвечающих на вопросы  (к примеру, по </w:t>
      </w:r>
      <w:r w:rsidRPr="00CE1A72">
        <w:rPr>
          <w:rFonts w:ascii="Times New Roman" w:hAnsi="Times New Roman" w:cs="Times New Roman"/>
          <w:spacing w:val="-4"/>
          <w:sz w:val="24"/>
          <w:szCs w:val="24"/>
        </w:rPr>
        <w:t xml:space="preserve">аварскому  </w:t>
      </w:r>
      <w:r w:rsidRPr="00CE1A72">
        <w:rPr>
          <w:rFonts w:ascii="Times New Roman" w:hAnsi="Times New Roman" w:cs="Times New Roman"/>
          <w:sz w:val="24"/>
          <w:szCs w:val="24"/>
        </w:rPr>
        <w:t>языку) «</w:t>
      </w:r>
      <w:proofErr w:type="spellStart"/>
      <w:r w:rsidRPr="00CE1A72">
        <w:rPr>
          <w:rFonts w:ascii="Times New Roman" w:hAnsi="Times New Roman" w:cs="Times New Roman"/>
          <w:sz w:val="24"/>
          <w:szCs w:val="24"/>
        </w:rPr>
        <w:t>щив</w:t>
      </w:r>
      <w:proofErr w:type="spellEnd"/>
      <w:r w:rsidRPr="00CE1A72">
        <w:rPr>
          <w:rFonts w:ascii="Times New Roman" w:hAnsi="Times New Roman" w:cs="Times New Roman"/>
          <w:sz w:val="24"/>
          <w:szCs w:val="24"/>
        </w:rPr>
        <w:t>?»,   «</w:t>
      </w:r>
      <w:proofErr w:type="spellStart"/>
      <w:r w:rsidRPr="00CE1A72">
        <w:rPr>
          <w:rFonts w:ascii="Times New Roman" w:hAnsi="Times New Roman" w:cs="Times New Roman"/>
          <w:sz w:val="24"/>
          <w:szCs w:val="24"/>
        </w:rPr>
        <w:t>щий</w:t>
      </w:r>
      <w:proofErr w:type="spellEnd"/>
      <w:r w:rsidRPr="00CE1A72">
        <w:rPr>
          <w:rFonts w:ascii="Times New Roman" w:hAnsi="Times New Roman" w:cs="Times New Roman"/>
          <w:sz w:val="24"/>
          <w:szCs w:val="24"/>
        </w:rPr>
        <w:t>?»</w:t>
      </w:r>
      <w:proofErr w:type="gramStart"/>
      <w:r w:rsidRPr="00CE1A72">
        <w:rPr>
          <w:rFonts w:ascii="Times New Roman" w:hAnsi="Times New Roman" w:cs="Times New Roman"/>
          <w:sz w:val="24"/>
          <w:szCs w:val="24"/>
        </w:rPr>
        <w:t>,«</w:t>
      </w:r>
      <w:proofErr w:type="spellStart"/>
      <w:proofErr w:type="gramEnd"/>
      <w:r w:rsidRPr="00CE1A72">
        <w:rPr>
          <w:rFonts w:ascii="Times New Roman" w:hAnsi="Times New Roman" w:cs="Times New Roman"/>
          <w:sz w:val="24"/>
          <w:szCs w:val="24"/>
        </w:rPr>
        <w:t>щиб</w:t>
      </w:r>
      <w:proofErr w:type="spellEnd"/>
      <w:r w:rsidRPr="00CE1A72">
        <w:rPr>
          <w:rFonts w:ascii="Times New Roman" w:hAnsi="Times New Roman" w:cs="Times New Roman"/>
          <w:sz w:val="24"/>
          <w:szCs w:val="24"/>
        </w:rPr>
        <w:t>?», «</w:t>
      </w:r>
      <w:proofErr w:type="spellStart"/>
      <w:r w:rsidRPr="00CE1A72">
        <w:rPr>
          <w:rFonts w:ascii="Times New Roman" w:hAnsi="Times New Roman" w:cs="Times New Roman"/>
          <w:sz w:val="24"/>
          <w:szCs w:val="24"/>
        </w:rPr>
        <w:t>щал</w:t>
      </w:r>
      <w:proofErr w:type="spellEnd"/>
      <w:r w:rsidRPr="00CE1A72">
        <w:rPr>
          <w:rFonts w:ascii="Times New Roman" w:hAnsi="Times New Roman" w:cs="Times New Roman"/>
          <w:sz w:val="24"/>
          <w:szCs w:val="24"/>
        </w:rPr>
        <w:t>?». Различение имен существительных по грамматическим классам. Изменение существительных по числам. Изменение существительных по основным и местным падежам. Определение падежа, в котором употреблено имя существительное. Различение падежных и смысловых    (синтаксических)    вопросов.  Морфологический    разбор  имён существительных.</w:t>
      </w:r>
    </w:p>
    <w:p w:rsidR="007406F3" w:rsidRPr="00CE1A72" w:rsidRDefault="007406F3" w:rsidP="007406F3">
      <w:pPr>
        <w:spacing w:after="0" w:line="240" w:lineRule="auto"/>
        <w:ind w:right="111"/>
        <w:jc w:val="both"/>
        <w:rPr>
          <w:rFonts w:ascii="Times New Roman" w:hAnsi="Times New Roman" w:cs="Times New Roman"/>
          <w:sz w:val="24"/>
          <w:szCs w:val="24"/>
        </w:rPr>
      </w:pPr>
      <w:r w:rsidRPr="00CE1A72">
        <w:rPr>
          <w:rFonts w:ascii="Times New Roman" w:hAnsi="Times New Roman" w:cs="Times New Roman"/>
          <w:b/>
          <w:sz w:val="24"/>
          <w:szCs w:val="24"/>
        </w:rPr>
        <w:t xml:space="preserve">Имя прилагательное. </w:t>
      </w:r>
      <w:r w:rsidRPr="00CE1A72">
        <w:rPr>
          <w:rFonts w:ascii="Times New Roman" w:hAnsi="Times New Roman" w:cs="Times New Roman"/>
          <w:sz w:val="24"/>
          <w:szCs w:val="24"/>
        </w:rPr>
        <w:t>Значение и употребление в речи. Изменение прилагательных по грамматическим классам, числам. Склонение субстантивированных        прилагательных.   Морфологический   разбор имен</w:t>
      </w:r>
      <w:r w:rsidR="008F7644">
        <w:rPr>
          <w:rFonts w:ascii="Times New Roman" w:hAnsi="Times New Roman" w:cs="Times New Roman"/>
          <w:sz w:val="24"/>
          <w:szCs w:val="24"/>
        </w:rPr>
        <w:t xml:space="preserve"> </w:t>
      </w:r>
      <w:r w:rsidRPr="00CE1A72">
        <w:rPr>
          <w:rFonts w:ascii="Times New Roman" w:hAnsi="Times New Roman" w:cs="Times New Roman"/>
          <w:sz w:val="24"/>
          <w:szCs w:val="24"/>
        </w:rPr>
        <w:t>прилагательных.</w:t>
      </w:r>
    </w:p>
    <w:p w:rsidR="007406F3" w:rsidRPr="00CE1A72" w:rsidRDefault="007406F3" w:rsidP="007406F3">
      <w:pPr>
        <w:spacing w:after="0" w:line="240" w:lineRule="auto"/>
        <w:rPr>
          <w:rFonts w:ascii="Times New Roman" w:hAnsi="Times New Roman" w:cs="Times New Roman"/>
          <w:sz w:val="24"/>
          <w:szCs w:val="24"/>
        </w:rPr>
      </w:pPr>
      <w:r w:rsidRPr="00CE1A72">
        <w:rPr>
          <w:rFonts w:ascii="Times New Roman" w:hAnsi="Times New Roman" w:cs="Times New Roman"/>
          <w:b/>
          <w:sz w:val="24"/>
          <w:szCs w:val="24"/>
        </w:rPr>
        <w:t xml:space="preserve">Местоимение.  </w:t>
      </w:r>
      <w:r w:rsidRPr="00CE1A72">
        <w:rPr>
          <w:rFonts w:ascii="Times New Roman" w:hAnsi="Times New Roman" w:cs="Times New Roman"/>
          <w:sz w:val="24"/>
          <w:szCs w:val="24"/>
        </w:rPr>
        <w:t xml:space="preserve">Общее  представление  о  местоимении. Личные местоимения 1, 2, 3-го лица. </w:t>
      </w:r>
      <w:r w:rsidRPr="00CE1A72">
        <w:rPr>
          <w:rFonts w:ascii="Times New Roman" w:hAnsi="Times New Roman" w:cs="Times New Roman"/>
          <w:spacing w:val="-4"/>
          <w:sz w:val="24"/>
          <w:szCs w:val="24"/>
        </w:rPr>
        <w:t>Употребление</w:t>
      </w:r>
      <w:r w:rsidR="008F7644">
        <w:rPr>
          <w:rFonts w:ascii="Times New Roman" w:hAnsi="Times New Roman" w:cs="Times New Roman"/>
          <w:spacing w:val="-4"/>
          <w:sz w:val="24"/>
          <w:szCs w:val="24"/>
        </w:rPr>
        <w:t xml:space="preserve"> </w:t>
      </w:r>
      <w:r w:rsidRPr="00CE1A72">
        <w:rPr>
          <w:rFonts w:ascii="Times New Roman" w:hAnsi="Times New Roman" w:cs="Times New Roman"/>
          <w:sz w:val="24"/>
          <w:szCs w:val="24"/>
        </w:rPr>
        <w:t xml:space="preserve">личных местоимений в </w:t>
      </w:r>
      <w:r w:rsidRPr="00CE1A72">
        <w:rPr>
          <w:rFonts w:ascii="Times New Roman" w:hAnsi="Times New Roman" w:cs="Times New Roman"/>
          <w:spacing w:val="-3"/>
          <w:sz w:val="24"/>
          <w:szCs w:val="24"/>
        </w:rPr>
        <w:t xml:space="preserve">речи. </w:t>
      </w:r>
      <w:r w:rsidRPr="00CE1A72">
        <w:rPr>
          <w:rFonts w:ascii="Times New Roman" w:hAnsi="Times New Roman" w:cs="Times New Roman"/>
          <w:sz w:val="24"/>
          <w:szCs w:val="24"/>
        </w:rPr>
        <w:t>Склонение личных местоимений.</w:t>
      </w:r>
    </w:p>
    <w:p w:rsidR="00C74342" w:rsidRPr="00CE1A72" w:rsidRDefault="007406F3" w:rsidP="00C74342">
      <w:pPr>
        <w:pStyle w:val="a5"/>
        <w:spacing w:after="0"/>
        <w:ind w:right="107"/>
        <w:jc w:val="both"/>
        <w:rPr>
          <w:rFonts w:cs="Times New Roman"/>
        </w:rPr>
      </w:pPr>
      <w:r w:rsidRPr="00CE1A72">
        <w:rPr>
          <w:rFonts w:cs="Times New Roman"/>
          <w:b/>
          <w:i/>
          <w:spacing w:val="-4"/>
        </w:rPr>
        <w:t xml:space="preserve">Глагол. </w:t>
      </w:r>
      <w:r w:rsidRPr="00CE1A72">
        <w:rPr>
          <w:rFonts w:cs="Times New Roman"/>
          <w:spacing w:val="-3"/>
        </w:rPr>
        <w:t xml:space="preserve">Значение </w:t>
      </w:r>
      <w:r w:rsidRPr="00CE1A72">
        <w:rPr>
          <w:rFonts w:cs="Times New Roman"/>
        </w:rPr>
        <w:t xml:space="preserve">и употребление в </w:t>
      </w:r>
      <w:r w:rsidRPr="00CE1A72">
        <w:rPr>
          <w:rFonts w:cs="Times New Roman"/>
          <w:spacing w:val="-3"/>
        </w:rPr>
        <w:t>речи.</w:t>
      </w:r>
      <w:r w:rsidRPr="00CE1A72">
        <w:rPr>
          <w:rFonts w:cs="Times New Roman"/>
        </w:rPr>
        <w:t xml:space="preserve"> Ц</w:t>
      </w:r>
      <w:r w:rsidR="00C74342" w:rsidRPr="00CE1A72">
        <w:rPr>
          <w:rFonts w:cs="Times New Roman"/>
        </w:rPr>
        <w:t>елевая форма г</w:t>
      </w:r>
      <w:r w:rsidRPr="00CE1A72">
        <w:rPr>
          <w:rFonts w:cs="Times New Roman"/>
        </w:rPr>
        <w:t xml:space="preserve">лагола. </w:t>
      </w:r>
      <w:r w:rsidRPr="00CE1A72">
        <w:rPr>
          <w:rFonts w:cs="Times New Roman"/>
          <w:spacing w:val="-6"/>
        </w:rPr>
        <w:t xml:space="preserve">Глаголы </w:t>
      </w:r>
      <w:r w:rsidRPr="00CE1A72">
        <w:rPr>
          <w:rFonts w:cs="Times New Roman"/>
        </w:rPr>
        <w:t xml:space="preserve">с показателями грамматических классов. Изменение </w:t>
      </w:r>
    </w:p>
    <w:p w:rsidR="00E856C9" w:rsidRPr="00CE1A72" w:rsidRDefault="007406F3" w:rsidP="00E856C9">
      <w:pPr>
        <w:spacing w:after="0"/>
        <w:rPr>
          <w:rFonts w:ascii="Times New Roman" w:hAnsi="Times New Roman" w:cs="Times New Roman"/>
          <w:b/>
          <w:sz w:val="24"/>
          <w:szCs w:val="24"/>
        </w:rPr>
      </w:pPr>
      <w:r w:rsidRPr="00CE1A72">
        <w:rPr>
          <w:rFonts w:ascii="Times New Roman" w:hAnsi="Times New Roman" w:cs="Times New Roman"/>
          <w:sz w:val="24"/>
          <w:szCs w:val="24"/>
        </w:rPr>
        <w:t xml:space="preserve">классных </w:t>
      </w:r>
      <w:r w:rsidRPr="00CE1A72">
        <w:rPr>
          <w:rFonts w:ascii="Times New Roman" w:hAnsi="Times New Roman" w:cs="Times New Roman"/>
          <w:spacing w:val="-4"/>
          <w:sz w:val="24"/>
          <w:szCs w:val="24"/>
        </w:rPr>
        <w:t xml:space="preserve">глаголов </w:t>
      </w:r>
      <w:r w:rsidRPr="00CE1A72">
        <w:rPr>
          <w:rFonts w:ascii="Times New Roman" w:hAnsi="Times New Roman" w:cs="Times New Roman"/>
          <w:sz w:val="24"/>
          <w:szCs w:val="24"/>
        </w:rPr>
        <w:t xml:space="preserve">по грамматическим классам и числам. Изменение </w:t>
      </w:r>
      <w:r w:rsidRPr="00CE1A72">
        <w:rPr>
          <w:rFonts w:ascii="Times New Roman" w:hAnsi="Times New Roman" w:cs="Times New Roman"/>
          <w:spacing w:val="-4"/>
          <w:sz w:val="24"/>
          <w:szCs w:val="24"/>
        </w:rPr>
        <w:t xml:space="preserve">глаголов </w:t>
      </w:r>
      <w:r w:rsidRPr="00CE1A72">
        <w:rPr>
          <w:rFonts w:ascii="Times New Roman" w:hAnsi="Times New Roman" w:cs="Times New Roman"/>
          <w:sz w:val="24"/>
          <w:szCs w:val="24"/>
        </w:rPr>
        <w:t>по  временам</w:t>
      </w:r>
      <w:r w:rsidR="00C74342" w:rsidRPr="00CE1A72">
        <w:rPr>
          <w:rFonts w:ascii="Times New Roman" w:hAnsi="Times New Roman" w:cs="Times New Roman"/>
          <w:sz w:val="24"/>
          <w:szCs w:val="24"/>
        </w:rPr>
        <w:t>.</w:t>
      </w:r>
    </w:p>
    <w:p w:rsidR="00E856C9" w:rsidRPr="00CE1A72" w:rsidRDefault="00E856C9" w:rsidP="00E856C9">
      <w:pPr>
        <w:spacing w:after="0"/>
        <w:rPr>
          <w:rFonts w:ascii="Times New Roman" w:hAnsi="Times New Roman" w:cs="Times New Roman"/>
          <w:sz w:val="24"/>
          <w:szCs w:val="24"/>
        </w:rPr>
      </w:pPr>
      <w:r w:rsidRPr="00CE1A72">
        <w:rPr>
          <w:rFonts w:ascii="Times New Roman" w:hAnsi="Times New Roman" w:cs="Times New Roman"/>
          <w:b/>
          <w:sz w:val="24"/>
          <w:szCs w:val="24"/>
        </w:rPr>
        <w:t>Развитие речи</w:t>
      </w:r>
      <w:r w:rsidRPr="00CE1A72">
        <w:rPr>
          <w:rFonts w:ascii="Times New Roman" w:hAnsi="Times New Roman" w:cs="Times New Roman"/>
          <w:sz w:val="24"/>
          <w:szCs w:val="24"/>
        </w:rPr>
        <w:t>.</w:t>
      </w:r>
      <w:r w:rsidR="008F7644">
        <w:rPr>
          <w:rFonts w:ascii="Times New Roman" w:hAnsi="Times New Roman" w:cs="Times New Roman"/>
          <w:sz w:val="24"/>
          <w:szCs w:val="24"/>
        </w:rPr>
        <w:t xml:space="preserve"> </w:t>
      </w:r>
      <w:proofErr w:type="gramStart"/>
      <w:r w:rsidRPr="00CE1A72">
        <w:rPr>
          <w:rFonts w:ascii="Times New Roman" w:hAnsi="Times New Roman" w:cs="Times New Roman"/>
          <w:sz w:val="24"/>
          <w:szCs w:val="24"/>
        </w:rPr>
        <w:t>О</w:t>
      </w:r>
      <w:proofErr w:type="gramEnd"/>
      <w:r w:rsidRPr="00CE1A72">
        <w:rPr>
          <w:rFonts w:ascii="Times New Roman" w:hAnsi="Times New Roman" w:cs="Times New Roman"/>
          <w:sz w:val="24"/>
          <w:szCs w:val="24"/>
        </w:rPr>
        <w:t>сознание ситуации общения: с какой целью, с кем и где происходит общение.</w:t>
      </w:r>
      <w:r w:rsidR="008F7644">
        <w:rPr>
          <w:rFonts w:ascii="Times New Roman" w:hAnsi="Times New Roman" w:cs="Times New Roman"/>
          <w:sz w:val="24"/>
          <w:szCs w:val="24"/>
        </w:rPr>
        <w:t xml:space="preserve"> </w:t>
      </w:r>
      <w:r w:rsidRPr="00CE1A72">
        <w:rPr>
          <w:rFonts w:ascii="Times New Roman" w:hAnsi="Times New Roman" w:cs="Times New Roman"/>
          <w:sz w:val="24"/>
          <w:szCs w:val="24"/>
        </w:rPr>
        <w:t xml:space="preserve">Практическое овладение диалогической формой </w:t>
      </w:r>
      <w:r w:rsidRPr="00CE1A72">
        <w:rPr>
          <w:rFonts w:ascii="Times New Roman" w:hAnsi="Times New Roman" w:cs="Times New Roman"/>
          <w:spacing w:val="-3"/>
          <w:sz w:val="24"/>
          <w:szCs w:val="24"/>
        </w:rPr>
        <w:t xml:space="preserve">речи. </w:t>
      </w:r>
      <w:r w:rsidRPr="00CE1A72">
        <w:rPr>
          <w:rFonts w:ascii="Times New Roman" w:hAnsi="Times New Roman" w:cs="Times New Roman"/>
          <w:sz w:val="24"/>
          <w:szCs w:val="24"/>
        </w:rPr>
        <w:t xml:space="preserve">Выражение собственного мнения, его аргументация. Овладение основными умениями ведения разговора </w:t>
      </w:r>
      <w:r w:rsidRPr="00CE1A72">
        <w:rPr>
          <w:rFonts w:ascii="Times New Roman" w:hAnsi="Times New Roman" w:cs="Times New Roman"/>
          <w:spacing w:val="-4"/>
          <w:sz w:val="24"/>
          <w:szCs w:val="24"/>
        </w:rPr>
        <w:t xml:space="preserve">(начать, </w:t>
      </w:r>
      <w:r w:rsidRPr="00CE1A72">
        <w:rPr>
          <w:rFonts w:ascii="Times New Roman" w:hAnsi="Times New Roman" w:cs="Times New Roman"/>
          <w:spacing w:val="-3"/>
          <w:sz w:val="24"/>
          <w:szCs w:val="24"/>
        </w:rPr>
        <w:t xml:space="preserve">поддержать, закончить </w:t>
      </w:r>
      <w:r w:rsidRPr="00CE1A72">
        <w:rPr>
          <w:rFonts w:ascii="Times New Roman" w:hAnsi="Times New Roman" w:cs="Times New Roman"/>
          <w:sz w:val="24"/>
          <w:szCs w:val="24"/>
        </w:rPr>
        <w:t xml:space="preserve">разговор, </w:t>
      </w:r>
      <w:r w:rsidRPr="00CE1A72">
        <w:rPr>
          <w:rFonts w:ascii="Times New Roman" w:hAnsi="Times New Roman" w:cs="Times New Roman"/>
          <w:spacing w:val="-3"/>
          <w:sz w:val="24"/>
          <w:szCs w:val="24"/>
        </w:rPr>
        <w:t xml:space="preserve">привлечь </w:t>
      </w:r>
      <w:r w:rsidRPr="00CE1A72">
        <w:rPr>
          <w:rFonts w:ascii="Times New Roman" w:hAnsi="Times New Roman" w:cs="Times New Roman"/>
          <w:sz w:val="24"/>
          <w:szCs w:val="24"/>
        </w:rPr>
        <w:t xml:space="preserve">внимание и </w:t>
      </w:r>
      <w:r w:rsidRPr="00CE1A72">
        <w:rPr>
          <w:rFonts w:ascii="Times New Roman" w:hAnsi="Times New Roman" w:cs="Times New Roman"/>
          <w:spacing w:val="-6"/>
          <w:sz w:val="24"/>
          <w:szCs w:val="24"/>
        </w:rPr>
        <w:t xml:space="preserve">т. </w:t>
      </w:r>
      <w:r w:rsidRPr="00CE1A72">
        <w:rPr>
          <w:rFonts w:ascii="Times New Roman" w:hAnsi="Times New Roman" w:cs="Times New Roman"/>
          <w:sz w:val="24"/>
          <w:szCs w:val="24"/>
        </w:rPr>
        <w:t xml:space="preserve">п.). Овладение нормами </w:t>
      </w:r>
      <w:r w:rsidRPr="00CE1A72">
        <w:rPr>
          <w:rFonts w:ascii="Times New Roman" w:hAnsi="Times New Roman" w:cs="Times New Roman"/>
          <w:spacing w:val="-3"/>
          <w:sz w:val="24"/>
          <w:szCs w:val="24"/>
        </w:rPr>
        <w:t xml:space="preserve">речевого </w:t>
      </w:r>
      <w:r w:rsidRPr="00CE1A72">
        <w:rPr>
          <w:rFonts w:ascii="Times New Roman" w:hAnsi="Times New Roman" w:cs="Times New Roman"/>
          <w:sz w:val="24"/>
          <w:szCs w:val="24"/>
        </w:rPr>
        <w:t>этикета в ситуациях учебного и  бытового  общения  (приветствие,  прощание,  извинение,  благодарность</w:t>
      </w:r>
      <w:r w:rsidR="00B00A93" w:rsidRPr="00CE1A72">
        <w:rPr>
          <w:rFonts w:ascii="Times New Roman" w:hAnsi="Times New Roman" w:cs="Times New Roman"/>
          <w:sz w:val="24"/>
          <w:szCs w:val="24"/>
        </w:rPr>
        <w:t xml:space="preserve">, </w:t>
      </w:r>
      <w:r w:rsidRPr="00CE1A72">
        <w:rPr>
          <w:rFonts w:ascii="Times New Roman" w:hAnsi="Times New Roman" w:cs="Times New Roman"/>
          <w:sz w:val="24"/>
          <w:szCs w:val="24"/>
        </w:rPr>
        <w:t>обращение с просьбой).</w:t>
      </w:r>
    </w:p>
    <w:p w:rsidR="00124338" w:rsidRPr="00CE1A72" w:rsidRDefault="00124338" w:rsidP="00E856C9">
      <w:pPr>
        <w:spacing w:after="0"/>
        <w:rPr>
          <w:rFonts w:ascii="Times New Roman" w:hAnsi="Times New Roman" w:cs="Times New Roman"/>
          <w:b/>
          <w:sz w:val="24"/>
          <w:szCs w:val="24"/>
        </w:rPr>
      </w:pPr>
      <w:r w:rsidRPr="00CE1A72">
        <w:rPr>
          <w:rFonts w:ascii="Times New Roman" w:hAnsi="Times New Roman" w:cs="Times New Roman"/>
          <w:b/>
          <w:sz w:val="24"/>
          <w:szCs w:val="24"/>
        </w:rPr>
        <w:t>Родная литература.</w:t>
      </w:r>
    </w:p>
    <w:p w:rsidR="008E7FB1" w:rsidRPr="00CE1A72" w:rsidRDefault="008E7FB1" w:rsidP="008E7FB1">
      <w:pPr>
        <w:pStyle w:val="110"/>
        <w:ind w:left="0"/>
        <w:rPr>
          <w:sz w:val="24"/>
          <w:szCs w:val="24"/>
          <w:lang w:val="ru-RU"/>
        </w:rPr>
      </w:pPr>
      <w:r w:rsidRPr="00CE1A72">
        <w:rPr>
          <w:sz w:val="24"/>
          <w:szCs w:val="24"/>
          <w:lang w:val="ru-RU"/>
        </w:rPr>
        <w:t>Содержание учебного предмета.</w:t>
      </w:r>
    </w:p>
    <w:p w:rsidR="008E7FB1" w:rsidRPr="00CE1A72" w:rsidRDefault="008E7FB1" w:rsidP="008E7FB1">
      <w:pPr>
        <w:pStyle w:val="310"/>
        <w:ind w:left="224"/>
        <w:rPr>
          <w:b w:val="0"/>
          <w:sz w:val="24"/>
          <w:szCs w:val="24"/>
          <w:lang w:val="ru-RU"/>
        </w:rPr>
      </w:pPr>
      <w:r w:rsidRPr="00CE1A72">
        <w:rPr>
          <w:sz w:val="24"/>
          <w:szCs w:val="24"/>
          <w:lang w:val="ru-RU"/>
        </w:rPr>
        <w:t>Виды речевой и читательской деятельности</w:t>
      </w:r>
      <w:proofErr w:type="gramStart"/>
      <w:r w:rsidRPr="00CE1A72">
        <w:rPr>
          <w:sz w:val="24"/>
          <w:szCs w:val="24"/>
          <w:lang w:val="ru-RU"/>
        </w:rPr>
        <w:t xml:space="preserve"> .</w:t>
      </w:r>
      <w:proofErr w:type="gramEnd"/>
      <w:r w:rsidRPr="00CE1A72">
        <w:rPr>
          <w:sz w:val="24"/>
          <w:szCs w:val="24"/>
          <w:lang w:val="ru-RU"/>
        </w:rPr>
        <w:t xml:space="preserve"> </w:t>
      </w:r>
      <w:r w:rsidRPr="00CE1A72">
        <w:rPr>
          <w:b w:val="0"/>
          <w:sz w:val="24"/>
          <w:szCs w:val="24"/>
          <w:lang w:val="ru-RU"/>
        </w:rPr>
        <w:t>Умение слушать (</w:t>
      </w:r>
      <w:proofErr w:type="spellStart"/>
      <w:r w:rsidRPr="00CE1A72">
        <w:rPr>
          <w:b w:val="0"/>
          <w:sz w:val="24"/>
          <w:szCs w:val="24"/>
          <w:lang w:val="ru-RU"/>
        </w:rPr>
        <w:t>аудирование</w:t>
      </w:r>
      <w:proofErr w:type="spellEnd"/>
      <w:r w:rsidRPr="00CE1A72">
        <w:rPr>
          <w:b w:val="0"/>
          <w:sz w:val="24"/>
          <w:szCs w:val="24"/>
          <w:lang w:val="ru-RU"/>
        </w:rPr>
        <w:t>)</w:t>
      </w:r>
    </w:p>
    <w:p w:rsidR="008E7FB1" w:rsidRPr="00CE1A72" w:rsidRDefault="008E7FB1" w:rsidP="008E7FB1">
      <w:pPr>
        <w:pStyle w:val="a5"/>
        <w:spacing w:after="0"/>
        <w:ind w:left="104" w:right="118"/>
        <w:jc w:val="both"/>
        <w:rPr>
          <w:rFonts w:cs="Times New Roman"/>
        </w:rPr>
      </w:pPr>
      <w:proofErr w:type="gramStart"/>
      <w:r w:rsidRPr="00CE1A72">
        <w:rPr>
          <w:rFonts w:cs="Times New Roman"/>
        </w:rPr>
        <w:t>Восприятие на слух звучащей речи (высказывание собеседника, слушание различных текстов.</w:t>
      </w:r>
      <w:proofErr w:type="gramEnd"/>
      <w:r w:rsidRPr="00CE1A72">
        <w:rPr>
          <w:rFonts w:cs="Times New Roman"/>
        </w:rPr>
        <w:t xml:space="preserve"> </w:t>
      </w:r>
      <w:r w:rsidRPr="00CE1A72">
        <w:rPr>
          <w:rFonts w:cs="Times New Roman"/>
          <w:i/>
        </w:rPr>
        <w:t xml:space="preserve">Чтение  вслух. </w:t>
      </w:r>
      <w:r w:rsidRPr="00CE1A72">
        <w:rPr>
          <w:rFonts w:cs="Times New Roman"/>
        </w:rPr>
        <w:t>Ориентация  на  развитие  речевой  культуры учащихся</w:t>
      </w:r>
      <w:r w:rsidR="008F7644">
        <w:rPr>
          <w:rFonts w:cs="Times New Roman"/>
        </w:rPr>
        <w:t xml:space="preserve"> </w:t>
      </w:r>
      <w:r w:rsidRPr="00CE1A72">
        <w:rPr>
          <w:rFonts w:cs="Times New Roman"/>
        </w:rPr>
        <w:t>формирование у них коммуникативно-речевых умений и навыков.</w:t>
      </w:r>
      <w:r w:rsidR="008F7644">
        <w:rPr>
          <w:rFonts w:cs="Times New Roman"/>
        </w:rPr>
        <w:t xml:space="preserve"> </w:t>
      </w:r>
      <w:r w:rsidRPr="00CE1A72">
        <w:rPr>
          <w:rFonts w:cs="Times New Roman"/>
        </w:rPr>
        <w:t xml:space="preserve">Постепенный </w:t>
      </w:r>
      <w:r w:rsidRPr="00CE1A72">
        <w:rPr>
          <w:rFonts w:cs="Times New Roman"/>
          <w:spacing w:val="-4"/>
        </w:rPr>
        <w:t>переход</w:t>
      </w:r>
      <w:r w:rsidR="008F7644">
        <w:rPr>
          <w:rFonts w:cs="Times New Roman"/>
          <w:spacing w:val="-4"/>
        </w:rPr>
        <w:t xml:space="preserve"> </w:t>
      </w:r>
      <w:r w:rsidRPr="00CE1A72">
        <w:rPr>
          <w:rFonts w:cs="Times New Roman"/>
        </w:rPr>
        <w:t xml:space="preserve">от </w:t>
      </w:r>
      <w:proofErr w:type="gramStart"/>
      <w:r w:rsidRPr="00CE1A72">
        <w:rPr>
          <w:rFonts w:cs="Times New Roman"/>
          <w:spacing w:val="-2"/>
        </w:rPr>
        <w:t>слогового</w:t>
      </w:r>
      <w:proofErr w:type="gramEnd"/>
      <w:r w:rsidRPr="00CE1A72">
        <w:rPr>
          <w:rFonts w:cs="Times New Roman"/>
          <w:spacing w:val="-2"/>
        </w:rPr>
        <w:t xml:space="preserve"> </w:t>
      </w:r>
      <w:r w:rsidRPr="00CE1A72">
        <w:rPr>
          <w:rFonts w:cs="Times New Roman"/>
        </w:rPr>
        <w:t xml:space="preserve">к </w:t>
      </w:r>
      <w:r w:rsidRPr="00CE1A72">
        <w:rPr>
          <w:rFonts w:cs="Times New Roman"/>
          <w:spacing w:val="-3"/>
        </w:rPr>
        <w:t xml:space="preserve">плавному, </w:t>
      </w:r>
      <w:r w:rsidRPr="00CE1A72">
        <w:rPr>
          <w:rFonts w:cs="Times New Roman"/>
        </w:rPr>
        <w:t xml:space="preserve">осмысленному, правильному чтению целыми словами вслух. </w:t>
      </w:r>
      <w:r w:rsidRPr="00CE1A72">
        <w:rPr>
          <w:rFonts w:cs="Times New Roman"/>
          <w:spacing w:val="-4"/>
        </w:rPr>
        <w:t xml:space="preserve">Темп </w:t>
      </w:r>
      <w:r w:rsidRPr="00CE1A72">
        <w:rPr>
          <w:rFonts w:cs="Times New Roman"/>
        </w:rPr>
        <w:t xml:space="preserve">чтения, позволяющий осознать </w:t>
      </w:r>
      <w:r w:rsidRPr="00CE1A72">
        <w:rPr>
          <w:rFonts w:cs="Times New Roman"/>
          <w:spacing w:val="-4"/>
        </w:rPr>
        <w:t>текст.</w:t>
      </w:r>
      <w:r w:rsidR="008F7644">
        <w:rPr>
          <w:rFonts w:cs="Times New Roman"/>
          <w:spacing w:val="-4"/>
        </w:rPr>
        <w:t xml:space="preserve"> </w:t>
      </w:r>
      <w:proofErr w:type="gramStart"/>
      <w:r w:rsidRPr="00CE1A72">
        <w:rPr>
          <w:rFonts w:cs="Times New Roman"/>
        </w:rPr>
        <w:t>П</w:t>
      </w:r>
      <w:proofErr w:type="gramEnd"/>
      <w:r w:rsidRPr="00CE1A72">
        <w:rPr>
          <w:rFonts w:cs="Times New Roman"/>
        </w:rPr>
        <w:t xml:space="preserve">остепенное увеличение скорости чтения. </w:t>
      </w:r>
      <w:r w:rsidRPr="00CE1A72">
        <w:rPr>
          <w:rFonts w:cs="Times New Roman"/>
          <w:spacing w:val="-3"/>
        </w:rPr>
        <w:t xml:space="preserve">Соблюдение </w:t>
      </w:r>
      <w:r w:rsidRPr="00CE1A72">
        <w:rPr>
          <w:rFonts w:cs="Times New Roman"/>
        </w:rPr>
        <w:t xml:space="preserve">орфоэпических и интонационных норм чтения. Чтение </w:t>
      </w:r>
      <w:r w:rsidRPr="00CE1A72">
        <w:rPr>
          <w:rFonts w:cs="Times New Roman"/>
          <w:spacing w:val="-3"/>
        </w:rPr>
        <w:t xml:space="preserve">предложений </w:t>
      </w:r>
      <w:r w:rsidRPr="00CE1A72">
        <w:rPr>
          <w:rFonts w:cs="Times New Roman"/>
        </w:rPr>
        <w:t xml:space="preserve">с интонационным выделением </w:t>
      </w:r>
      <w:r w:rsidRPr="00CE1A72">
        <w:rPr>
          <w:rFonts w:cs="Times New Roman"/>
          <w:spacing w:val="-4"/>
        </w:rPr>
        <w:t>знаков</w:t>
      </w:r>
      <w:r w:rsidR="008F7644">
        <w:rPr>
          <w:rFonts w:cs="Times New Roman"/>
          <w:spacing w:val="-4"/>
        </w:rPr>
        <w:t xml:space="preserve"> </w:t>
      </w:r>
      <w:r w:rsidRPr="00CE1A72">
        <w:rPr>
          <w:rFonts w:cs="Times New Roman"/>
        </w:rPr>
        <w:t xml:space="preserve">препинания. Понимание смысловых особенностей разных по виду и типу </w:t>
      </w:r>
      <w:r w:rsidRPr="00CE1A72">
        <w:rPr>
          <w:rFonts w:cs="Times New Roman"/>
          <w:spacing w:val="-3"/>
        </w:rPr>
        <w:t xml:space="preserve">текстов, передача </w:t>
      </w:r>
      <w:r w:rsidRPr="00CE1A72">
        <w:rPr>
          <w:rFonts w:cs="Times New Roman"/>
        </w:rPr>
        <w:t xml:space="preserve">их с помощью интонирования. Развитие поэтического слуха. Воспитание эстетической отзывчивости на произведение. </w:t>
      </w:r>
      <w:r w:rsidRPr="00CE1A72">
        <w:rPr>
          <w:rFonts w:cs="Times New Roman"/>
          <w:spacing w:val="-5"/>
        </w:rPr>
        <w:t xml:space="preserve">Умение </w:t>
      </w:r>
      <w:r w:rsidRPr="00CE1A72">
        <w:rPr>
          <w:rFonts w:cs="Times New Roman"/>
        </w:rPr>
        <w:t xml:space="preserve">самостоятельно </w:t>
      </w:r>
      <w:r w:rsidRPr="00CE1A72">
        <w:rPr>
          <w:rFonts w:cs="Times New Roman"/>
          <w:spacing w:val="-3"/>
        </w:rPr>
        <w:t xml:space="preserve">подготовиться </w:t>
      </w:r>
      <w:r w:rsidRPr="00CE1A72">
        <w:rPr>
          <w:rFonts w:cs="Times New Roman"/>
        </w:rPr>
        <w:t xml:space="preserve">к выразительному  чтению  небольшого  текста  (выбрать  тон  и  темп  чтения, определить логические ударения и </w:t>
      </w:r>
      <w:r w:rsidRPr="00CE1A72">
        <w:rPr>
          <w:rFonts w:cs="Times New Roman"/>
        </w:rPr>
        <w:lastRenderedPageBreak/>
        <w:t>паузы)</w:t>
      </w:r>
      <w:proofErr w:type="gramStart"/>
      <w:r w:rsidRPr="00CE1A72">
        <w:rPr>
          <w:rFonts w:cs="Times New Roman"/>
        </w:rPr>
        <w:t>.Р</w:t>
      </w:r>
      <w:proofErr w:type="gramEnd"/>
      <w:r w:rsidRPr="00CE1A72">
        <w:rPr>
          <w:rFonts w:cs="Times New Roman"/>
        </w:rPr>
        <w:t>азвитие умения переходить от чтения вслух и чтению про себя.</w:t>
      </w:r>
      <w:r w:rsidR="008F7644">
        <w:rPr>
          <w:rFonts w:cs="Times New Roman"/>
        </w:rPr>
        <w:t xml:space="preserve">  </w:t>
      </w:r>
      <w:proofErr w:type="gramStart"/>
      <w:r w:rsidRPr="00CE1A72">
        <w:rPr>
          <w:rFonts w:cs="Times New Roman"/>
          <w:i/>
        </w:rPr>
        <w:t>Ч</w:t>
      </w:r>
      <w:proofErr w:type="gramEnd"/>
      <w:r w:rsidRPr="00CE1A72">
        <w:rPr>
          <w:rFonts w:cs="Times New Roman"/>
          <w:i/>
        </w:rPr>
        <w:t xml:space="preserve">тение про </w:t>
      </w:r>
      <w:r w:rsidRPr="00CE1A72">
        <w:rPr>
          <w:rFonts w:cs="Times New Roman"/>
          <w:i/>
          <w:spacing w:val="-4"/>
        </w:rPr>
        <w:t xml:space="preserve">себя. </w:t>
      </w:r>
      <w:r w:rsidRPr="00CE1A72">
        <w:rPr>
          <w:rFonts w:cs="Times New Roman"/>
        </w:rPr>
        <w:t xml:space="preserve">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умение </w:t>
      </w:r>
      <w:r w:rsidRPr="00CE1A72">
        <w:rPr>
          <w:rFonts w:cs="Times New Roman"/>
          <w:spacing w:val="-4"/>
        </w:rPr>
        <w:t>находить</w:t>
      </w:r>
      <w:r w:rsidR="008F7644">
        <w:rPr>
          <w:rFonts w:cs="Times New Roman"/>
          <w:spacing w:val="-4"/>
        </w:rPr>
        <w:t xml:space="preserve"> </w:t>
      </w:r>
      <w:r w:rsidRPr="00CE1A72">
        <w:rPr>
          <w:rFonts w:cs="Times New Roman"/>
        </w:rPr>
        <w:t xml:space="preserve">в </w:t>
      </w:r>
      <w:r w:rsidRPr="00CE1A72">
        <w:rPr>
          <w:rFonts w:cs="Times New Roman"/>
          <w:spacing w:val="-3"/>
        </w:rPr>
        <w:t xml:space="preserve">тексте </w:t>
      </w:r>
      <w:r w:rsidRPr="00CE1A72">
        <w:rPr>
          <w:rFonts w:cs="Times New Roman"/>
          <w:spacing w:val="-4"/>
        </w:rPr>
        <w:t xml:space="preserve">необходимую </w:t>
      </w:r>
      <w:r w:rsidRPr="00CE1A72">
        <w:rPr>
          <w:rFonts w:cs="Times New Roman"/>
        </w:rPr>
        <w:t>информацию, понимание её особенностей.</w:t>
      </w:r>
      <w:r w:rsidR="008F7644">
        <w:rPr>
          <w:rFonts w:cs="Times New Roman"/>
        </w:rPr>
        <w:t xml:space="preserve"> </w:t>
      </w:r>
      <w:proofErr w:type="gramStart"/>
      <w:r w:rsidRPr="00CE1A72">
        <w:rPr>
          <w:rFonts w:cs="Times New Roman"/>
          <w:i/>
        </w:rPr>
        <w:t>Р</w:t>
      </w:r>
      <w:proofErr w:type="gramEnd"/>
      <w:r w:rsidRPr="00CE1A72">
        <w:rPr>
          <w:rFonts w:cs="Times New Roman"/>
          <w:i/>
        </w:rPr>
        <w:t>абота с разными видами текста.</w:t>
      </w:r>
      <w:r w:rsidR="008F7644">
        <w:rPr>
          <w:rFonts w:cs="Times New Roman"/>
          <w:i/>
        </w:rPr>
        <w:t xml:space="preserve"> </w:t>
      </w:r>
      <w:r w:rsidRPr="00CE1A72">
        <w:rPr>
          <w:rFonts w:cs="Times New Roman"/>
        </w:rPr>
        <w:t xml:space="preserve">Общее представление о разных видах текста: </w:t>
      </w:r>
      <w:r w:rsidRPr="00CE1A72">
        <w:rPr>
          <w:rFonts w:cs="Times New Roman"/>
          <w:spacing w:val="-4"/>
        </w:rPr>
        <w:t xml:space="preserve">художественном, </w:t>
      </w:r>
      <w:r w:rsidRPr="00CE1A72">
        <w:rPr>
          <w:rFonts w:cs="Times New Roman"/>
        </w:rPr>
        <w:t xml:space="preserve">учебном, </w:t>
      </w:r>
      <w:r w:rsidRPr="00CE1A72">
        <w:rPr>
          <w:rFonts w:cs="Times New Roman"/>
          <w:spacing w:val="-3"/>
        </w:rPr>
        <w:t xml:space="preserve">научно-популярном </w:t>
      </w:r>
      <w:r w:rsidRPr="00CE1A72">
        <w:rPr>
          <w:rFonts w:cs="Times New Roman"/>
        </w:rPr>
        <w:t xml:space="preserve">– и их сравнение. Определение целей создания этих видов    текста.    </w:t>
      </w:r>
      <w:r w:rsidRPr="00CE1A72">
        <w:rPr>
          <w:rFonts w:cs="Times New Roman"/>
          <w:spacing w:val="-5"/>
        </w:rPr>
        <w:t xml:space="preserve">Умение    </w:t>
      </w:r>
      <w:r w:rsidRPr="00CE1A72">
        <w:rPr>
          <w:rFonts w:cs="Times New Roman"/>
        </w:rPr>
        <w:t>ориентироваться    в    нравственном  содержании художественных произведении, осознавать сущность поведения героев.</w:t>
      </w:r>
      <w:r w:rsidR="008F7644">
        <w:rPr>
          <w:rFonts w:cs="Times New Roman"/>
        </w:rPr>
        <w:t xml:space="preserve"> </w:t>
      </w:r>
      <w:proofErr w:type="gramStart"/>
      <w:r w:rsidRPr="00CE1A72">
        <w:rPr>
          <w:rFonts w:cs="Times New Roman"/>
        </w:rPr>
        <w:t>Р</w:t>
      </w:r>
      <w:proofErr w:type="gramEnd"/>
      <w:r w:rsidRPr="00CE1A72">
        <w:rPr>
          <w:rFonts w:cs="Times New Roman"/>
        </w:rPr>
        <w:t>абота с текстом художественного произведения.</w:t>
      </w:r>
      <w:r w:rsidR="008F7644">
        <w:rPr>
          <w:rFonts w:cs="Times New Roman"/>
        </w:rPr>
        <w:t xml:space="preserve"> </w:t>
      </w:r>
      <w:r w:rsidRPr="00CE1A72">
        <w:rPr>
          <w:rFonts w:cs="Times New Roman"/>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r w:rsidR="008F7644">
        <w:rPr>
          <w:rFonts w:cs="Times New Roman"/>
        </w:rPr>
        <w:t xml:space="preserve"> </w:t>
      </w:r>
      <w:proofErr w:type="gramStart"/>
      <w:r w:rsidRPr="00CE1A72">
        <w:rPr>
          <w:rFonts w:cs="Times New Roman"/>
        </w:rPr>
        <w:t>Х</w:t>
      </w:r>
      <w:proofErr w:type="gramEnd"/>
      <w:r w:rsidRPr="00CE1A72">
        <w:rPr>
          <w:rFonts w:cs="Times New Roman"/>
        </w:rPr>
        <w:t>арактеристика героя произведения с использованием художественно- выразительных средств данного текста.</w:t>
      </w:r>
      <w:r w:rsidR="008F7644">
        <w:rPr>
          <w:rFonts w:cs="Times New Roman"/>
        </w:rPr>
        <w:t xml:space="preserve"> </w:t>
      </w:r>
      <w:r w:rsidRPr="00CE1A72">
        <w:rPr>
          <w:rFonts w:cs="Times New Roman"/>
        </w:rPr>
        <w:t>Освоение разных видов пересказа художественного  текста:   подробный, выборочный и краткий (передача основных мыслей)</w:t>
      </w:r>
      <w:proofErr w:type="gramStart"/>
      <w:r w:rsidRPr="00CE1A72">
        <w:rPr>
          <w:rFonts w:cs="Times New Roman"/>
        </w:rPr>
        <w:t>.П</w:t>
      </w:r>
      <w:proofErr w:type="gramEnd"/>
      <w:r w:rsidRPr="00CE1A72">
        <w:rPr>
          <w:rFonts w:cs="Times New Roman"/>
        </w:rPr>
        <w:t xml:space="preserve">одробный пересказ текста (деление текста на части, определение главной мысли каждой части и всего текста, </w:t>
      </w:r>
      <w:proofErr w:type="spellStart"/>
      <w:r w:rsidRPr="00CE1A72">
        <w:rPr>
          <w:rFonts w:cs="Times New Roman"/>
        </w:rPr>
        <w:t>озаглавливание</w:t>
      </w:r>
      <w:proofErr w:type="spellEnd"/>
      <w:r w:rsidRPr="00CE1A72">
        <w:rPr>
          <w:rFonts w:cs="Times New Roman"/>
        </w:rPr>
        <w:t xml:space="preserve"> каждой части и всего текста): определение главной мысли фрагмента, выделение опорных или ключевых слов, </w:t>
      </w:r>
      <w:proofErr w:type="spellStart"/>
      <w:r w:rsidRPr="00CE1A72">
        <w:rPr>
          <w:rFonts w:cs="Times New Roman"/>
        </w:rPr>
        <w:t>озаглавливание</w:t>
      </w:r>
      <w:proofErr w:type="spellEnd"/>
      <w:r w:rsidRPr="00CE1A72">
        <w:rPr>
          <w:rFonts w:cs="Times New Roman"/>
        </w:rP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r w:rsidR="008F7644">
        <w:rPr>
          <w:rFonts w:cs="Times New Roman"/>
        </w:rPr>
        <w:t xml:space="preserve"> </w:t>
      </w:r>
      <w:proofErr w:type="gramStart"/>
      <w:r w:rsidRPr="00CE1A72">
        <w:rPr>
          <w:rFonts w:cs="Times New Roman"/>
        </w:rPr>
        <w:t>Р</w:t>
      </w:r>
      <w:proofErr w:type="gramEnd"/>
      <w:r w:rsidRPr="00CE1A72">
        <w:rPr>
          <w:rFonts w:cs="Times New Roman"/>
        </w:rPr>
        <w:t>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roofErr w:type="gramStart"/>
      <w:r w:rsidRPr="00CE1A72">
        <w:rPr>
          <w:rFonts w:cs="Times New Roman"/>
        </w:rPr>
        <w:t>.</w:t>
      </w:r>
      <w:proofErr w:type="gramEnd"/>
      <w:r w:rsidR="008F7644">
        <w:rPr>
          <w:rFonts w:cs="Times New Roman"/>
        </w:rPr>
        <w:t xml:space="preserve"> </w:t>
      </w:r>
      <w:proofErr w:type="gramStart"/>
      <w:r w:rsidRPr="00CE1A72">
        <w:rPr>
          <w:rFonts w:cs="Times New Roman"/>
        </w:rPr>
        <w:t>а</w:t>
      </w:r>
      <w:proofErr w:type="gramEnd"/>
      <w:r w:rsidRPr="00CE1A72">
        <w:rPr>
          <w:rFonts w:cs="Times New Roman"/>
        </w:rPr>
        <w:t xml:space="preserve">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CE1A72">
        <w:rPr>
          <w:rFonts w:cs="Times New Roman"/>
        </w:rPr>
        <w:t>микротем</w:t>
      </w:r>
      <w:proofErr w:type="spellEnd"/>
      <w:r w:rsidRPr="00CE1A72">
        <w:rPr>
          <w:rFonts w:cs="Times New Roman"/>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8E7FB1" w:rsidRPr="00CE1A72" w:rsidRDefault="008E7FB1" w:rsidP="008E7FB1">
      <w:pPr>
        <w:pStyle w:val="310"/>
        <w:ind w:left="0"/>
        <w:rPr>
          <w:sz w:val="24"/>
          <w:szCs w:val="24"/>
          <w:lang w:val="ru-RU"/>
        </w:rPr>
      </w:pPr>
      <w:r w:rsidRPr="00CE1A72">
        <w:rPr>
          <w:sz w:val="24"/>
          <w:szCs w:val="24"/>
          <w:lang w:val="ru-RU"/>
        </w:rPr>
        <w:t>Умение говорить (культура речевого общения)</w:t>
      </w:r>
    </w:p>
    <w:p w:rsidR="008E7FB1" w:rsidRPr="00CE1A72" w:rsidRDefault="008E7FB1" w:rsidP="008E7FB1">
      <w:pPr>
        <w:pStyle w:val="a5"/>
        <w:spacing w:after="0"/>
        <w:ind w:right="116" w:firstLine="540"/>
        <w:jc w:val="both"/>
        <w:rPr>
          <w:rFonts w:cs="Times New Roman"/>
        </w:rPr>
      </w:pPr>
      <w:r w:rsidRPr="00CE1A72">
        <w:rPr>
          <w:rFonts w:cs="Times New Roman"/>
        </w:rPr>
        <w:t xml:space="preserve">Осознание диалога как вида </w:t>
      </w:r>
      <w:r w:rsidRPr="00CE1A72">
        <w:rPr>
          <w:rFonts w:cs="Times New Roman"/>
          <w:spacing w:val="-3"/>
        </w:rPr>
        <w:t xml:space="preserve">речи.  </w:t>
      </w:r>
      <w:r w:rsidRPr="00CE1A72">
        <w:rPr>
          <w:rFonts w:cs="Times New Roman"/>
        </w:rPr>
        <w:t xml:space="preserve">Особенности  диалогического общения: умение </w:t>
      </w:r>
      <w:r w:rsidRPr="00CE1A72">
        <w:rPr>
          <w:rFonts w:cs="Times New Roman"/>
          <w:spacing w:val="-3"/>
        </w:rPr>
        <w:t xml:space="preserve">понимать </w:t>
      </w:r>
      <w:r w:rsidRPr="00CE1A72">
        <w:rPr>
          <w:rFonts w:cs="Times New Roman"/>
        </w:rPr>
        <w:t xml:space="preserve">вопросы, </w:t>
      </w:r>
      <w:proofErr w:type="spellStart"/>
      <w:r w:rsidRPr="00CE1A72">
        <w:rPr>
          <w:rFonts w:cs="Times New Roman"/>
          <w:spacing w:val="-4"/>
        </w:rPr>
        <w:t>отвечать</w:t>
      </w:r>
      <w:r w:rsidRPr="00CE1A72">
        <w:rPr>
          <w:rFonts w:cs="Times New Roman"/>
        </w:rPr>
        <w:t>на</w:t>
      </w:r>
      <w:proofErr w:type="spellEnd"/>
      <w:r w:rsidRPr="00CE1A72">
        <w:rPr>
          <w:rFonts w:cs="Times New Roman"/>
        </w:rPr>
        <w:t xml:space="preserve"> них и самостоятельно </w:t>
      </w:r>
      <w:r w:rsidRPr="00CE1A72">
        <w:rPr>
          <w:rFonts w:cs="Times New Roman"/>
          <w:spacing w:val="-3"/>
        </w:rPr>
        <w:t xml:space="preserve">задавать </w:t>
      </w:r>
      <w:r w:rsidRPr="00CE1A72">
        <w:rPr>
          <w:rFonts w:cs="Times New Roman"/>
        </w:rPr>
        <w:t xml:space="preserve">вопросы по </w:t>
      </w:r>
      <w:r w:rsidRPr="00CE1A72">
        <w:rPr>
          <w:rFonts w:cs="Times New Roman"/>
          <w:spacing w:val="-3"/>
        </w:rPr>
        <w:t xml:space="preserve">тексту; </w:t>
      </w:r>
      <w:r w:rsidRPr="00CE1A72">
        <w:rPr>
          <w:rFonts w:cs="Times New Roman"/>
        </w:rPr>
        <w:t xml:space="preserve">внимательно выслушивать, не перебивая, собеседника и в вежливой форме </w:t>
      </w:r>
      <w:r w:rsidRPr="00CE1A72">
        <w:rPr>
          <w:rFonts w:cs="Times New Roman"/>
          <w:spacing w:val="-3"/>
        </w:rPr>
        <w:t xml:space="preserve">высказывать </w:t>
      </w:r>
      <w:proofErr w:type="gramStart"/>
      <w:r w:rsidRPr="00CE1A72">
        <w:rPr>
          <w:rFonts w:cs="Times New Roman"/>
        </w:rPr>
        <w:t>свою</w:t>
      </w:r>
      <w:proofErr w:type="gramEnd"/>
      <w:r w:rsidRPr="00CE1A72">
        <w:rPr>
          <w:rFonts w:cs="Times New Roman"/>
        </w:rPr>
        <w:t xml:space="preserve"> </w:t>
      </w:r>
      <w:proofErr w:type="spellStart"/>
      <w:r w:rsidRPr="00CE1A72">
        <w:rPr>
          <w:rFonts w:cs="Times New Roman"/>
          <w:spacing w:val="-4"/>
        </w:rPr>
        <w:t>точку</w:t>
      </w:r>
      <w:r w:rsidRPr="00CE1A72">
        <w:rPr>
          <w:rFonts w:cs="Times New Roman"/>
        </w:rPr>
        <w:t>зрения</w:t>
      </w:r>
      <w:proofErr w:type="spellEnd"/>
      <w:r w:rsidRPr="00CE1A72">
        <w:rPr>
          <w:rFonts w:cs="Times New Roman"/>
        </w:rPr>
        <w:t xml:space="preserve"> по обсуждаемому произведению </w:t>
      </w:r>
      <w:r w:rsidRPr="00CE1A72">
        <w:rPr>
          <w:rFonts w:cs="Times New Roman"/>
          <w:spacing w:val="-4"/>
        </w:rPr>
        <w:t xml:space="preserve">(художественному, </w:t>
      </w:r>
      <w:r w:rsidRPr="00CE1A72">
        <w:rPr>
          <w:rFonts w:cs="Times New Roman"/>
          <w:spacing w:val="-3"/>
        </w:rPr>
        <w:t xml:space="preserve">учебному, научно- </w:t>
      </w:r>
      <w:r w:rsidRPr="00CE1A72">
        <w:rPr>
          <w:rFonts w:cs="Times New Roman"/>
        </w:rPr>
        <w:t>познавательному). Работа со словом (распознавание прямого и переносного значения слов, их  многозначности),  целенаправленное  пополнение  активного словарного</w:t>
      </w:r>
    </w:p>
    <w:p w:rsidR="008E7FB1" w:rsidRPr="00CE1A72" w:rsidRDefault="008E7FB1" w:rsidP="008E7FB1">
      <w:pPr>
        <w:pStyle w:val="a5"/>
        <w:spacing w:after="0"/>
        <w:jc w:val="both"/>
        <w:rPr>
          <w:rFonts w:cs="Times New Roman"/>
        </w:rPr>
      </w:pPr>
      <w:r w:rsidRPr="00CE1A72">
        <w:rPr>
          <w:rFonts w:cs="Times New Roman"/>
        </w:rPr>
        <w:t>запаса. Работа со словарями.</w:t>
      </w:r>
      <w:r w:rsidR="008F7644">
        <w:rPr>
          <w:rFonts w:cs="Times New Roman"/>
        </w:rPr>
        <w:t xml:space="preserve"> </w:t>
      </w:r>
      <w:proofErr w:type="gramStart"/>
      <w:r w:rsidRPr="00CE1A72">
        <w:rPr>
          <w:rFonts w:cs="Times New Roman"/>
          <w:spacing w:val="-5"/>
        </w:rPr>
        <w:t>У</w:t>
      </w:r>
      <w:proofErr w:type="gramEnd"/>
      <w:r w:rsidRPr="00CE1A72">
        <w:rPr>
          <w:rFonts w:cs="Times New Roman"/>
          <w:spacing w:val="-5"/>
        </w:rPr>
        <w:t xml:space="preserve">мение </w:t>
      </w:r>
      <w:r w:rsidRPr="00CE1A72">
        <w:rPr>
          <w:rFonts w:cs="Times New Roman"/>
        </w:rPr>
        <w:t xml:space="preserve">построить монологическое речевое высказывание небольшого </w:t>
      </w:r>
      <w:r w:rsidRPr="00CE1A72">
        <w:rPr>
          <w:rFonts w:cs="Times New Roman"/>
          <w:spacing w:val="-3"/>
        </w:rPr>
        <w:t xml:space="preserve">объёма </w:t>
      </w:r>
      <w:r w:rsidRPr="00CE1A72">
        <w:rPr>
          <w:rFonts w:cs="Times New Roman"/>
        </w:rPr>
        <w:t xml:space="preserve">с опорой на авторский </w:t>
      </w:r>
      <w:r w:rsidRPr="00CE1A72">
        <w:rPr>
          <w:rFonts w:cs="Times New Roman"/>
          <w:spacing w:val="-4"/>
        </w:rPr>
        <w:t xml:space="preserve">текст, </w:t>
      </w:r>
      <w:r w:rsidRPr="00CE1A72">
        <w:rPr>
          <w:rFonts w:cs="Times New Roman"/>
        </w:rPr>
        <w:t xml:space="preserve">по </w:t>
      </w:r>
      <w:r w:rsidRPr="00CE1A72">
        <w:rPr>
          <w:rFonts w:cs="Times New Roman"/>
          <w:spacing w:val="-2"/>
        </w:rPr>
        <w:t xml:space="preserve">предложенной </w:t>
      </w:r>
      <w:r w:rsidRPr="00CE1A72">
        <w:rPr>
          <w:rFonts w:cs="Times New Roman"/>
        </w:rPr>
        <w:t xml:space="preserve">теме или в форме ответа на вопрос. Формирование грамматически правильной </w:t>
      </w:r>
      <w:r w:rsidRPr="00CE1A72">
        <w:rPr>
          <w:rFonts w:cs="Times New Roman"/>
          <w:spacing w:val="-3"/>
        </w:rPr>
        <w:t xml:space="preserve">речи, </w:t>
      </w:r>
      <w:r w:rsidRPr="00CE1A72">
        <w:rPr>
          <w:rFonts w:cs="Times New Roman"/>
        </w:rPr>
        <w:t>эмоциональной выразительности и содержательности.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E7FB1" w:rsidRPr="00CE1A72" w:rsidRDefault="008E7FB1" w:rsidP="008E7FB1">
      <w:pPr>
        <w:pStyle w:val="310"/>
        <w:ind w:left="0" w:right="4"/>
        <w:rPr>
          <w:b w:val="0"/>
          <w:i w:val="0"/>
          <w:sz w:val="24"/>
          <w:szCs w:val="24"/>
          <w:lang w:val="ru-RU"/>
        </w:rPr>
      </w:pPr>
      <w:r w:rsidRPr="00CE1A72">
        <w:rPr>
          <w:sz w:val="24"/>
          <w:szCs w:val="24"/>
          <w:lang w:val="ru-RU"/>
        </w:rPr>
        <w:t xml:space="preserve"> Письмо (культура письменной речи). </w:t>
      </w:r>
      <w:proofErr w:type="gramStart"/>
      <w:r w:rsidRPr="00CE1A72">
        <w:rPr>
          <w:b w:val="0"/>
          <w:i w:val="0"/>
          <w:sz w:val="24"/>
          <w:szCs w:val="24"/>
          <w:lang w:val="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сравнения) в письменной речи: в мини-сочинениях (повествование, описание, рассуждение), рассказах на заданную тему, отзыве о прочитанной книге.</w:t>
      </w:r>
      <w:proofErr w:type="gramEnd"/>
      <w:r w:rsidR="008F7644">
        <w:rPr>
          <w:b w:val="0"/>
          <w:i w:val="0"/>
          <w:sz w:val="24"/>
          <w:szCs w:val="24"/>
          <w:lang w:val="ru-RU"/>
        </w:rPr>
        <w:t xml:space="preserve"> </w:t>
      </w:r>
      <w:r w:rsidRPr="00CE1A72">
        <w:rPr>
          <w:b w:val="0"/>
          <w:i w:val="0"/>
          <w:sz w:val="24"/>
          <w:szCs w:val="24"/>
          <w:lang w:val="ru-RU"/>
        </w:rPr>
        <w:t>Круг детского чтения.</w:t>
      </w:r>
      <w:r w:rsidR="008F7644">
        <w:rPr>
          <w:b w:val="0"/>
          <w:i w:val="0"/>
          <w:sz w:val="24"/>
          <w:szCs w:val="24"/>
          <w:lang w:val="ru-RU"/>
        </w:rPr>
        <w:t xml:space="preserve"> </w:t>
      </w:r>
      <w:r w:rsidRPr="00CE1A72">
        <w:rPr>
          <w:b w:val="0"/>
          <w:i w:val="0"/>
          <w:sz w:val="24"/>
          <w:szCs w:val="24"/>
          <w:lang w:val="ru-RU"/>
        </w:rPr>
        <w:t xml:space="preserve">Произведения устного </w:t>
      </w:r>
      <w:r w:rsidRPr="00CE1A72">
        <w:rPr>
          <w:b w:val="0"/>
          <w:i w:val="0"/>
          <w:spacing w:val="-3"/>
          <w:sz w:val="24"/>
          <w:szCs w:val="24"/>
          <w:lang w:val="ru-RU"/>
        </w:rPr>
        <w:t xml:space="preserve">народного </w:t>
      </w:r>
      <w:r w:rsidRPr="00CE1A72">
        <w:rPr>
          <w:b w:val="0"/>
          <w:i w:val="0"/>
          <w:sz w:val="24"/>
          <w:szCs w:val="24"/>
          <w:lang w:val="ru-RU"/>
        </w:rPr>
        <w:t xml:space="preserve">творчества дагестанских и </w:t>
      </w:r>
      <w:r w:rsidRPr="00CE1A72">
        <w:rPr>
          <w:b w:val="0"/>
          <w:i w:val="0"/>
          <w:spacing w:val="-4"/>
          <w:sz w:val="24"/>
          <w:szCs w:val="24"/>
          <w:lang w:val="ru-RU"/>
        </w:rPr>
        <w:t xml:space="preserve">русского </w:t>
      </w:r>
      <w:r w:rsidRPr="00CE1A72">
        <w:rPr>
          <w:b w:val="0"/>
          <w:i w:val="0"/>
          <w:sz w:val="24"/>
          <w:szCs w:val="24"/>
          <w:lang w:val="ru-RU"/>
        </w:rPr>
        <w:t xml:space="preserve">народов (малые фольклорные жанры, народные сказки о животных, бытовые и волшебные сказки дагестанских и </w:t>
      </w:r>
      <w:r w:rsidRPr="00CE1A72">
        <w:rPr>
          <w:b w:val="0"/>
          <w:i w:val="0"/>
          <w:spacing w:val="-4"/>
          <w:sz w:val="24"/>
          <w:szCs w:val="24"/>
          <w:lang w:val="ru-RU"/>
        </w:rPr>
        <w:t xml:space="preserve">русского </w:t>
      </w:r>
      <w:r w:rsidRPr="00CE1A72">
        <w:rPr>
          <w:b w:val="0"/>
          <w:i w:val="0"/>
          <w:sz w:val="24"/>
          <w:szCs w:val="24"/>
          <w:lang w:val="ru-RU"/>
        </w:rPr>
        <w:t xml:space="preserve">народов). </w:t>
      </w:r>
      <w:r w:rsidRPr="00CE1A72">
        <w:rPr>
          <w:b w:val="0"/>
          <w:i w:val="0"/>
          <w:spacing w:val="-3"/>
          <w:sz w:val="24"/>
          <w:szCs w:val="24"/>
          <w:lang w:val="ru-RU"/>
        </w:rPr>
        <w:t xml:space="preserve">Знакомство </w:t>
      </w:r>
      <w:r w:rsidRPr="00CE1A72">
        <w:rPr>
          <w:b w:val="0"/>
          <w:i w:val="0"/>
          <w:sz w:val="24"/>
          <w:szCs w:val="24"/>
          <w:lang w:val="ru-RU"/>
        </w:rPr>
        <w:t xml:space="preserve">с поэзией дагестанских и русских </w:t>
      </w:r>
      <w:r w:rsidRPr="00CE1A72">
        <w:rPr>
          <w:b w:val="0"/>
          <w:i w:val="0"/>
          <w:spacing w:val="-3"/>
          <w:sz w:val="24"/>
          <w:szCs w:val="24"/>
          <w:lang w:val="ru-RU"/>
        </w:rPr>
        <w:t xml:space="preserve">классиков, классиков детской </w:t>
      </w:r>
      <w:r w:rsidRPr="00CE1A72">
        <w:rPr>
          <w:b w:val="0"/>
          <w:i w:val="0"/>
          <w:sz w:val="24"/>
          <w:szCs w:val="24"/>
          <w:lang w:val="ru-RU"/>
        </w:rPr>
        <w:t xml:space="preserve">литературы, </w:t>
      </w:r>
      <w:r w:rsidRPr="00CE1A72">
        <w:rPr>
          <w:b w:val="0"/>
          <w:i w:val="0"/>
          <w:spacing w:val="-3"/>
          <w:sz w:val="24"/>
          <w:szCs w:val="24"/>
          <w:lang w:val="ru-RU"/>
        </w:rPr>
        <w:t xml:space="preserve">знакомство </w:t>
      </w:r>
      <w:r w:rsidRPr="00CE1A72">
        <w:rPr>
          <w:b w:val="0"/>
          <w:i w:val="0"/>
          <w:sz w:val="24"/>
          <w:szCs w:val="24"/>
          <w:lang w:val="ru-RU"/>
        </w:rPr>
        <w:t xml:space="preserve">с    произведениями    современной    дагестанской    и    </w:t>
      </w:r>
      <w:r w:rsidRPr="00CE1A72">
        <w:rPr>
          <w:b w:val="0"/>
          <w:i w:val="0"/>
          <w:spacing w:val="-3"/>
          <w:sz w:val="24"/>
          <w:szCs w:val="24"/>
          <w:lang w:val="ru-RU"/>
        </w:rPr>
        <w:t xml:space="preserve">русской  </w:t>
      </w:r>
      <w:r w:rsidRPr="00CE1A72">
        <w:rPr>
          <w:b w:val="0"/>
          <w:i w:val="0"/>
          <w:sz w:val="24"/>
          <w:szCs w:val="24"/>
          <w:lang w:val="ru-RU"/>
        </w:rPr>
        <w:t>литературы,</w:t>
      </w:r>
      <w:r w:rsidR="008F7644">
        <w:rPr>
          <w:b w:val="0"/>
          <w:i w:val="0"/>
          <w:sz w:val="24"/>
          <w:szCs w:val="24"/>
          <w:lang w:val="ru-RU"/>
        </w:rPr>
        <w:t xml:space="preserve"> </w:t>
      </w:r>
      <w:r w:rsidRPr="00CE1A72">
        <w:rPr>
          <w:b w:val="0"/>
          <w:i w:val="0"/>
          <w:sz w:val="24"/>
          <w:szCs w:val="24"/>
          <w:lang w:val="ru-RU"/>
        </w:rPr>
        <w:t>доступными для восприятия младших школьников.</w:t>
      </w:r>
    </w:p>
    <w:p w:rsidR="008E7FB1" w:rsidRPr="00CE1A72" w:rsidRDefault="008E7FB1" w:rsidP="008E7FB1">
      <w:pPr>
        <w:pStyle w:val="a5"/>
        <w:tabs>
          <w:tab w:val="left" w:pos="2351"/>
          <w:tab w:val="left" w:pos="2718"/>
          <w:tab w:val="left" w:pos="3702"/>
          <w:tab w:val="left" w:pos="5974"/>
          <w:tab w:val="left" w:pos="7845"/>
          <w:tab w:val="left" w:pos="8298"/>
        </w:tabs>
        <w:spacing w:after="0"/>
        <w:rPr>
          <w:rFonts w:cs="Times New Roman"/>
          <w:spacing w:val="-3"/>
        </w:rPr>
      </w:pPr>
      <w:r w:rsidRPr="00CE1A72">
        <w:rPr>
          <w:rFonts w:cs="Times New Roman"/>
          <w:spacing w:val="-3"/>
        </w:rPr>
        <w:t xml:space="preserve">Нахождение </w:t>
      </w:r>
      <w:r w:rsidRPr="00CE1A72">
        <w:rPr>
          <w:rFonts w:cs="Times New Roman"/>
        </w:rPr>
        <w:t>средств</w:t>
      </w:r>
      <w:r w:rsidR="008F7644">
        <w:rPr>
          <w:rFonts w:cs="Times New Roman"/>
        </w:rPr>
        <w:t xml:space="preserve"> </w:t>
      </w:r>
      <w:r w:rsidRPr="00CE1A72">
        <w:rPr>
          <w:rFonts w:cs="Times New Roman"/>
        </w:rPr>
        <w:t>выразительности синонимов,</w:t>
      </w:r>
      <w:r w:rsidR="008F7644">
        <w:rPr>
          <w:rFonts w:cs="Times New Roman"/>
        </w:rPr>
        <w:t xml:space="preserve"> </w:t>
      </w:r>
      <w:r w:rsidRPr="00CE1A72">
        <w:rPr>
          <w:rFonts w:cs="Times New Roman"/>
        </w:rPr>
        <w:t>антонимов,</w:t>
      </w:r>
      <w:r w:rsidR="008F7644">
        <w:rPr>
          <w:rFonts w:cs="Times New Roman"/>
        </w:rPr>
        <w:t xml:space="preserve"> </w:t>
      </w:r>
      <w:r w:rsidRPr="00CE1A72">
        <w:rPr>
          <w:rFonts w:cs="Times New Roman"/>
          <w:spacing w:val="-1"/>
        </w:rPr>
        <w:t xml:space="preserve">эпитетов, </w:t>
      </w:r>
      <w:r w:rsidRPr="00CE1A72">
        <w:rPr>
          <w:rFonts w:cs="Times New Roman"/>
        </w:rPr>
        <w:t>сравнений, метафор и осмысление их</w:t>
      </w:r>
      <w:r w:rsidR="008F7644">
        <w:rPr>
          <w:rFonts w:cs="Times New Roman"/>
        </w:rPr>
        <w:t xml:space="preserve"> </w:t>
      </w:r>
      <w:r w:rsidRPr="00CE1A72">
        <w:rPr>
          <w:rFonts w:cs="Times New Roman"/>
          <w:spacing w:val="-3"/>
        </w:rPr>
        <w:t>значения.</w:t>
      </w:r>
      <w:r w:rsidR="008F7644">
        <w:rPr>
          <w:rFonts w:cs="Times New Roman"/>
          <w:spacing w:val="-3"/>
        </w:rPr>
        <w:t xml:space="preserve"> </w:t>
      </w:r>
      <w:proofErr w:type="gramStart"/>
      <w:r w:rsidRPr="00CE1A72">
        <w:rPr>
          <w:rFonts w:cs="Times New Roman"/>
        </w:rPr>
        <w:t>П</w:t>
      </w:r>
      <w:proofErr w:type="gramEnd"/>
      <w:r w:rsidRPr="00CE1A72">
        <w:rPr>
          <w:rFonts w:cs="Times New Roman"/>
        </w:rPr>
        <w:t xml:space="preserve">ервоначальная ориентировка в литературных понятиях:  </w:t>
      </w:r>
      <w:r w:rsidRPr="00CE1A72">
        <w:rPr>
          <w:rFonts w:cs="Times New Roman"/>
          <w:spacing w:val="-4"/>
        </w:rPr>
        <w:t xml:space="preserve">художественное </w:t>
      </w:r>
      <w:r w:rsidRPr="00CE1A72">
        <w:rPr>
          <w:rFonts w:cs="Times New Roman"/>
        </w:rPr>
        <w:t xml:space="preserve">произведение, искусство слова, </w:t>
      </w:r>
      <w:r w:rsidRPr="00CE1A72">
        <w:rPr>
          <w:rFonts w:cs="Times New Roman"/>
          <w:spacing w:val="-3"/>
        </w:rPr>
        <w:t xml:space="preserve">автор </w:t>
      </w:r>
      <w:r w:rsidRPr="00CE1A72">
        <w:rPr>
          <w:rFonts w:cs="Times New Roman"/>
        </w:rPr>
        <w:t xml:space="preserve">(рассказчик), </w:t>
      </w:r>
      <w:r w:rsidRPr="00CE1A72">
        <w:rPr>
          <w:rFonts w:cs="Times New Roman"/>
          <w:spacing w:val="-3"/>
        </w:rPr>
        <w:t xml:space="preserve">сюжет </w:t>
      </w:r>
      <w:r w:rsidRPr="00CE1A72">
        <w:rPr>
          <w:rFonts w:cs="Times New Roman"/>
        </w:rPr>
        <w:t xml:space="preserve">(последовательность </w:t>
      </w:r>
      <w:r w:rsidRPr="00CE1A72">
        <w:rPr>
          <w:rFonts w:cs="Times New Roman"/>
        </w:rPr>
        <w:lastRenderedPageBreak/>
        <w:t xml:space="preserve">событий), тема. </w:t>
      </w:r>
      <w:r w:rsidRPr="00CE1A72">
        <w:rPr>
          <w:rFonts w:cs="Times New Roman"/>
          <w:spacing w:val="-5"/>
        </w:rPr>
        <w:t xml:space="preserve">Герой </w:t>
      </w:r>
      <w:r w:rsidRPr="00CE1A72">
        <w:rPr>
          <w:rFonts w:cs="Times New Roman"/>
        </w:rPr>
        <w:t xml:space="preserve">произведения: его </w:t>
      </w:r>
      <w:r w:rsidRPr="00CE1A72">
        <w:rPr>
          <w:rFonts w:cs="Times New Roman"/>
          <w:spacing w:val="-3"/>
        </w:rPr>
        <w:t xml:space="preserve">портрет,  </w:t>
      </w:r>
      <w:r w:rsidRPr="00CE1A72">
        <w:rPr>
          <w:rFonts w:cs="Times New Roman"/>
        </w:rPr>
        <w:t>речь, поступки, мысли, отношение автора к герою.</w:t>
      </w:r>
      <w:r w:rsidR="008F7644">
        <w:rPr>
          <w:rFonts w:cs="Times New Roman"/>
        </w:rPr>
        <w:t xml:space="preserve"> </w:t>
      </w:r>
      <w:r w:rsidRPr="00CE1A72">
        <w:rPr>
          <w:rFonts w:cs="Times New Roman"/>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roofErr w:type="gramStart"/>
      <w:r w:rsidRPr="00CE1A72">
        <w:rPr>
          <w:rFonts w:cs="Times New Roman"/>
        </w:rPr>
        <w:t>.С</w:t>
      </w:r>
      <w:proofErr w:type="gramEnd"/>
      <w:r w:rsidRPr="00CE1A72">
        <w:rPr>
          <w:rFonts w:cs="Times New Roman"/>
        </w:rPr>
        <w:t xml:space="preserve">равнение прозаической  и стихотворной  речи  (узнавание, различение),выделение особенностей стихотворного произведения (ритм, рифма).Фольклорные и авторские </w:t>
      </w:r>
      <w:r w:rsidRPr="00CE1A72">
        <w:rPr>
          <w:rFonts w:cs="Times New Roman"/>
          <w:spacing w:val="-4"/>
        </w:rPr>
        <w:t xml:space="preserve">художественные </w:t>
      </w:r>
      <w:r w:rsidRPr="00CE1A72">
        <w:rPr>
          <w:rFonts w:cs="Times New Roman"/>
        </w:rPr>
        <w:t>произведения(их</w:t>
      </w:r>
      <w:r w:rsidR="008F7644">
        <w:rPr>
          <w:rFonts w:cs="Times New Roman"/>
        </w:rPr>
        <w:t xml:space="preserve"> </w:t>
      </w:r>
      <w:r w:rsidRPr="00CE1A72">
        <w:rPr>
          <w:rFonts w:cs="Times New Roman"/>
        </w:rPr>
        <w:t xml:space="preserve">различение). Жанровое разнообразие произведений. </w:t>
      </w:r>
      <w:proofErr w:type="gramStart"/>
      <w:r w:rsidRPr="00CE1A72">
        <w:rPr>
          <w:rFonts w:cs="Times New Roman"/>
        </w:rPr>
        <w:t xml:space="preserve">Малые фольклорные формы </w:t>
      </w:r>
      <w:r w:rsidRPr="00CE1A72">
        <w:rPr>
          <w:rFonts w:cs="Times New Roman"/>
          <w:spacing w:val="-3"/>
        </w:rPr>
        <w:t xml:space="preserve">(колыбельные </w:t>
      </w:r>
      <w:r w:rsidRPr="00CE1A72">
        <w:rPr>
          <w:rFonts w:cs="Times New Roman"/>
        </w:rPr>
        <w:t>песни, пословицы, поговорки, загадки): узнавание, различение, определение основного смысла.</w:t>
      </w:r>
      <w:proofErr w:type="gramEnd"/>
      <w:r w:rsidRPr="00CE1A72">
        <w:rPr>
          <w:rFonts w:cs="Times New Roman"/>
        </w:rPr>
        <w:t xml:space="preserve"> Сказки о животных, бытовые, волшебные. </w:t>
      </w:r>
      <w:r w:rsidRPr="00CE1A72">
        <w:rPr>
          <w:rFonts w:cs="Times New Roman"/>
          <w:spacing w:val="-5"/>
        </w:rPr>
        <w:t xml:space="preserve">Художественные </w:t>
      </w:r>
      <w:r w:rsidRPr="00CE1A72">
        <w:rPr>
          <w:rFonts w:cs="Times New Roman"/>
        </w:rPr>
        <w:t xml:space="preserve">особенности сказок:   лексика,   построение </w:t>
      </w:r>
      <w:r w:rsidRPr="00CE1A72">
        <w:rPr>
          <w:rFonts w:cs="Times New Roman"/>
          <w:spacing w:val="-3"/>
        </w:rPr>
        <w:t>(композиция)</w:t>
      </w:r>
      <w:proofErr w:type="gramStart"/>
      <w:r w:rsidRPr="00CE1A72">
        <w:rPr>
          <w:rFonts w:cs="Times New Roman"/>
          <w:spacing w:val="-3"/>
        </w:rPr>
        <w:t>.</w:t>
      </w:r>
      <w:r w:rsidRPr="00CE1A72">
        <w:rPr>
          <w:rFonts w:cs="Times New Roman"/>
        </w:rPr>
        <w:t>Л</w:t>
      </w:r>
      <w:proofErr w:type="gramEnd"/>
      <w:r w:rsidRPr="00CE1A72">
        <w:rPr>
          <w:rFonts w:cs="Times New Roman"/>
        </w:rPr>
        <w:t xml:space="preserve">итературная (авторская)сказка. Рассказ, стихотворение — общее представление о жанре, </w:t>
      </w:r>
      <w:r w:rsidRPr="00CE1A72">
        <w:rPr>
          <w:rFonts w:cs="Times New Roman"/>
          <w:spacing w:val="-4"/>
        </w:rPr>
        <w:t xml:space="preserve">наблюдение </w:t>
      </w:r>
      <w:r w:rsidRPr="00CE1A72">
        <w:rPr>
          <w:rFonts w:cs="Times New Roman"/>
        </w:rPr>
        <w:t>за особенностями построения и выразительными средствами.</w:t>
      </w:r>
    </w:p>
    <w:p w:rsidR="008E7FB1" w:rsidRPr="00CE1A72" w:rsidRDefault="008E7FB1" w:rsidP="008E7FB1">
      <w:pPr>
        <w:pStyle w:val="a5"/>
        <w:spacing w:line="360" w:lineRule="auto"/>
        <w:ind w:right="125" w:firstLine="540"/>
        <w:jc w:val="both"/>
        <w:rPr>
          <w:rFonts w:cs="Times New Roman"/>
        </w:rPr>
      </w:pPr>
    </w:p>
    <w:p w:rsidR="001C5751" w:rsidRPr="00CE1A72" w:rsidRDefault="001C5751" w:rsidP="00E856C9">
      <w:pPr>
        <w:spacing w:after="0"/>
        <w:rPr>
          <w:rFonts w:ascii="Times New Roman" w:hAnsi="Times New Roman" w:cs="Times New Roman"/>
          <w:b/>
          <w:sz w:val="24"/>
          <w:szCs w:val="24"/>
        </w:rPr>
      </w:pPr>
    </w:p>
    <w:p w:rsidR="008E7FB1" w:rsidRPr="00CE1A72" w:rsidRDefault="008E7FB1" w:rsidP="00C74342">
      <w:pPr>
        <w:rPr>
          <w:rFonts w:ascii="Times New Roman" w:hAnsi="Times New Roman" w:cs="Times New Roman"/>
          <w:b/>
          <w:sz w:val="24"/>
          <w:szCs w:val="24"/>
        </w:rPr>
      </w:pPr>
    </w:p>
    <w:p w:rsidR="008E7FB1" w:rsidRPr="00CE1A72" w:rsidRDefault="008E7FB1" w:rsidP="00C74342">
      <w:pPr>
        <w:rPr>
          <w:rFonts w:ascii="Times New Roman" w:hAnsi="Times New Roman" w:cs="Times New Roman"/>
          <w:b/>
          <w:sz w:val="24"/>
          <w:szCs w:val="24"/>
        </w:rPr>
      </w:pPr>
    </w:p>
    <w:p w:rsidR="00BA641A" w:rsidRPr="00CE1A72" w:rsidRDefault="00BA641A" w:rsidP="00C74342">
      <w:pPr>
        <w:rPr>
          <w:rFonts w:ascii="Times New Roman" w:hAnsi="Times New Roman" w:cs="Times New Roman"/>
          <w:b/>
          <w:sz w:val="24"/>
          <w:szCs w:val="24"/>
        </w:rPr>
      </w:pPr>
    </w:p>
    <w:p w:rsidR="00BA641A" w:rsidRPr="00CE1A72" w:rsidRDefault="00BA641A" w:rsidP="00C74342">
      <w:pPr>
        <w:rPr>
          <w:rFonts w:ascii="Times New Roman" w:hAnsi="Times New Roman" w:cs="Times New Roman"/>
          <w:b/>
          <w:sz w:val="24"/>
          <w:szCs w:val="24"/>
        </w:rPr>
      </w:pPr>
    </w:p>
    <w:p w:rsidR="00BA641A" w:rsidRPr="00CE1A72" w:rsidRDefault="00BA641A" w:rsidP="00C74342">
      <w:pPr>
        <w:rPr>
          <w:rFonts w:ascii="Times New Roman" w:hAnsi="Times New Roman" w:cs="Times New Roman"/>
          <w:b/>
          <w:sz w:val="24"/>
          <w:szCs w:val="24"/>
        </w:rPr>
      </w:pPr>
    </w:p>
    <w:p w:rsidR="00613535" w:rsidRPr="00CE1A72" w:rsidRDefault="00613535" w:rsidP="00C74342">
      <w:pPr>
        <w:rPr>
          <w:rFonts w:ascii="Times New Roman" w:hAnsi="Times New Roman" w:cs="Times New Roman"/>
          <w:sz w:val="24"/>
          <w:szCs w:val="24"/>
        </w:rPr>
      </w:pPr>
      <w:r w:rsidRPr="00CE1A72">
        <w:rPr>
          <w:rFonts w:ascii="Times New Roman" w:hAnsi="Times New Roman" w:cs="Times New Roman"/>
          <w:b/>
          <w:sz w:val="24"/>
          <w:szCs w:val="24"/>
        </w:rPr>
        <w:t>ПРОГРАММА КОРРЕКЦИОННОЙ РАБОТЫ ОБРАЗОВАТЕЛЬНОГО УЧРЕЖДЕНИЯ</w:t>
      </w:r>
      <w:r w:rsidR="00E9287D" w:rsidRPr="00CE1A72">
        <w:rPr>
          <w:rFonts w:ascii="Times New Roman" w:hAnsi="Times New Roman" w:cs="Times New Roman"/>
          <w:b/>
          <w:sz w:val="24"/>
          <w:szCs w:val="24"/>
        </w:rPr>
        <w:t>.</w:t>
      </w:r>
    </w:p>
    <w:p w:rsidR="00613535" w:rsidRPr="00CE1A72" w:rsidRDefault="00613535" w:rsidP="00E856C9">
      <w:pPr>
        <w:spacing w:after="0" w:line="240" w:lineRule="auto"/>
        <w:ind w:firstLine="990"/>
        <w:rPr>
          <w:rFonts w:ascii="Times New Roman" w:hAnsi="Times New Roman" w:cs="Times New Roman"/>
          <w:b/>
          <w:sz w:val="24"/>
          <w:szCs w:val="24"/>
        </w:rPr>
      </w:pPr>
      <w:r w:rsidRPr="00CE1A72">
        <w:rPr>
          <w:rFonts w:ascii="Times New Roman" w:hAnsi="Times New Roman" w:cs="Times New Roman"/>
          <w:b/>
          <w:sz w:val="24"/>
          <w:szCs w:val="24"/>
        </w:rPr>
        <w:t>Пояснительная записка</w:t>
      </w:r>
      <w:r w:rsidR="00AE71C3" w:rsidRPr="00CE1A72">
        <w:rPr>
          <w:rFonts w:ascii="Times New Roman" w:hAnsi="Times New Roman" w:cs="Times New Roman"/>
          <w:b/>
          <w:sz w:val="24"/>
          <w:szCs w:val="24"/>
        </w:rPr>
        <w:t>.</w:t>
      </w:r>
    </w:p>
    <w:p w:rsidR="00613535" w:rsidRPr="00CE1A72" w:rsidRDefault="00613535" w:rsidP="00E856C9">
      <w:pPr>
        <w:autoSpaceDE w:val="0"/>
        <w:autoSpaceDN w:val="0"/>
        <w:adjustRightInd w:val="0"/>
        <w:spacing w:after="0" w:line="240" w:lineRule="auto"/>
        <w:ind w:firstLine="720"/>
        <w:jc w:val="both"/>
        <w:rPr>
          <w:rFonts w:ascii="Times New Roman" w:hAnsi="Times New Roman" w:cs="Times New Roman"/>
          <w:kern w:val="2"/>
          <w:sz w:val="24"/>
          <w:szCs w:val="24"/>
        </w:rPr>
      </w:pPr>
      <w:proofErr w:type="gramStart"/>
      <w:r w:rsidRPr="00CE1A72">
        <w:rPr>
          <w:rFonts w:ascii="Times New Roman" w:hAnsi="Times New Roman" w:cs="Times New Roman"/>
          <w:sz w:val="24"/>
          <w:szCs w:val="24"/>
        </w:rPr>
        <w:t>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w:t>
      </w:r>
      <w:r w:rsidRPr="00CE1A72">
        <w:rPr>
          <w:rFonts w:ascii="Times New Roman" w:hAnsi="Times New Roman" w:cs="Times New Roman"/>
          <w:kern w:val="2"/>
          <w:sz w:val="24"/>
          <w:szCs w:val="24"/>
        </w:rPr>
        <w:t xml:space="preserve"> «</w:t>
      </w:r>
      <w:r w:rsidRPr="00CE1A72">
        <w:rPr>
          <w:rFonts w:ascii="Times New Roman" w:hAnsi="Times New Roman" w:cs="Times New Roman"/>
          <w:sz w:val="24"/>
          <w:szCs w:val="24"/>
        </w:rPr>
        <w:t>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r w:rsidRPr="00CE1A72">
        <w:rPr>
          <w:rFonts w:ascii="Times New Roman" w:hAnsi="Times New Roman" w:cs="Times New Roman"/>
          <w:kern w:val="2"/>
          <w:sz w:val="24"/>
          <w:szCs w:val="24"/>
        </w:rPr>
        <w:t>учет образовательных потребностей детей с ограниченными возможностями здоровья».</w:t>
      </w:r>
      <w:proofErr w:type="gramEnd"/>
      <w:r w:rsidRPr="00CE1A72">
        <w:rPr>
          <w:rFonts w:ascii="Times New Roman" w:hAnsi="Times New Roman" w:cs="Times New Roman"/>
          <w:kern w:val="2"/>
          <w:sz w:val="24"/>
          <w:szCs w:val="24"/>
        </w:rPr>
        <w:t xml:space="preserve"> Вместе с тем, в определенной коррекционной работе нуждаются и «сильные» дети. В этом случае главная забота учителя – не задержать развитие школьника, способствовать формированию инициативного и творческого подхода к учебной деятельности, способности к размышлению, рассуждению, самостоятельному поиску. Задания для этой группы детей, включены в учебники, рабочие тетради, тетради для дифференцированной работы, дидактические материалы, сборники контрольных и проверочных работ.</w:t>
      </w:r>
    </w:p>
    <w:p w:rsidR="00613535" w:rsidRPr="00CE1A72" w:rsidRDefault="00613535" w:rsidP="00E856C9">
      <w:pPr>
        <w:spacing w:after="0" w:line="240" w:lineRule="auto"/>
        <w:ind w:firstLine="708"/>
        <w:jc w:val="both"/>
        <w:rPr>
          <w:rFonts w:ascii="Times New Roman" w:hAnsi="Times New Roman" w:cs="Times New Roman"/>
          <w:sz w:val="24"/>
          <w:szCs w:val="24"/>
        </w:rPr>
      </w:pPr>
      <w:r w:rsidRPr="00CE1A72">
        <w:rPr>
          <w:rFonts w:ascii="Times New Roman" w:hAnsi="Times New Roman" w:cs="Times New Roman"/>
          <w:sz w:val="24"/>
          <w:szCs w:val="24"/>
        </w:rPr>
        <w:t xml:space="preserve">Программа коррекционной работы направлена на реализацию следующих общих целей: </w:t>
      </w:r>
    </w:p>
    <w:p w:rsidR="00613535" w:rsidRPr="00CE1A72" w:rsidRDefault="00613535" w:rsidP="00E856C9">
      <w:pPr>
        <w:numPr>
          <w:ilvl w:val="0"/>
          <w:numId w:val="86"/>
        </w:numPr>
        <w:tabs>
          <w:tab w:val="clear" w:pos="3126"/>
          <w:tab w:val="num" w:pos="1230"/>
        </w:tabs>
        <w:spacing w:after="0" w:line="240" w:lineRule="auto"/>
        <w:ind w:left="0" w:firstLine="726"/>
        <w:jc w:val="both"/>
        <w:rPr>
          <w:rFonts w:ascii="Times New Roman" w:hAnsi="Times New Roman" w:cs="Times New Roman"/>
          <w:sz w:val="24"/>
          <w:szCs w:val="24"/>
        </w:rPr>
      </w:pPr>
      <w:r w:rsidRPr="00CE1A72">
        <w:rPr>
          <w:rFonts w:ascii="Times New Roman" w:hAnsi="Times New Roman" w:cs="Times New Roman"/>
          <w:sz w:val="24"/>
          <w:szCs w:val="24"/>
        </w:rPr>
        <w:t xml:space="preserve"> Диагностика трудностей обучения, межличностных взаимодействий, отдельных индивидуальных </w:t>
      </w:r>
      <w:proofErr w:type="spellStart"/>
      <w:proofErr w:type="gramStart"/>
      <w:r w:rsidRPr="00CE1A72">
        <w:rPr>
          <w:rFonts w:ascii="Times New Roman" w:hAnsi="Times New Roman" w:cs="Times New Roman"/>
          <w:sz w:val="24"/>
          <w:szCs w:val="24"/>
        </w:rPr>
        <w:t>психо-физиологических</w:t>
      </w:r>
      <w:proofErr w:type="spellEnd"/>
      <w:proofErr w:type="gramEnd"/>
      <w:r w:rsidRPr="00CE1A72">
        <w:rPr>
          <w:rFonts w:ascii="Times New Roman" w:hAnsi="Times New Roman" w:cs="Times New Roman"/>
          <w:sz w:val="24"/>
          <w:szCs w:val="24"/>
        </w:rPr>
        <w:t xml:space="preserve"> особенностей младших школьников (мышление, пространственная ориентировка, психомоторная координация), обучающихся  в данном образовательном учреждении;</w:t>
      </w:r>
    </w:p>
    <w:p w:rsidR="00613535" w:rsidRPr="00CE1A72" w:rsidRDefault="00613535" w:rsidP="00E856C9">
      <w:pPr>
        <w:numPr>
          <w:ilvl w:val="0"/>
          <w:numId w:val="86"/>
        </w:numPr>
        <w:tabs>
          <w:tab w:val="clear" w:pos="3126"/>
          <w:tab w:val="num" w:pos="1194"/>
        </w:tabs>
        <w:spacing w:after="0" w:line="240" w:lineRule="auto"/>
        <w:ind w:left="0" w:firstLine="702"/>
        <w:jc w:val="both"/>
        <w:rPr>
          <w:rFonts w:ascii="Times New Roman" w:hAnsi="Times New Roman" w:cs="Times New Roman"/>
          <w:sz w:val="24"/>
          <w:szCs w:val="24"/>
        </w:rPr>
      </w:pPr>
      <w:r w:rsidRPr="00CE1A72">
        <w:rPr>
          <w:rFonts w:ascii="Times New Roman" w:hAnsi="Times New Roman" w:cs="Times New Roman"/>
          <w:sz w:val="24"/>
          <w:szCs w:val="24"/>
        </w:rPr>
        <w:lastRenderedPageBreak/>
        <w:t xml:space="preserve">Оказание помощи в освоении основной образовательной программы начального общего образования детям с трудностями обучения, стимулирование школьников с  высоким уровнем </w:t>
      </w:r>
      <w:proofErr w:type="spellStart"/>
      <w:r w:rsidRPr="00CE1A72">
        <w:rPr>
          <w:rFonts w:ascii="Times New Roman" w:hAnsi="Times New Roman" w:cs="Times New Roman"/>
          <w:sz w:val="24"/>
          <w:szCs w:val="24"/>
        </w:rPr>
        <w:t>обучаемости</w:t>
      </w:r>
      <w:proofErr w:type="spellEnd"/>
      <w:r w:rsidRPr="00CE1A72">
        <w:rPr>
          <w:rFonts w:ascii="Times New Roman" w:hAnsi="Times New Roman" w:cs="Times New Roman"/>
          <w:sz w:val="24"/>
          <w:szCs w:val="24"/>
        </w:rPr>
        <w:t xml:space="preserve"> (разработка индивидуальной траектории развития);</w:t>
      </w:r>
    </w:p>
    <w:p w:rsidR="00613535" w:rsidRPr="00CE1A72" w:rsidRDefault="00613535" w:rsidP="00E856C9">
      <w:pPr>
        <w:numPr>
          <w:ilvl w:val="0"/>
          <w:numId w:val="86"/>
        </w:numPr>
        <w:tabs>
          <w:tab w:val="clear" w:pos="3126"/>
          <w:tab w:val="num" w:pos="1158"/>
        </w:tabs>
        <w:spacing w:after="0" w:line="240" w:lineRule="auto"/>
        <w:ind w:hanging="2472"/>
        <w:jc w:val="both"/>
        <w:rPr>
          <w:rFonts w:ascii="Times New Roman" w:hAnsi="Times New Roman" w:cs="Times New Roman"/>
          <w:sz w:val="24"/>
          <w:szCs w:val="24"/>
        </w:rPr>
      </w:pPr>
      <w:r w:rsidRPr="00CE1A72">
        <w:rPr>
          <w:rFonts w:ascii="Times New Roman" w:hAnsi="Times New Roman" w:cs="Times New Roman"/>
          <w:sz w:val="24"/>
          <w:szCs w:val="24"/>
        </w:rPr>
        <w:t>Коррекция недостатков в физическом развитии.</w:t>
      </w:r>
    </w:p>
    <w:p w:rsidR="00613535" w:rsidRPr="00CE1A72" w:rsidRDefault="00613535" w:rsidP="00E856C9">
      <w:pPr>
        <w:spacing w:after="0" w:line="240" w:lineRule="auto"/>
        <w:jc w:val="both"/>
        <w:rPr>
          <w:rFonts w:ascii="Times New Roman" w:hAnsi="Times New Roman" w:cs="Times New Roman"/>
          <w:b/>
          <w:sz w:val="24"/>
          <w:szCs w:val="24"/>
        </w:rPr>
      </w:pPr>
      <w:r w:rsidRPr="00CE1A72">
        <w:rPr>
          <w:rFonts w:ascii="Times New Roman" w:hAnsi="Times New Roman" w:cs="Times New Roman"/>
          <w:b/>
          <w:sz w:val="24"/>
          <w:szCs w:val="24"/>
        </w:rPr>
        <w:t>Реализация программы осуществляется на основе следующих принципов:</w:t>
      </w:r>
    </w:p>
    <w:p w:rsidR="00613535" w:rsidRPr="00CE1A72" w:rsidRDefault="00613535" w:rsidP="00E856C9">
      <w:pPr>
        <w:numPr>
          <w:ilvl w:val="1"/>
          <w:numId w:val="86"/>
        </w:numPr>
        <w:tabs>
          <w:tab w:val="clear" w:pos="284"/>
          <w:tab w:val="num" w:pos="84"/>
          <w:tab w:val="num" w:pos="1122"/>
        </w:tabs>
        <w:spacing w:after="0" w:line="240" w:lineRule="auto"/>
        <w:ind w:left="-24" w:firstLine="708"/>
        <w:jc w:val="both"/>
        <w:rPr>
          <w:rFonts w:ascii="Times New Roman" w:hAnsi="Times New Roman" w:cs="Times New Roman"/>
          <w:sz w:val="24"/>
          <w:szCs w:val="24"/>
        </w:rPr>
      </w:pPr>
      <w:proofErr w:type="gramStart"/>
      <w:r w:rsidRPr="00CE1A72">
        <w:rPr>
          <w:rFonts w:ascii="Times New Roman" w:hAnsi="Times New Roman" w:cs="Times New Roman"/>
          <w:i/>
          <w:sz w:val="24"/>
          <w:szCs w:val="24"/>
        </w:rPr>
        <w:t>Достоверности</w:t>
      </w:r>
      <w:r w:rsidRPr="00CE1A72">
        <w:rPr>
          <w:rFonts w:ascii="Times New Roman" w:hAnsi="Times New Roman" w:cs="Times New Roman"/>
          <w:sz w:val="24"/>
          <w:szCs w:val="24"/>
        </w:rPr>
        <w:t xml:space="preserve"> — профессиональный анализ специалистами образовательного учреждения медицинских показателей учащихся (школьный врач); психологической (школьный психолог, дефектолог) и педагогической (учитель, завуч) диагностики.</w:t>
      </w:r>
      <w:proofErr w:type="gramEnd"/>
      <w:r w:rsidRPr="00CE1A72">
        <w:rPr>
          <w:rFonts w:ascii="Times New Roman" w:hAnsi="Times New Roman" w:cs="Times New Roman"/>
          <w:sz w:val="24"/>
          <w:szCs w:val="24"/>
        </w:rPr>
        <w:t xml:space="preserve"> Оценка предпосылок и причин возникающих трудностей с учетом социального статуса ребенка, семьи, условий обучения и воспитания</w:t>
      </w:r>
    </w:p>
    <w:p w:rsidR="00613535" w:rsidRPr="00CE1A72" w:rsidRDefault="00613535" w:rsidP="00E856C9">
      <w:pPr>
        <w:numPr>
          <w:ilvl w:val="1"/>
          <w:numId w:val="86"/>
        </w:numPr>
        <w:tabs>
          <w:tab w:val="clear" w:pos="284"/>
          <w:tab w:val="num" w:pos="84"/>
          <w:tab w:val="num" w:pos="1122"/>
        </w:tabs>
        <w:spacing w:after="0" w:line="240" w:lineRule="auto"/>
        <w:ind w:left="-24" w:firstLine="708"/>
        <w:jc w:val="both"/>
        <w:rPr>
          <w:rFonts w:ascii="Times New Roman" w:hAnsi="Times New Roman" w:cs="Times New Roman"/>
          <w:sz w:val="24"/>
          <w:szCs w:val="24"/>
        </w:rPr>
      </w:pPr>
      <w:r w:rsidRPr="00CE1A72">
        <w:rPr>
          <w:rFonts w:ascii="Times New Roman" w:hAnsi="Times New Roman" w:cs="Times New Roman"/>
          <w:i/>
          <w:sz w:val="24"/>
          <w:szCs w:val="24"/>
        </w:rPr>
        <w:t>Гуманистической направленности</w:t>
      </w:r>
      <w:r w:rsidRPr="00CE1A72">
        <w:rPr>
          <w:rFonts w:ascii="Times New Roman" w:hAnsi="Times New Roman" w:cs="Times New Roman"/>
          <w:sz w:val="24"/>
          <w:szCs w:val="24"/>
        </w:rPr>
        <w:t xml:space="preserve"> — опора на потенциальные возможности ученика, его интересы и потребности; создание ситуаций успеха в учении, общении со сверстниками и взрослыми</w:t>
      </w:r>
    </w:p>
    <w:p w:rsidR="00613535" w:rsidRPr="00CE1A72" w:rsidRDefault="00613535" w:rsidP="00E856C9">
      <w:pPr>
        <w:numPr>
          <w:ilvl w:val="1"/>
          <w:numId w:val="86"/>
        </w:numPr>
        <w:tabs>
          <w:tab w:val="clear" w:pos="284"/>
          <w:tab w:val="num" w:pos="84"/>
          <w:tab w:val="num" w:pos="1122"/>
        </w:tabs>
        <w:spacing w:after="0" w:line="240" w:lineRule="auto"/>
        <w:ind w:left="-24" w:firstLine="708"/>
        <w:jc w:val="both"/>
        <w:rPr>
          <w:rFonts w:ascii="Times New Roman" w:hAnsi="Times New Roman" w:cs="Times New Roman"/>
          <w:sz w:val="24"/>
          <w:szCs w:val="24"/>
        </w:rPr>
      </w:pPr>
      <w:r w:rsidRPr="00CE1A72">
        <w:rPr>
          <w:rFonts w:ascii="Times New Roman" w:hAnsi="Times New Roman" w:cs="Times New Roman"/>
          <w:i/>
          <w:sz w:val="24"/>
          <w:szCs w:val="24"/>
        </w:rPr>
        <w:t>Педагогической целесообразности —</w:t>
      </w:r>
      <w:r w:rsidRPr="00CE1A72">
        <w:rPr>
          <w:rFonts w:ascii="Times New Roman" w:hAnsi="Times New Roman" w:cs="Times New Roman"/>
          <w:sz w:val="24"/>
          <w:szCs w:val="24"/>
        </w:rPr>
        <w:t xml:space="preserve"> создание программы «Индивидуальная траектория развития учеников» интеграция усилий педагогического коллектива (учитель, врач, психолог, логопед, социальный педагог и др.).</w:t>
      </w:r>
    </w:p>
    <w:p w:rsidR="00613535" w:rsidRPr="00CE1A72" w:rsidRDefault="00613535" w:rsidP="00E856C9">
      <w:pPr>
        <w:spacing w:after="0" w:line="240" w:lineRule="auto"/>
        <w:ind w:firstLine="708"/>
        <w:jc w:val="both"/>
        <w:rPr>
          <w:rFonts w:ascii="Times New Roman" w:hAnsi="Times New Roman" w:cs="Times New Roman"/>
          <w:sz w:val="24"/>
          <w:szCs w:val="24"/>
        </w:rPr>
      </w:pPr>
    </w:p>
    <w:p w:rsidR="00613535" w:rsidRPr="00CE1A72" w:rsidRDefault="00613535" w:rsidP="00E856C9">
      <w:pPr>
        <w:spacing w:after="0" w:line="240" w:lineRule="auto"/>
        <w:ind w:firstLine="708"/>
        <w:jc w:val="both"/>
        <w:rPr>
          <w:rFonts w:ascii="Times New Roman" w:hAnsi="Times New Roman" w:cs="Times New Roman"/>
          <w:sz w:val="24"/>
          <w:szCs w:val="24"/>
        </w:rPr>
      </w:pPr>
      <w:r w:rsidRPr="00CE1A72">
        <w:rPr>
          <w:rFonts w:ascii="Times New Roman" w:hAnsi="Times New Roman" w:cs="Times New Roman"/>
          <w:sz w:val="24"/>
          <w:szCs w:val="24"/>
        </w:rPr>
        <w:t>Программа коррекционной деятельности образовательного учреждения позволяет каждому члену педагогического коллектива увидеть, как протекает учебный процесс у ребенка, определить характер трудностей, особенности усвоения им знаний-умений и способов действий. Позволяет оценить усилия коллектива и изменения, произошедшие в развитии обучающегося.</w:t>
      </w:r>
    </w:p>
    <w:p w:rsidR="00613535" w:rsidRPr="00CE1A72" w:rsidRDefault="00613535" w:rsidP="00E856C9">
      <w:pPr>
        <w:pStyle w:val="a3"/>
        <w:spacing w:before="0" w:beforeAutospacing="0" w:after="0" w:afterAutospacing="0"/>
        <w:ind w:firstLine="709"/>
        <w:contextualSpacing/>
        <w:jc w:val="both"/>
      </w:pPr>
      <w:r w:rsidRPr="00CE1A72">
        <w:t xml:space="preserve">Для организации коррекционно-развивающей работы могут быть использованы технологии мультимедиа. Они позволяют </w:t>
      </w:r>
      <w:proofErr w:type="spellStart"/>
      <w:r w:rsidRPr="00CE1A72">
        <w:t>интегрированно</w:t>
      </w:r>
      <w:proofErr w:type="spellEnd"/>
      <w:r w:rsidRPr="00CE1A72">
        <w:t xml:space="preserve"> представить информацию (включение анимационных эффектов, видеофрагментов, динамических объектов, </w:t>
      </w:r>
      <w:proofErr w:type="gramStart"/>
      <w:r w:rsidRPr="00CE1A72">
        <w:t>комментариев, подсказок</w:t>
      </w:r>
      <w:proofErr w:type="gramEnd"/>
      <w:r w:rsidRPr="00CE1A72">
        <w:t xml:space="preserve">); усилить индивидуализацию обучения за счет обеспечения моментального контроля за ходом деятельности ученика. </w:t>
      </w:r>
    </w:p>
    <w:p w:rsidR="00613535" w:rsidRPr="00CE1A72" w:rsidRDefault="00613535" w:rsidP="00E856C9">
      <w:pPr>
        <w:spacing w:after="0" w:line="240" w:lineRule="auto"/>
        <w:rPr>
          <w:rFonts w:ascii="Times New Roman" w:hAnsi="Times New Roman" w:cs="Times New Roman"/>
          <w:b/>
          <w:i/>
          <w:sz w:val="24"/>
          <w:szCs w:val="24"/>
        </w:rPr>
      </w:pPr>
      <w:r w:rsidRPr="00CE1A72">
        <w:rPr>
          <w:rFonts w:ascii="Times New Roman" w:hAnsi="Times New Roman" w:cs="Times New Roman"/>
          <w:b/>
          <w:i/>
          <w:sz w:val="24"/>
          <w:szCs w:val="24"/>
        </w:rPr>
        <w:t xml:space="preserve">Общая характеристика трудностей </w:t>
      </w:r>
      <w:proofErr w:type="gramStart"/>
      <w:r w:rsidRPr="00CE1A72">
        <w:rPr>
          <w:rFonts w:ascii="Times New Roman" w:hAnsi="Times New Roman" w:cs="Times New Roman"/>
          <w:b/>
          <w:i/>
          <w:sz w:val="24"/>
          <w:szCs w:val="24"/>
        </w:rPr>
        <w:t>обучения по</w:t>
      </w:r>
      <w:proofErr w:type="gramEnd"/>
      <w:r w:rsidRPr="00CE1A72">
        <w:rPr>
          <w:rFonts w:ascii="Times New Roman" w:hAnsi="Times New Roman" w:cs="Times New Roman"/>
          <w:b/>
          <w:i/>
          <w:sz w:val="24"/>
          <w:szCs w:val="24"/>
        </w:rPr>
        <w:t xml:space="preserve"> основным предметам школьного курса</w:t>
      </w:r>
      <w:r w:rsidR="00AE71C3" w:rsidRPr="00CE1A72">
        <w:rPr>
          <w:rFonts w:ascii="Times New Roman" w:hAnsi="Times New Roman" w:cs="Times New Roman"/>
          <w:b/>
          <w:i/>
          <w:sz w:val="24"/>
          <w:szCs w:val="24"/>
        </w:rPr>
        <w:t>.</w:t>
      </w:r>
    </w:p>
    <w:p w:rsidR="00613535" w:rsidRPr="00CE1A72" w:rsidRDefault="00613535" w:rsidP="00E856C9">
      <w:pPr>
        <w:spacing w:after="0" w:line="240" w:lineRule="auto"/>
        <w:ind w:firstLine="708"/>
        <w:jc w:val="both"/>
        <w:rPr>
          <w:rFonts w:ascii="Times New Roman" w:hAnsi="Times New Roman" w:cs="Times New Roman"/>
          <w:b/>
          <w:sz w:val="24"/>
          <w:szCs w:val="24"/>
        </w:rPr>
      </w:pPr>
      <w:r w:rsidRPr="00CE1A72">
        <w:rPr>
          <w:rFonts w:ascii="Times New Roman" w:hAnsi="Times New Roman" w:cs="Times New Roman"/>
          <w:b/>
          <w:sz w:val="24"/>
          <w:szCs w:val="24"/>
        </w:rPr>
        <w:t>Трудности в обучении чтению, письму</w:t>
      </w:r>
    </w:p>
    <w:p w:rsidR="00613535" w:rsidRPr="00CE1A72" w:rsidRDefault="00AE71C3" w:rsidP="00E856C9">
      <w:pPr>
        <w:shd w:val="clear" w:color="auto" w:fill="FFFFFF"/>
        <w:spacing w:after="0" w:line="240" w:lineRule="auto"/>
        <w:ind w:left="708"/>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w:t>
      </w:r>
      <w:r w:rsidR="00613535" w:rsidRPr="00CE1A72">
        <w:rPr>
          <w:rFonts w:ascii="Times New Roman" w:hAnsi="Times New Roman" w:cs="Times New Roman"/>
          <w:color w:val="000000"/>
          <w:sz w:val="24"/>
          <w:szCs w:val="24"/>
        </w:rPr>
        <w:t>замены букв, обозначающих сходные в произношении и/или восприятии звуки, а также замены букв по внешнему сходству (по механизму движения руки):</w:t>
      </w:r>
    </w:p>
    <w:p w:rsidR="00AE71C3" w:rsidRPr="00CE1A72" w:rsidRDefault="00AE71C3" w:rsidP="00E856C9">
      <w:pPr>
        <w:shd w:val="clear" w:color="auto" w:fill="FFFFFF"/>
        <w:spacing w:after="0" w:line="240" w:lineRule="auto"/>
        <w:ind w:left="708"/>
        <w:jc w:val="both"/>
        <w:rPr>
          <w:rFonts w:ascii="Times New Roman" w:hAnsi="Times New Roman" w:cs="Times New Roman"/>
          <w:sz w:val="24"/>
          <w:szCs w:val="24"/>
        </w:rPr>
      </w:pPr>
    </w:p>
    <w:p w:rsidR="00613535" w:rsidRPr="00CE1A72" w:rsidRDefault="00AE71C3" w:rsidP="00E856C9">
      <w:pPr>
        <w:shd w:val="clear" w:color="auto" w:fill="FFFFFF"/>
        <w:spacing w:after="0" w:line="240" w:lineRule="auto"/>
        <w:ind w:left="708"/>
        <w:jc w:val="both"/>
        <w:rPr>
          <w:rFonts w:ascii="Times New Roman" w:hAnsi="Times New Roman" w:cs="Times New Roman"/>
          <w:sz w:val="24"/>
          <w:szCs w:val="24"/>
        </w:rPr>
      </w:pPr>
      <w:r w:rsidRPr="00CE1A72">
        <w:rPr>
          <w:rFonts w:ascii="Times New Roman" w:hAnsi="Times New Roman" w:cs="Times New Roman"/>
          <w:color w:val="000000"/>
          <w:sz w:val="24"/>
          <w:szCs w:val="24"/>
        </w:rPr>
        <w:t>-</w:t>
      </w:r>
      <w:r w:rsidR="00613535" w:rsidRPr="00CE1A72">
        <w:rPr>
          <w:rFonts w:ascii="Times New Roman" w:hAnsi="Times New Roman" w:cs="Times New Roman"/>
          <w:color w:val="000000"/>
          <w:sz w:val="24"/>
          <w:szCs w:val="24"/>
        </w:rPr>
        <w:t xml:space="preserve"> пропуски гласных и согласных букв, пропуск слогов:</w:t>
      </w:r>
    </w:p>
    <w:p w:rsidR="00AE71C3" w:rsidRPr="00CE1A72" w:rsidRDefault="00AE71C3" w:rsidP="00E856C9">
      <w:pPr>
        <w:shd w:val="clear" w:color="auto" w:fill="FFFFFF"/>
        <w:spacing w:after="0" w:line="240" w:lineRule="auto"/>
        <w:jc w:val="both"/>
        <w:rPr>
          <w:rFonts w:ascii="Times New Roman" w:hAnsi="Times New Roman" w:cs="Times New Roman"/>
          <w:color w:val="000000"/>
          <w:sz w:val="24"/>
          <w:szCs w:val="24"/>
        </w:rPr>
      </w:pPr>
    </w:p>
    <w:p w:rsidR="00613535" w:rsidRPr="00CE1A72" w:rsidRDefault="00AE71C3" w:rsidP="00E856C9">
      <w:pPr>
        <w:shd w:val="clear" w:color="auto" w:fill="FFFFFF"/>
        <w:spacing w:after="0" w:line="240" w:lineRule="auto"/>
        <w:ind w:left="708"/>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w:t>
      </w:r>
      <w:r w:rsidR="00613535" w:rsidRPr="00CE1A72">
        <w:rPr>
          <w:rFonts w:ascii="Times New Roman" w:hAnsi="Times New Roman" w:cs="Times New Roman"/>
          <w:color w:val="000000"/>
          <w:sz w:val="24"/>
          <w:szCs w:val="24"/>
        </w:rPr>
        <w:t>перестановки букв и слогов:</w:t>
      </w:r>
    </w:p>
    <w:p w:rsidR="00AE71C3" w:rsidRPr="00CE1A72" w:rsidRDefault="00613535" w:rsidP="00E856C9">
      <w:pPr>
        <w:spacing w:after="0" w:line="240" w:lineRule="auto"/>
        <w:ind w:firstLine="708"/>
        <w:jc w:val="both"/>
        <w:rPr>
          <w:rFonts w:ascii="Times New Roman" w:hAnsi="Times New Roman" w:cs="Times New Roman"/>
          <w:sz w:val="24"/>
          <w:szCs w:val="24"/>
        </w:rPr>
      </w:pPr>
      <w:r w:rsidRPr="00CE1A72">
        <w:rPr>
          <w:rFonts w:ascii="Times New Roman" w:hAnsi="Times New Roman" w:cs="Times New Roman"/>
          <w:sz w:val="24"/>
          <w:szCs w:val="24"/>
        </w:rPr>
        <w:t>Программа коррекционной деятельности образовательного учреждения позволяет каждому члену педагогического коллектива увидеть, как протекает учебный процесс у ребенка, определить характер трудностей, особенности усвоения им знаний-умений и способов действий. Позволяет оценить усилия коллектива и изменения, произошедшие в развитии обучающегося</w:t>
      </w:r>
      <w:proofErr w:type="gramStart"/>
      <w:r w:rsidRPr="00CE1A72">
        <w:rPr>
          <w:rFonts w:ascii="Times New Roman" w:hAnsi="Times New Roman" w:cs="Times New Roman"/>
          <w:sz w:val="24"/>
          <w:szCs w:val="24"/>
        </w:rPr>
        <w:t>.Д</w:t>
      </w:r>
      <w:proofErr w:type="gramEnd"/>
      <w:r w:rsidRPr="00CE1A72">
        <w:rPr>
          <w:rFonts w:ascii="Times New Roman" w:hAnsi="Times New Roman" w:cs="Times New Roman"/>
          <w:sz w:val="24"/>
          <w:szCs w:val="24"/>
        </w:rPr>
        <w:t xml:space="preserve">ля организации коррекционно-развивающей работы могут быть использованы технологии мультимедиа. Они позволяют </w:t>
      </w:r>
      <w:proofErr w:type="spellStart"/>
      <w:r w:rsidRPr="00CE1A72">
        <w:rPr>
          <w:rFonts w:ascii="Times New Roman" w:hAnsi="Times New Roman" w:cs="Times New Roman"/>
          <w:sz w:val="24"/>
          <w:szCs w:val="24"/>
        </w:rPr>
        <w:t>интегрированно</w:t>
      </w:r>
      <w:proofErr w:type="spellEnd"/>
      <w:r w:rsidRPr="00CE1A72">
        <w:rPr>
          <w:rFonts w:ascii="Times New Roman" w:hAnsi="Times New Roman" w:cs="Times New Roman"/>
          <w:sz w:val="24"/>
          <w:szCs w:val="24"/>
        </w:rPr>
        <w:t xml:space="preserve"> представить информацию (включение анимационных эффектов, видеофрагментов, динамических объектов, </w:t>
      </w:r>
      <w:proofErr w:type="gramStart"/>
      <w:r w:rsidRPr="00CE1A72">
        <w:rPr>
          <w:rFonts w:ascii="Times New Roman" w:hAnsi="Times New Roman" w:cs="Times New Roman"/>
          <w:sz w:val="24"/>
          <w:szCs w:val="24"/>
        </w:rPr>
        <w:t>комментариев, подсказок</w:t>
      </w:r>
      <w:proofErr w:type="gramEnd"/>
      <w:r w:rsidRPr="00CE1A72">
        <w:rPr>
          <w:rFonts w:ascii="Times New Roman" w:hAnsi="Times New Roman" w:cs="Times New Roman"/>
          <w:sz w:val="24"/>
          <w:szCs w:val="24"/>
        </w:rPr>
        <w:t>); усилить индивидуализацию обучения за счет обеспечения моментального контроля за ходом деятельности ученика.</w:t>
      </w:r>
    </w:p>
    <w:p w:rsidR="00613535" w:rsidRPr="00CE1A72" w:rsidRDefault="00613535" w:rsidP="00E856C9">
      <w:pPr>
        <w:spacing w:after="0" w:line="240" w:lineRule="auto"/>
        <w:rPr>
          <w:rFonts w:ascii="Times New Roman" w:hAnsi="Times New Roman" w:cs="Times New Roman"/>
          <w:b/>
          <w:i/>
          <w:sz w:val="24"/>
          <w:szCs w:val="24"/>
        </w:rPr>
      </w:pPr>
      <w:r w:rsidRPr="00CE1A72">
        <w:rPr>
          <w:rFonts w:ascii="Times New Roman" w:hAnsi="Times New Roman" w:cs="Times New Roman"/>
          <w:b/>
          <w:i/>
          <w:sz w:val="24"/>
          <w:szCs w:val="24"/>
        </w:rPr>
        <w:t xml:space="preserve">Общая характеристика трудностей </w:t>
      </w:r>
      <w:proofErr w:type="gramStart"/>
      <w:r w:rsidRPr="00CE1A72">
        <w:rPr>
          <w:rFonts w:ascii="Times New Roman" w:hAnsi="Times New Roman" w:cs="Times New Roman"/>
          <w:b/>
          <w:i/>
          <w:sz w:val="24"/>
          <w:szCs w:val="24"/>
        </w:rPr>
        <w:t>обучения  по</w:t>
      </w:r>
      <w:proofErr w:type="gramEnd"/>
      <w:r w:rsidRPr="00CE1A72">
        <w:rPr>
          <w:rFonts w:ascii="Times New Roman" w:hAnsi="Times New Roman" w:cs="Times New Roman"/>
          <w:b/>
          <w:i/>
          <w:sz w:val="24"/>
          <w:szCs w:val="24"/>
        </w:rPr>
        <w:t xml:space="preserve"> основным предметам школьного курса</w:t>
      </w:r>
      <w:r w:rsidR="00AE71C3" w:rsidRPr="00CE1A72">
        <w:rPr>
          <w:rFonts w:ascii="Times New Roman" w:hAnsi="Times New Roman" w:cs="Times New Roman"/>
          <w:b/>
          <w:i/>
          <w:sz w:val="24"/>
          <w:szCs w:val="24"/>
        </w:rPr>
        <w:t>.</w:t>
      </w:r>
    </w:p>
    <w:p w:rsidR="00613535" w:rsidRPr="00CE1A72" w:rsidRDefault="00613535" w:rsidP="00E856C9">
      <w:pPr>
        <w:spacing w:after="0" w:line="240" w:lineRule="auto"/>
        <w:ind w:firstLine="708"/>
        <w:jc w:val="both"/>
        <w:rPr>
          <w:rFonts w:ascii="Times New Roman" w:hAnsi="Times New Roman" w:cs="Times New Roman"/>
          <w:b/>
          <w:sz w:val="24"/>
          <w:szCs w:val="24"/>
        </w:rPr>
      </w:pPr>
      <w:r w:rsidRPr="00CE1A72">
        <w:rPr>
          <w:rFonts w:ascii="Times New Roman" w:hAnsi="Times New Roman" w:cs="Times New Roman"/>
          <w:b/>
          <w:sz w:val="24"/>
          <w:szCs w:val="24"/>
        </w:rPr>
        <w:t>Трудности в обучении чтению, письму</w:t>
      </w:r>
    </w:p>
    <w:p w:rsidR="00CD3069" w:rsidRPr="00CE1A72" w:rsidRDefault="00AE71C3" w:rsidP="00E856C9">
      <w:pPr>
        <w:shd w:val="clear" w:color="auto" w:fill="FFFFFF"/>
        <w:spacing w:after="0" w:line="240" w:lineRule="auto"/>
        <w:ind w:left="709"/>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 xml:space="preserve">- </w:t>
      </w:r>
      <w:r w:rsidR="00613535" w:rsidRPr="00CE1A72">
        <w:rPr>
          <w:rFonts w:ascii="Times New Roman" w:hAnsi="Times New Roman" w:cs="Times New Roman"/>
          <w:color w:val="000000"/>
          <w:sz w:val="24"/>
          <w:szCs w:val="24"/>
        </w:rPr>
        <w:t>замены букв, обозначающих сходные в произношении и/или восприятии звуки, а также замены букв по внешнему сходст</w:t>
      </w:r>
      <w:r w:rsidRPr="00CE1A72">
        <w:rPr>
          <w:rFonts w:ascii="Times New Roman" w:hAnsi="Times New Roman" w:cs="Times New Roman"/>
          <w:color w:val="000000"/>
          <w:sz w:val="24"/>
          <w:szCs w:val="24"/>
        </w:rPr>
        <w:t xml:space="preserve">ву </w:t>
      </w:r>
    </w:p>
    <w:p w:rsidR="00613535" w:rsidRPr="00CE1A72" w:rsidRDefault="00AE71C3" w:rsidP="00E856C9">
      <w:pPr>
        <w:shd w:val="clear" w:color="auto" w:fill="FFFFFF"/>
        <w:spacing w:after="0" w:line="240" w:lineRule="auto"/>
        <w:ind w:left="709"/>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lastRenderedPageBreak/>
        <w:t>(по механизму движения руки);</w:t>
      </w:r>
    </w:p>
    <w:p w:rsidR="00AE71C3" w:rsidRPr="00CE1A72" w:rsidRDefault="00AE71C3" w:rsidP="00E856C9">
      <w:pPr>
        <w:shd w:val="clear" w:color="auto" w:fill="FFFFFF"/>
        <w:spacing w:after="0" w:line="240" w:lineRule="auto"/>
        <w:ind w:left="709"/>
        <w:jc w:val="both"/>
        <w:rPr>
          <w:rFonts w:ascii="Times New Roman" w:hAnsi="Times New Roman" w:cs="Times New Roman"/>
          <w:sz w:val="24"/>
          <w:szCs w:val="24"/>
        </w:rPr>
      </w:pPr>
    </w:p>
    <w:p w:rsidR="00613535" w:rsidRPr="00CE1A72" w:rsidRDefault="00AE71C3" w:rsidP="00E856C9">
      <w:pPr>
        <w:shd w:val="clear" w:color="auto" w:fill="FFFFFF"/>
        <w:spacing w:after="0" w:line="240" w:lineRule="auto"/>
        <w:ind w:left="709"/>
        <w:jc w:val="both"/>
        <w:rPr>
          <w:rFonts w:ascii="Times New Roman" w:hAnsi="Times New Roman" w:cs="Times New Roman"/>
          <w:sz w:val="24"/>
          <w:szCs w:val="24"/>
        </w:rPr>
      </w:pPr>
      <w:r w:rsidRPr="00CE1A72">
        <w:rPr>
          <w:rFonts w:ascii="Times New Roman" w:hAnsi="Times New Roman" w:cs="Times New Roman"/>
          <w:color w:val="000000"/>
          <w:sz w:val="24"/>
          <w:szCs w:val="24"/>
        </w:rPr>
        <w:t>-</w:t>
      </w:r>
      <w:r w:rsidR="00613535" w:rsidRPr="00CE1A72">
        <w:rPr>
          <w:rFonts w:ascii="Times New Roman" w:hAnsi="Times New Roman" w:cs="Times New Roman"/>
          <w:color w:val="000000"/>
          <w:sz w:val="24"/>
          <w:szCs w:val="24"/>
        </w:rPr>
        <w:t xml:space="preserve"> пропуски гласных и согласных букв, пропуск слогов</w:t>
      </w:r>
      <w:r w:rsidRPr="00CE1A72">
        <w:rPr>
          <w:rFonts w:ascii="Times New Roman" w:hAnsi="Times New Roman" w:cs="Times New Roman"/>
          <w:color w:val="000000"/>
          <w:sz w:val="24"/>
          <w:szCs w:val="24"/>
        </w:rPr>
        <w:t>;</w:t>
      </w:r>
    </w:p>
    <w:p w:rsidR="00AE71C3" w:rsidRPr="00CE1A72" w:rsidRDefault="00AE71C3" w:rsidP="00E856C9">
      <w:pPr>
        <w:shd w:val="clear" w:color="auto" w:fill="FFFFFF"/>
        <w:spacing w:after="0" w:line="240" w:lineRule="auto"/>
        <w:ind w:left="709"/>
        <w:jc w:val="both"/>
        <w:rPr>
          <w:rFonts w:ascii="Times New Roman" w:hAnsi="Times New Roman" w:cs="Times New Roman"/>
          <w:color w:val="000000"/>
          <w:sz w:val="24"/>
          <w:szCs w:val="24"/>
        </w:rPr>
      </w:pPr>
    </w:p>
    <w:p w:rsidR="00613535" w:rsidRPr="00CE1A72" w:rsidRDefault="00AE71C3" w:rsidP="00E856C9">
      <w:pPr>
        <w:shd w:val="clear" w:color="auto" w:fill="FFFFFF"/>
        <w:spacing w:after="0" w:line="240" w:lineRule="auto"/>
        <w:ind w:left="709"/>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w:t>
      </w:r>
      <w:r w:rsidR="00613535" w:rsidRPr="00CE1A72">
        <w:rPr>
          <w:rFonts w:ascii="Times New Roman" w:hAnsi="Times New Roman" w:cs="Times New Roman"/>
          <w:color w:val="000000"/>
          <w:sz w:val="24"/>
          <w:szCs w:val="24"/>
        </w:rPr>
        <w:t>перестановки букв и слогов:</w:t>
      </w:r>
    </w:p>
    <w:p w:rsidR="00613535" w:rsidRPr="00CE1A72" w:rsidRDefault="00AE71C3" w:rsidP="00E856C9">
      <w:pPr>
        <w:shd w:val="clear" w:color="auto" w:fill="FFFFFF"/>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 xml:space="preserve">     -</w:t>
      </w:r>
      <w:r w:rsidR="00613535" w:rsidRPr="00CE1A72">
        <w:rPr>
          <w:rFonts w:ascii="Times New Roman" w:hAnsi="Times New Roman" w:cs="Times New Roman"/>
          <w:color w:val="000000"/>
          <w:sz w:val="24"/>
          <w:szCs w:val="24"/>
        </w:rPr>
        <w:t>неправильная постановка ударения в слове:</w:t>
      </w:r>
    </w:p>
    <w:p w:rsidR="00613535" w:rsidRPr="00CE1A72" w:rsidRDefault="00AE71C3" w:rsidP="00E856C9">
      <w:pPr>
        <w:shd w:val="clear" w:color="auto" w:fill="FFFFFF"/>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 xml:space="preserve">     -</w:t>
      </w:r>
      <w:r w:rsidR="00613535" w:rsidRPr="00CE1A72">
        <w:rPr>
          <w:rFonts w:ascii="Times New Roman" w:hAnsi="Times New Roman" w:cs="Times New Roman"/>
          <w:color w:val="000000"/>
          <w:sz w:val="24"/>
          <w:szCs w:val="24"/>
        </w:rPr>
        <w:t xml:space="preserve"> нарушение понимания прочитанного:</w:t>
      </w:r>
    </w:p>
    <w:p w:rsidR="00AE71C3" w:rsidRPr="00CE1A72" w:rsidRDefault="00AE71C3" w:rsidP="00E856C9">
      <w:pPr>
        <w:shd w:val="clear" w:color="auto" w:fill="FFFFFF"/>
        <w:spacing w:after="0" w:line="240" w:lineRule="auto"/>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 xml:space="preserve">             -</w:t>
      </w:r>
      <w:r w:rsidR="00613535" w:rsidRPr="00CE1A72">
        <w:rPr>
          <w:rFonts w:ascii="Times New Roman" w:hAnsi="Times New Roman" w:cs="Times New Roman"/>
          <w:color w:val="000000"/>
          <w:sz w:val="24"/>
          <w:szCs w:val="24"/>
        </w:rPr>
        <w:t>нарушение границ слов:</w:t>
      </w:r>
    </w:p>
    <w:p w:rsidR="00613535" w:rsidRPr="00CE1A72" w:rsidRDefault="00613535" w:rsidP="00E856C9">
      <w:pPr>
        <w:spacing w:after="0" w:line="240" w:lineRule="auto"/>
        <w:ind w:firstLine="708"/>
        <w:jc w:val="both"/>
        <w:rPr>
          <w:rFonts w:ascii="Times New Roman" w:hAnsi="Times New Roman" w:cs="Times New Roman"/>
          <w:b/>
          <w:sz w:val="24"/>
          <w:szCs w:val="24"/>
        </w:rPr>
      </w:pPr>
      <w:r w:rsidRPr="00CE1A72">
        <w:rPr>
          <w:rFonts w:ascii="Times New Roman" w:hAnsi="Times New Roman" w:cs="Times New Roman"/>
          <w:b/>
          <w:sz w:val="24"/>
          <w:szCs w:val="24"/>
        </w:rPr>
        <w:t xml:space="preserve">                       Трудности при усвоении родного языка </w:t>
      </w:r>
    </w:p>
    <w:p w:rsidR="00C8677E" w:rsidRPr="00CE1A72" w:rsidRDefault="00613535" w:rsidP="00E856C9">
      <w:pPr>
        <w:spacing w:after="0" w:line="240" w:lineRule="auto"/>
        <w:ind w:firstLine="708"/>
        <w:jc w:val="both"/>
        <w:rPr>
          <w:rFonts w:ascii="Times New Roman" w:hAnsi="Times New Roman" w:cs="Times New Roman"/>
          <w:sz w:val="24"/>
          <w:szCs w:val="24"/>
        </w:rPr>
      </w:pPr>
      <w:r w:rsidRPr="00CE1A72">
        <w:rPr>
          <w:rFonts w:ascii="Times New Roman" w:hAnsi="Times New Roman" w:cs="Times New Roman"/>
          <w:sz w:val="24"/>
          <w:szCs w:val="24"/>
        </w:rPr>
        <w:t xml:space="preserve">— недостаточно четкое знание значений </w:t>
      </w:r>
      <w:proofErr w:type="spellStart"/>
      <w:r w:rsidRPr="00CE1A72">
        <w:rPr>
          <w:rFonts w:ascii="Times New Roman" w:hAnsi="Times New Roman" w:cs="Times New Roman"/>
          <w:sz w:val="24"/>
          <w:szCs w:val="24"/>
        </w:rPr>
        <w:t>общеупотребляемых</w:t>
      </w:r>
      <w:proofErr w:type="spellEnd"/>
      <w:r w:rsidRPr="00CE1A72">
        <w:rPr>
          <w:rFonts w:ascii="Times New Roman" w:hAnsi="Times New Roman" w:cs="Times New Roman"/>
          <w:sz w:val="24"/>
          <w:szCs w:val="24"/>
        </w:rPr>
        <w:t xml:space="preserve"> слов, низкий словарный запас;</w:t>
      </w:r>
    </w:p>
    <w:p w:rsidR="00C8677E" w:rsidRPr="00CE1A72" w:rsidRDefault="00613535" w:rsidP="00E856C9">
      <w:pPr>
        <w:numPr>
          <w:ilvl w:val="0"/>
          <w:numId w:val="88"/>
        </w:numPr>
        <w:tabs>
          <w:tab w:val="left" w:pos="1212"/>
        </w:tabs>
        <w:spacing w:after="0" w:line="240" w:lineRule="auto"/>
        <w:ind w:left="-6" w:firstLine="780"/>
        <w:jc w:val="both"/>
        <w:rPr>
          <w:rFonts w:ascii="Times New Roman" w:hAnsi="Times New Roman" w:cs="Times New Roman"/>
          <w:sz w:val="24"/>
          <w:szCs w:val="24"/>
        </w:rPr>
      </w:pPr>
      <w:r w:rsidRPr="00CE1A72">
        <w:rPr>
          <w:rFonts w:ascii="Times New Roman" w:hAnsi="Times New Roman" w:cs="Times New Roman"/>
          <w:sz w:val="24"/>
          <w:szCs w:val="24"/>
        </w:rPr>
        <w:t xml:space="preserve">низкий уровень устной и письменной речи, сложности при формулировании основной мысли высказывания, ее </w:t>
      </w:r>
    </w:p>
    <w:p w:rsidR="00613535" w:rsidRPr="00CE1A72" w:rsidRDefault="00613535" w:rsidP="00E856C9">
      <w:pPr>
        <w:tabs>
          <w:tab w:val="left" w:pos="1212"/>
        </w:tabs>
        <w:spacing w:after="0" w:line="240" w:lineRule="auto"/>
        <w:ind w:left="774"/>
        <w:jc w:val="both"/>
        <w:rPr>
          <w:rFonts w:ascii="Times New Roman" w:hAnsi="Times New Roman" w:cs="Times New Roman"/>
          <w:sz w:val="24"/>
          <w:szCs w:val="24"/>
        </w:rPr>
      </w:pPr>
      <w:r w:rsidRPr="00CE1A72">
        <w:rPr>
          <w:rFonts w:ascii="Times New Roman" w:hAnsi="Times New Roman" w:cs="Times New Roman"/>
          <w:sz w:val="24"/>
          <w:szCs w:val="24"/>
        </w:rPr>
        <w:t xml:space="preserve">речевом </w:t>
      </w:r>
      <w:proofErr w:type="gramStart"/>
      <w:r w:rsidRPr="00CE1A72">
        <w:rPr>
          <w:rFonts w:ascii="Times New Roman" w:hAnsi="Times New Roman" w:cs="Times New Roman"/>
          <w:sz w:val="24"/>
          <w:szCs w:val="24"/>
        </w:rPr>
        <w:t>оформлении</w:t>
      </w:r>
      <w:proofErr w:type="gramEnd"/>
      <w:r w:rsidRPr="00CE1A72">
        <w:rPr>
          <w:rFonts w:ascii="Times New Roman" w:hAnsi="Times New Roman" w:cs="Times New Roman"/>
          <w:sz w:val="24"/>
          <w:szCs w:val="24"/>
        </w:rPr>
        <w:t xml:space="preserve">; </w:t>
      </w:r>
    </w:p>
    <w:p w:rsidR="00613535" w:rsidRPr="00CE1A72" w:rsidRDefault="00613535" w:rsidP="00E856C9">
      <w:pPr>
        <w:numPr>
          <w:ilvl w:val="0"/>
          <w:numId w:val="88"/>
        </w:numPr>
        <w:tabs>
          <w:tab w:val="left" w:pos="1212"/>
        </w:tabs>
        <w:spacing w:after="0" w:line="240" w:lineRule="auto"/>
        <w:ind w:left="-6" w:firstLine="780"/>
        <w:jc w:val="both"/>
        <w:rPr>
          <w:rFonts w:ascii="Times New Roman" w:hAnsi="Times New Roman" w:cs="Times New Roman"/>
          <w:sz w:val="24"/>
          <w:szCs w:val="24"/>
        </w:rPr>
      </w:pPr>
      <w:r w:rsidRPr="00CE1A72">
        <w:rPr>
          <w:rFonts w:ascii="Times New Roman" w:hAnsi="Times New Roman" w:cs="Times New Roman"/>
          <w:sz w:val="24"/>
          <w:szCs w:val="24"/>
        </w:rPr>
        <w:t xml:space="preserve"> смысловые, грамматические, орфографические ошибки при письменном оформлении высказывания; </w:t>
      </w:r>
    </w:p>
    <w:p w:rsidR="00613535" w:rsidRPr="00CE1A72" w:rsidRDefault="00613535" w:rsidP="00E856C9">
      <w:pPr>
        <w:numPr>
          <w:ilvl w:val="0"/>
          <w:numId w:val="88"/>
        </w:numPr>
        <w:tabs>
          <w:tab w:val="left" w:pos="1212"/>
        </w:tabs>
        <w:spacing w:after="0" w:line="240" w:lineRule="auto"/>
        <w:ind w:left="-6" w:firstLine="780"/>
        <w:jc w:val="both"/>
        <w:rPr>
          <w:rFonts w:ascii="Times New Roman" w:hAnsi="Times New Roman" w:cs="Times New Roman"/>
          <w:sz w:val="24"/>
          <w:szCs w:val="24"/>
        </w:rPr>
      </w:pPr>
      <w:r w:rsidRPr="00CE1A72">
        <w:rPr>
          <w:rFonts w:ascii="Times New Roman" w:hAnsi="Times New Roman" w:cs="Times New Roman"/>
          <w:sz w:val="24"/>
          <w:szCs w:val="24"/>
        </w:rPr>
        <w:t xml:space="preserve"> отсутствие дифференциации качественных характеристик звуков; </w:t>
      </w:r>
    </w:p>
    <w:p w:rsidR="00613535" w:rsidRPr="00CE1A72" w:rsidRDefault="00613535" w:rsidP="00E856C9">
      <w:pPr>
        <w:numPr>
          <w:ilvl w:val="0"/>
          <w:numId w:val="88"/>
        </w:numPr>
        <w:tabs>
          <w:tab w:val="left" w:pos="1212"/>
        </w:tabs>
        <w:spacing w:after="0" w:line="240" w:lineRule="auto"/>
        <w:ind w:left="-6" w:firstLine="780"/>
        <w:jc w:val="both"/>
        <w:rPr>
          <w:rFonts w:ascii="Times New Roman" w:hAnsi="Times New Roman" w:cs="Times New Roman"/>
          <w:sz w:val="24"/>
          <w:szCs w:val="24"/>
        </w:rPr>
      </w:pPr>
      <w:r w:rsidRPr="00CE1A72">
        <w:rPr>
          <w:rFonts w:ascii="Times New Roman" w:hAnsi="Times New Roman" w:cs="Times New Roman"/>
          <w:sz w:val="24"/>
          <w:szCs w:val="24"/>
        </w:rPr>
        <w:t xml:space="preserve"> неумение определять сильные и слабые позиции для гласных и согласных звуков;</w:t>
      </w:r>
    </w:p>
    <w:p w:rsidR="00613535" w:rsidRPr="00CE1A72" w:rsidRDefault="00613535" w:rsidP="00E856C9">
      <w:pPr>
        <w:numPr>
          <w:ilvl w:val="0"/>
          <w:numId w:val="88"/>
        </w:numPr>
        <w:tabs>
          <w:tab w:val="left" w:pos="1212"/>
        </w:tabs>
        <w:spacing w:after="0" w:line="240" w:lineRule="auto"/>
        <w:ind w:left="-6" w:firstLine="780"/>
        <w:jc w:val="both"/>
        <w:rPr>
          <w:rFonts w:ascii="Times New Roman" w:hAnsi="Times New Roman" w:cs="Times New Roman"/>
          <w:sz w:val="24"/>
          <w:szCs w:val="24"/>
        </w:rPr>
      </w:pPr>
      <w:r w:rsidRPr="00CE1A72">
        <w:rPr>
          <w:rFonts w:ascii="Times New Roman" w:hAnsi="Times New Roman" w:cs="Times New Roman"/>
          <w:sz w:val="24"/>
          <w:szCs w:val="24"/>
        </w:rPr>
        <w:t xml:space="preserve"> трудности разбора слова по составу, формальный подход  учащегося  к определению частей слова;</w:t>
      </w:r>
    </w:p>
    <w:p w:rsidR="00613535" w:rsidRPr="00CE1A72" w:rsidRDefault="00613535" w:rsidP="00E856C9">
      <w:pPr>
        <w:numPr>
          <w:ilvl w:val="0"/>
          <w:numId w:val="88"/>
        </w:numPr>
        <w:tabs>
          <w:tab w:val="left" w:pos="1212"/>
        </w:tabs>
        <w:spacing w:after="0" w:line="240" w:lineRule="auto"/>
        <w:ind w:left="-6" w:firstLine="780"/>
        <w:jc w:val="both"/>
        <w:rPr>
          <w:rFonts w:ascii="Times New Roman" w:hAnsi="Times New Roman" w:cs="Times New Roman"/>
          <w:sz w:val="24"/>
          <w:szCs w:val="24"/>
        </w:rPr>
      </w:pPr>
      <w:proofErr w:type="spellStart"/>
      <w:r w:rsidRPr="00CE1A72">
        <w:rPr>
          <w:rFonts w:ascii="Times New Roman" w:hAnsi="Times New Roman" w:cs="Times New Roman"/>
          <w:sz w:val="24"/>
          <w:szCs w:val="24"/>
        </w:rPr>
        <w:t>неразличение</w:t>
      </w:r>
      <w:proofErr w:type="spellEnd"/>
      <w:r w:rsidRPr="00CE1A72">
        <w:rPr>
          <w:rFonts w:ascii="Times New Roman" w:hAnsi="Times New Roman" w:cs="Times New Roman"/>
          <w:sz w:val="24"/>
          <w:szCs w:val="24"/>
        </w:rPr>
        <w:t xml:space="preserve"> родственных слов и слов с омонимичными корнями, трудности при подборе родственных слов;</w:t>
      </w:r>
    </w:p>
    <w:p w:rsidR="00613535" w:rsidRPr="00CE1A72" w:rsidRDefault="00613535" w:rsidP="00E856C9">
      <w:pPr>
        <w:numPr>
          <w:ilvl w:val="0"/>
          <w:numId w:val="88"/>
        </w:numPr>
        <w:tabs>
          <w:tab w:val="left" w:pos="1212"/>
        </w:tabs>
        <w:spacing w:after="0" w:line="240" w:lineRule="auto"/>
        <w:ind w:left="-6" w:firstLine="780"/>
        <w:jc w:val="both"/>
        <w:rPr>
          <w:rFonts w:ascii="Times New Roman" w:hAnsi="Times New Roman" w:cs="Times New Roman"/>
          <w:sz w:val="24"/>
          <w:szCs w:val="24"/>
        </w:rPr>
      </w:pPr>
      <w:r w:rsidRPr="00CE1A72">
        <w:rPr>
          <w:rFonts w:ascii="Times New Roman" w:hAnsi="Times New Roman" w:cs="Times New Roman"/>
          <w:sz w:val="24"/>
          <w:szCs w:val="24"/>
        </w:rPr>
        <w:t xml:space="preserve"> затруднения при определении грамматических признаков различных частей речи, </w:t>
      </w:r>
      <w:proofErr w:type="spellStart"/>
      <w:r w:rsidRPr="00CE1A72">
        <w:rPr>
          <w:rFonts w:ascii="Times New Roman" w:hAnsi="Times New Roman" w:cs="Times New Roman"/>
          <w:sz w:val="24"/>
          <w:szCs w:val="24"/>
        </w:rPr>
        <w:t>неразличение</w:t>
      </w:r>
      <w:proofErr w:type="spellEnd"/>
      <w:r w:rsidRPr="00CE1A72">
        <w:rPr>
          <w:rFonts w:ascii="Times New Roman" w:hAnsi="Times New Roman" w:cs="Times New Roman"/>
          <w:sz w:val="24"/>
          <w:szCs w:val="24"/>
        </w:rPr>
        <w:t xml:space="preserve"> частей речи;</w:t>
      </w:r>
    </w:p>
    <w:p w:rsidR="00613535" w:rsidRPr="00CE1A72" w:rsidRDefault="00613535" w:rsidP="00E856C9">
      <w:pPr>
        <w:numPr>
          <w:ilvl w:val="0"/>
          <w:numId w:val="88"/>
        </w:numPr>
        <w:tabs>
          <w:tab w:val="left" w:pos="1212"/>
        </w:tabs>
        <w:spacing w:after="0" w:line="240" w:lineRule="auto"/>
        <w:ind w:left="-6" w:firstLine="780"/>
        <w:jc w:val="both"/>
        <w:rPr>
          <w:rFonts w:ascii="Times New Roman" w:hAnsi="Times New Roman" w:cs="Times New Roman"/>
          <w:sz w:val="24"/>
          <w:szCs w:val="24"/>
        </w:rPr>
      </w:pPr>
      <w:proofErr w:type="spellStart"/>
      <w:r w:rsidRPr="00CE1A72">
        <w:rPr>
          <w:rFonts w:ascii="Times New Roman" w:hAnsi="Times New Roman" w:cs="Times New Roman"/>
          <w:sz w:val="24"/>
          <w:szCs w:val="24"/>
        </w:rPr>
        <w:t>неразличение</w:t>
      </w:r>
      <w:proofErr w:type="spellEnd"/>
      <w:r w:rsidRPr="00CE1A72">
        <w:rPr>
          <w:rFonts w:ascii="Times New Roman" w:hAnsi="Times New Roman" w:cs="Times New Roman"/>
          <w:sz w:val="24"/>
          <w:szCs w:val="24"/>
        </w:rPr>
        <w:t xml:space="preserve"> синтаксических и грамматических вопросов к именам существительным;</w:t>
      </w:r>
    </w:p>
    <w:p w:rsidR="00613535" w:rsidRPr="00CE1A72" w:rsidRDefault="00613535" w:rsidP="00E856C9">
      <w:pPr>
        <w:numPr>
          <w:ilvl w:val="0"/>
          <w:numId w:val="88"/>
        </w:numPr>
        <w:tabs>
          <w:tab w:val="left" w:pos="1212"/>
        </w:tabs>
        <w:spacing w:after="0" w:line="240" w:lineRule="auto"/>
        <w:ind w:left="-6" w:firstLine="780"/>
        <w:jc w:val="both"/>
        <w:rPr>
          <w:rFonts w:ascii="Times New Roman" w:hAnsi="Times New Roman" w:cs="Times New Roman"/>
          <w:sz w:val="24"/>
          <w:szCs w:val="24"/>
        </w:rPr>
      </w:pPr>
      <w:proofErr w:type="spellStart"/>
      <w:r w:rsidRPr="00CE1A72">
        <w:rPr>
          <w:rFonts w:ascii="Times New Roman" w:hAnsi="Times New Roman" w:cs="Times New Roman"/>
          <w:sz w:val="24"/>
          <w:szCs w:val="24"/>
        </w:rPr>
        <w:t>неразличение</w:t>
      </w:r>
      <w:proofErr w:type="spellEnd"/>
      <w:r w:rsidRPr="00CE1A72">
        <w:rPr>
          <w:rFonts w:ascii="Times New Roman" w:hAnsi="Times New Roman" w:cs="Times New Roman"/>
          <w:sz w:val="24"/>
          <w:szCs w:val="24"/>
        </w:rPr>
        <w:t xml:space="preserve"> двух характеристик предложения: тип предложения по цели высказывания и по интонации; </w:t>
      </w:r>
    </w:p>
    <w:p w:rsidR="00613535" w:rsidRPr="00CE1A72" w:rsidRDefault="00613535" w:rsidP="00E856C9">
      <w:pPr>
        <w:numPr>
          <w:ilvl w:val="0"/>
          <w:numId w:val="88"/>
        </w:numPr>
        <w:tabs>
          <w:tab w:val="left" w:pos="1212"/>
        </w:tabs>
        <w:spacing w:after="0" w:line="240" w:lineRule="auto"/>
        <w:ind w:left="-6" w:firstLine="780"/>
        <w:jc w:val="both"/>
        <w:rPr>
          <w:rFonts w:ascii="Times New Roman" w:hAnsi="Times New Roman" w:cs="Times New Roman"/>
          <w:sz w:val="24"/>
          <w:szCs w:val="24"/>
        </w:rPr>
      </w:pPr>
      <w:r w:rsidRPr="00CE1A72">
        <w:rPr>
          <w:rFonts w:ascii="Times New Roman" w:hAnsi="Times New Roman" w:cs="Times New Roman"/>
          <w:sz w:val="24"/>
          <w:szCs w:val="24"/>
        </w:rPr>
        <w:t xml:space="preserve"> трудности при установлении синтаксической взаимосвязи слов в предложении, при определении главного и зависимого слова;</w:t>
      </w:r>
    </w:p>
    <w:p w:rsidR="00613535" w:rsidRPr="00CE1A72" w:rsidRDefault="00613535" w:rsidP="00E856C9">
      <w:pPr>
        <w:numPr>
          <w:ilvl w:val="0"/>
          <w:numId w:val="88"/>
        </w:numPr>
        <w:tabs>
          <w:tab w:val="left" w:pos="1212"/>
        </w:tabs>
        <w:spacing w:after="0" w:line="240" w:lineRule="auto"/>
        <w:ind w:left="-6" w:firstLine="780"/>
        <w:jc w:val="both"/>
        <w:rPr>
          <w:rFonts w:ascii="Times New Roman" w:hAnsi="Times New Roman" w:cs="Times New Roman"/>
          <w:sz w:val="24"/>
          <w:szCs w:val="24"/>
        </w:rPr>
      </w:pPr>
      <w:r w:rsidRPr="00CE1A72">
        <w:rPr>
          <w:rFonts w:ascii="Times New Roman" w:hAnsi="Times New Roman" w:cs="Times New Roman"/>
          <w:sz w:val="24"/>
          <w:szCs w:val="24"/>
        </w:rPr>
        <w:t xml:space="preserve"> неумение выбрать необходимый способ проверки в зависимости от места и типа орфограммы;</w:t>
      </w:r>
    </w:p>
    <w:p w:rsidR="00613535" w:rsidRPr="00CE1A72" w:rsidRDefault="00613535" w:rsidP="00E856C9">
      <w:pPr>
        <w:numPr>
          <w:ilvl w:val="0"/>
          <w:numId w:val="88"/>
        </w:numPr>
        <w:tabs>
          <w:tab w:val="left" w:pos="1212"/>
        </w:tabs>
        <w:spacing w:after="0" w:line="240" w:lineRule="auto"/>
        <w:ind w:left="-6" w:firstLine="780"/>
        <w:jc w:val="both"/>
        <w:rPr>
          <w:rFonts w:ascii="Times New Roman" w:hAnsi="Times New Roman" w:cs="Times New Roman"/>
          <w:sz w:val="24"/>
          <w:szCs w:val="24"/>
        </w:rPr>
      </w:pPr>
      <w:proofErr w:type="spellStart"/>
      <w:r w:rsidRPr="00CE1A72">
        <w:rPr>
          <w:rFonts w:ascii="Times New Roman" w:hAnsi="Times New Roman" w:cs="Times New Roman"/>
          <w:sz w:val="24"/>
          <w:szCs w:val="24"/>
        </w:rPr>
        <w:t>несформированность</w:t>
      </w:r>
      <w:proofErr w:type="spellEnd"/>
      <w:r w:rsidRPr="00CE1A72">
        <w:rPr>
          <w:rFonts w:ascii="Times New Roman" w:hAnsi="Times New Roman" w:cs="Times New Roman"/>
          <w:sz w:val="24"/>
          <w:szCs w:val="24"/>
        </w:rPr>
        <w:t xml:space="preserve"> навыка применять знание орфограмм при письме под диктовку и записи собственного текста.</w:t>
      </w:r>
    </w:p>
    <w:p w:rsidR="00613535" w:rsidRPr="00CE1A72" w:rsidRDefault="00613535" w:rsidP="00E856C9">
      <w:pPr>
        <w:spacing w:after="0" w:line="240" w:lineRule="auto"/>
        <w:jc w:val="both"/>
        <w:rPr>
          <w:rFonts w:ascii="Times New Roman" w:hAnsi="Times New Roman" w:cs="Times New Roman"/>
          <w:b/>
          <w:sz w:val="24"/>
          <w:szCs w:val="24"/>
        </w:rPr>
      </w:pPr>
      <w:r w:rsidRPr="00CE1A72">
        <w:rPr>
          <w:rFonts w:ascii="Times New Roman" w:hAnsi="Times New Roman" w:cs="Times New Roman"/>
          <w:b/>
          <w:sz w:val="24"/>
          <w:szCs w:val="24"/>
        </w:rPr>
        <w:t xml:space="preserve">Трудности в процессе овладения читательской деятельностью </w:t>
      </w:r>
    </w:p>
    <w:p w:rsidR="00613535" w:rsidRPr="00CE1A72" w:rsidRDefault="00613535" w:rsidP="00E856C9">
      <w:p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 xml:space="preserve">неумение обобщить информацию, содержащуюся в разных частях текста; </w:t>
      </w:r>
    </w:p>
    <w:p w:rsidR="00613535" w:rsidRPr="00CE1A72" w:rsidRDefault="00613535" w:rsidP="00E856C9">
      <w:pPr>
        <w:numPr>
          <w:ilvl w:val="0"/>
          <w:numId w:val="89"/>
        </w:numPr>
        <w:spacing w:after="0" w:line="240" w:lineRule="auto"/>
        <w:ind w:firstLine="720"/>
        <w:jc w:val="both"/>
        <w:rPr>
          <w:rFonts w:ascii="Times New Roman" w:hAnsi="Times New Roman" w:cs="Times New Roman"/>
          <w:sz w:val="24"/>
          <w:szCs w:val="24"/>
        </w:rPr>
      </w:pPr>
      <w:r w:rsidRPr="00CE1A72">
        <w:rPr>
          <w:rFonts w:ascii="Times New Roman" w:hAnsi="Times New Roman" w:cs="Times New Roman"/>
          <w:sz w:val="24"/>
          <w:szCs w:val="24"/>
        </w:rPr>
        <w:t xml:space="preserve"> неумение привести примеры из текста, доказывающие высказанное утверждение;</w:t>
      </w:r>
    </w:p>
    <w:p w:rsidR="00613535" w:rsidRPr="00CE1A72" w:rsidRDefault="00613535" w:rsidP="00E856C9">
      <w:pPr>
        <w:numPr>
          <w:ilvl w:val="0"/>
          <w:numId w:val="89"/>
        </w:numPr>
        <w:spacing w:after="0" w:line="240" w:lineRule="auto"/>
        <w:ind w:firstLine="720"/>
        <w:jc w:val="both"/>
        <w:rPr>
          <w:rFonts w:ascii="Times New Roman" w:hAnsi="Times New Roman" w:cs="Times New Roman"/>
          <w:sz w:val="24"/>
          <w:szCs w:val="24"/>
        </w:rPr>
      </w:pPr>
      <w:r w:rsidRPr="00CE1A72">
        <w:rPr>
          <w:rFonts w:ascii="Times New Roman" w:hAnsi="Times New Roman" w:cs="Times New Roman"/>
          <w:sz w:val="24"/>
          <w:szCs w:val="24"/>
        </w:rPr>
        <w:t xml:space="preserve"> неумение на основании прочитанного высказать свою точку зрения, обосновать ее, опираясь на текст;</w:t>
      </w:r>
    </w:p>
    <w:p w:rsidR="00C8677E" w:rsidRPr="00CE1A72" w:rsidRDefault="00613535" w:rsidP="00E856C9">
      <w:pPr>
        <w:numPr>
          <w:ilvl w:val="0"/>
          <w:numId w:val="89"/>
        </w:numPr>
        <w:spacing w:after="0" w:line="240" w:lineRule="auto"/>
        <w:ind w:firstLine="720"/>
        <w:jc w:val="both"/>
        <w:rPr>
          <w:rFonts w:ascii="Times New Roman" w:hAnsi="Times New Roman" w:cs="Times New Roman"/>
          <w:sz w:val="24"/>
          <w:szCs w:val="24"/>
        </w:rPr>
      </w:pPr>
      <w:r w:rsidRPr="00CE1A72">
        <w:rPr>
          <w:rFonts w:ascii="Times New Roman" w:hAnsi="Times New Roman" w:cs="Times New Roman"/>
          <w:sz w:val="24"/>
          <w:szCs w:val="24"/>
        </w:rPr>
        <w:t xml:space="preserve"> проблемы координации имеющихся житейских представлений с информацией, получаемой из текста, особенно </w:t>
      </w:r>
      <w:proofErr w:type="gramStart"/>
      <w:r w:rsidRPr="00CE1A72">
        <w:rPr>
          <w:rFonts w:ascii="Times New Roman" w:hAnsi="Times New Roman" w:cs="Times New Roman"/>
          <w:sz w:val="24"/>
          <w:szCs w:val="24"/>
        </w:rPr>
        <w:t>в</w:t>
      </w:r>
      <w:proofErr w:type="gramEnd"/>
      <w:r w:rsidRPr="00CE1A72">
        <w:rPr>
          <w:rFonts w:ascii="Times New Roman" w:hAnsi="Times New Roman" w:cs="Times New Roman"/>
          <w:sz w:val="24"/>
          <w:szCs w:val="24"/>
        </w:rPr>
        <w:t xml:space="preserve"> </w:t>
      </w:r>
    </w:p>
    <w:p w:rsidR="00613535" w:rsidRPr="00CE1A72" w:rsidRDefault="00613535" w:rsidP="00E856C9">
      <w:pPr>
        <w:spacing w:after="0" w:line="240" w:lineRule="auto"/>
        <w:ind w:left="1004"/>
        <w:jc w:val="both"/>
        <w:rPr>
          <w:rFonts w:ascii="Times New Roman" w:hAnsi="Times New Roman" w:cs="Times New Roman"/>
          <w:sz w:val="24"/>
          <w:szCs w:val="24"/>
        </w:rPr>
      </w:pPr>
      <w:r w:rsidRPr="00CE1A72">
        <w:rPr>
          <w:rFonts w:ascii="Times New Roman" w:hAnsi="Times New Roman" w:cs="Times New Roman"/>
          <w:sz w:val="24"/>
          <w:szCs w:val="24"/>
        </w:rPr>
        <w:t xml:space="preserve">ситуации, когда предшествующий опыт входит в противоречие с прочитанной информацией; </w:t>
      </w:r>
    </w:p>
    <w:p w:rsidR="00C8677E" w:rsidRPr="00CE1A72" w:rsidRDefault="00613535" w:rsidP="00E856C9">
      <w:pPr>
        <w:numPr>
          <w:ilvl w:val="0"/>
          <w:numId w:val="89"/>
        </w:numPr>
        <w:spacing w:after="0" w:line="240" w:lineRule="auto"/>
        <w:ind w:firstLine="720"/>
        <w:jc w:val="both"/>
        <w:rPr>
          <w:rFonts w:ascii="Times New Roman" w:hAnsi="Times New Roman" w:cs="Times New Roman"/>
          <w:sz w:val="24"/>
          <w:szCs w:val="24"/>
        </w:rPr>
      </w:pPr>
      <w:r w:rsidRPr="00CE1A72">
        <w:rPr>
          <w:rFonts w:ascii="Times New Roman" w:hAnsi="Times New Roman" w:cs="Times New Roman"/>
          <w:sz w:val="24"/>
          <w:szCs w:val="24"/>
        </w:rPr>
        <w:t xml:space="preserve"> неумение использовать разные стратегии работы в зависимости от типа текста, проблемы с точностью восприятия данных</w:t>
      </w:r>
    </w:p>
    <w:p w:rsidR="00613535" w:rsidRPr="00CE1A72" w:rsidRDefault="00613535" w:rsidP="00E856C9">
      <w:pPr>
        <w:spacing w:after="0" w:line="240" w:lineRule="auto"/>
        <w:ind w:left="1004"/>
        <w:jc w:val="both"/>
        <w:rPr>
          <w:rFonts w:ascii="Times New Roman" w:hAnsi="Times New Roman" w:cs="Times New Roman"/>
          <w:sz w:val="24"/>
          <w:szCs w:val="24"/>
        </w:rPr>
      </w:pPr>
      <w:r w:rsidRPr="00CE1A72">
        <w:rPr>
          <w:rFonts w:ascii="Times New Roman" w:hAnsi="Times New Roman" w:cs="Times New Roman"/>
          <w:sz w:val="24"/>
          <w:szCs w:val="24"/>
        </w:rPr>
        <w:t xml:space="preserve"> при чтении научно-популярного текста;</w:t>
      </w:r>
    </w:p>
    <w:p w:rsidR="00613535" w:rsidRPr="00CE1A72" w:rsidRDefault="00613535" w:rsidP="00E856C9">
      <w:pPr>
        <w:numPr>
          <w:ilvl w:val="0"/>
          <w:numId w:val="89"/>
        </w:numPr>
        <w:spacing w:after="0" w:line="240" w:lineRule="auto"/>
        <w:ind w:firstLine="720"/>
        <w:jc w:val="both"/>
        <w:rPr>
          <w:rFonts w:ascii="Times New Roman" w:eastAsia="Arial Unicode MS" w:hAnsi="Times New Roman" w:cs="Times New Roman"/>
          <w:sz w:val="24"/>
          <w:szCs w:val="24"/>
        </w:rPr>
      </w:pPr>
      <w:r w:rsidRPr="00CE1A72">
        <w:rPr>
          <w:rFonts w:ascii="Times New Roman" w:hAnsi="Times New Roman" w:cs="Times New Roman"/>
          <w:sz w:val="24"/>
          <w:szCs w:val="24"/>
        </w:rPr>
        <w:t xml:space="preserve"> трудности в работе с </w:t>
      </w:r>
      <w:r w:rsidRPr="00CE1A72">
        <w:rPr>
          <w:rFonts w:ascii="Times New Roman" w:eastAsia="Arial Unicode MS" w:hAnsi="Times New Roman" w:cs="Times New Roman"/>
          <w:sz w:val="24"/>
          <w:szCs w:val="24"/>
        </w:rPr>
        <w:t xml:space="preserve">текстами-инструкциями, с информацией, представленной в виде графиков, диаграмм, схем и т.д. </w:t>
      </w:r>
    </w:p>
    <w:p w:rsidR="00CD3069" w:rsidRPr="00CE1A72" w:rsidRDefault="00CD3069" w:rsidP="00E856C9">
      <w:pPr>
        <w:spacing w:after="0" w:line="240" w:lineRule="auto"/>
        <w:ind w:firstLine="708"/>
        <w:jc w:val="both"/>
        <w:rPr>
          <w:rFonts w:ascii="Times New Roman" w:hAnsi="Times New Roman" w:cs="Times New Roman"/>
          <w:b/>
          <w:sz w:val="24"/>
          <w:szCs w:val="24"/>
        </w:rPr>
      </w:pPr>
    </w:p>
    <w:p w:rsidR="00CD3069" w:rsidRPr="00CE1A72" w:rsidRDefault="00CD3069" w:rsidP="00E856C9">
      <w:pPr>
        <w:spacing w:after="0" w:line="240" w:lineRule="auto"/>
        <w:ind w:firstLine="708"/>
        <w:jc w:val="both"/>
        <w:rPr>
          <w:rFonts w:ascii="Times New Roman" w:hAnsi="Times New Roman" w:cs="Times New Roman"/>
          <w:b/>
          <w:sz w:val="24"/>
          <w:szCs w:val="24"/>
        </w:rPr>
      </w:pPr>
    </w:p>
    <w:p w:rsidR="00613535" w:rsidRPr="00CE1A72" w:rsidRDefault="00613535" w:rsidP="00E856C9">
      <w:pPr>
        <w:spacing w:after="0" w:line="240" w:lineRule="auto"/>
        <w:ind w:firstLine="708"/>
        <w:jc w:val="both"/>
        <w:rPr>
          <w:rFonts w:ascii="Times New Roman" w:hAnsi="Times New Roman" w:cs="Times New Roman"/>
          <w:b/>
          <w:sz w:val="24"/>
          <w:szCs w:val="24"/>
        </w:rPr>
      </w:pPr>
      <w:r w:rsidRPr="00CE1A72">
        <w:rPr>
          <w:rFonts w:ascii="Times New Roman" w:hAnsi="Times New Roman" w:cs="Times New Roman"/>
          <w:b/>
          <w:sz w:val="24"/>
          <w:szCs w:val="24"/>
        </w:rPr>
        <w:lastRenderedPageBreak/>
        <w:t xml:space="preserve">Трудности в изучении математики </w:t>
      </w:r>
    </w:p>
    <w:p w:rsidR="00613535" w:rsidRPr="00CE1A72" w:rsidRDefault="00613535" w:rsidP="00E856C9">
      <w:pPr>
        <w:numPr>
          <w:ilvl w:val="0"/>
          <w:numId w:val="90"/>
        </w:numPr>
        <w:shd w:val="clear" w:color="auto" w:fill="FFFFFF"/>
        <w:tabs>
          <w:tab w:val="clear" w:pos="572"/>
          <w:tab w:val="left" w:pos="1122"/>
        </w:tabs>
        <w:spacing w:after="0" w:line="240" w:lineRule="auto"/>
        <w:ind w:left="24" w:firstLine="690"/>
        <w:jc w:val="both"/>
        <w:rPr>
          <w:rFonts w:ascii="Times New Roman" w:hAnsi="Times New Roman" w:cs="Times New Roman"/>
          <w:sz w:val="24"/>
          <w:szCs w:val="24"/>
        </w:rPr>
      </w:pPr>
      <w:r w:rsidRPr="00CE1A72">
        <w:rPr>
          <w:rFonts w:ascii="Times New Roman" w:hAnsi="Times New Roman" w:cs="Times New Roman"/>
          <w:sz w:val="24"/>
          <w:szCs w:val="24"/>
        </w:rPr>
        <w:t xml:space="preserve"> неспособность записать число (величину) и дать его (ее) характеристику </w:t>
      </w:r>
    </w:p>
    <w:p w:rsidR="00C8677E" w:rsidRPr="00CE1A72" w:rsidRDefault="00613535" w:rsidP="00E856C9">
      <w:pPr>
        <w:numPr>
          <w:ilvl w:val="0"/>
          <w:numId w:val="90"/>
        </w:numPr>
        <w:tabs>
          <w:tab w:val="clear" w:pos="572"/>
          <w:tab w:val="left" w:pos="1122"/>
        </w:tabs>
        <w:spacing w:after="0" w:line="240" w:lineRule="auto"/>
        <w:ind w:left="24" w:firstLine="690"/>
        <w:jc w:val="both"/>
        <w:rPr>
          <w:rFonts w:ascii="Times New Roman" w:hAnsi="Times New Roman" w:cs="Times New Roman"/>
          <w:sz w:val="24"/>
          <w:szCs w:val="24"/>
        </w:rPr>
      </w:pPr>
      <w:r w:rsidRPr="00CE1A72">
        <w:rPr>
          <w:rFonts w:ascii="Times New Roman" w:hAnsi="Times New Roman" w:cs="Times New Roman"/>
          <w:sz w:val="24"/>
          <w:szCs w:val="24"/>
        </w:rPr>
        <w:t xml:space="preserve"> проблемы пространственной ориентировки, </w:t>
      </w:r>
      <w:proofErr w:type="spellStart"/>
      <w:r w:rsidRPr="00CE1A72">
        <w:rPr>
          <w:rFonts w:ascii="Times New Roman" w:hAnsi="Times New Roman" w:cs="Times New Roman"/>
          <w:sz w:val="24"/>
          <w:szCs w:val="24"/>
        </w:rPr>
        <w:t>неразличение</w:t>
      </w:r>
      <w:proofErr w:type="spellEnd"/>
      <w:r w:rsidRPr="00CE1A72">
        <w:rPr>
          <w:rFonts w:ascii="Times New Roman" w:hAnsi="Times New Roman" w:cs="Times New Roman"/>
          <w:sz w:val="24"/>
          <w:szCs w:val="24"/>
        </w:rPr>
        <w:t xml:space="preserve"> или  неправильное называние геометрических фигур, </w:t>
      </w:r>
    </w:p>
    <w:p w:rsidR="00613535" w:rsidRPr="00CE1A72" w:rsidRDefault="00613535" w:rsidP="00E856C9">
      <w:pPr>
        <w:tabs>
          <w:tab w:val="left" w:pos="1122"/>
        </w:tabs>
        <w:spacing w:after="0" w:line="240" w:lineRule="auto"/>
        <w:ind w:left="714"/>
        <w:jc w:val="both"/>
        <w:rPr>
          <w:rFonts w:ascii="Times New Roman" w:hAnsi="Times New Roman" w:cs="Times New Roman"/>
          <w:sz w:val="24"/>
          <w:szCs w:val="24"/>
        </w:rPr>
      </w:pPr>
      <w:r w:rsidRPr="00CE1A72">
        <w:rPr>
          <w:rFonts w:ascii="Times New Roman" w:hAnsi="Times New Roman" w:cs="Times New Roman"/>
          <w:sz w:val="24"/>
          <w:szCs w:val="24"/>
        </w:rPr>
        <w:t>форм окружающего;</w:t>
      </w:r>
    </w:p>
    <w:p w:rsidR="00613535" w:rsidRPr="00CE1A72" w:rsidRDefault="00613535" w:rsidP="00E856C9">
      <w:pPr>
        <w:numPr>
          <w:ilvl w:val="0"/>
          <w:numId w:val="90"/>
        </w:numPr>
        <w:tabs>
          <w:tab w:val="clear" w:pos="572"/>
          <w:tab w:val="left" w:pos="1122"/>
        </w:tabs>
        <w:spacing w:after="0" w:line="240" w:lineRule="auto"/>
        <w:ind w:left="24" w:firstLine="690"/>
        <w:jc w:val="both"/>
        <w:rPr>
          <w:rFonts w:ascii="Times New Roman" w:hAnsi="Times New Roman" w:cs="Times New Roman"/>
          <w:sz w:val="24"/>
          <w:szCs w:val="24"/>
        </w:rPr>
      </w:pPr>
      <w:r w:rsidRPr="00CE1A72">
        <w:rPr>
          <w:rFonts w:ascii="Times New Roman" w:hAnsi="Times New Roman" w:cs="Times New Roman"/>
          <w:sz w:val="24"/>
          <w:szCs w:val="24"/>
        </w:rPr>
        <w:t xml:space="preserve"> смешение математических понятий (периметр и площадь, частное и разность и т.п.);</w:t>
      </w:r>
    </w:p>
    <w:p w:rsidR="00C8677E" w:rsidRPr="00CE1A72" w:rsidRDefault="00613535" w:rsidP="00E856C9">
      <w:pPr>
        <w:numPr>
          <w:ilvl w:val="0"/>
          <w:numId w:val="90"/>
        </w:numPr>
        <w:tabs>
          <w:tab w:val="clear" w:pos="572"/>
          <w:tab w:val="left" w:pos="1122"/>
        </w:tabs>
        <w:spacing w:after="0" w:line="240" w:lineRule="auto"/>
        <w:ind w:left="24" w:firstLine="690"/>
        <w:jc w:val="both"/>
        <w:rPr>
          <w:rFonts w:ascii="Times New Roman" w:hAnsi="Times New Roman" w:cs="Times New Roman"/>
          <w:sz w:val="24"/>
          <w:szCs w:val="24"/>
        </w:rPr>
      </w:pPr>
      <w:r w:rsidRPr="00CE1A72">
        <w:rPr>
          <w:rFonts w:ascii="Times New Roman" w:hAnsi="Times New Roman" w:cs="Times New Roman"/>
          <w:sz w:val="24"/>
          <w:szCs w:val="24"/>
        </w:rPr>
        <w:t xml:space="preserve"> </w:t>
      </w:r>
      <w:proofErr w:type="gramStart"/>
      <w:r w:rsidRPr="00CE1A72">
        <w:rPr>
          <w:rFonts w:ascii="Times New Roman" w:hAnsi="Times New Roman" w:cs="Times New Roman"/>
          <w:sz w:val="24"/>
          <w:szCs w:val="24"/>
        </w:rPr>
        <w:t xml:space="preserve">неспособность установить зависимость между величинами (часть-целое; скорость-время-длина пути при </w:t>
      </w:r>
      <w:proofErr w:type="gramEnd"/>
    </w:p>
    <w:p w:rsidR="00613535" w:rsidRPr="00CE1A72" w:rsidRDefault="00613535" w:rsidP="00E856C9">
      <w:pPr>
        <w:tabs>
          <w:tab w:val="left" w:pos="1122"/>
        </w:tabs>
        <w:spacing w:after="0" w:line="240" w:lineRule="auto"/>
        <w:ind w:left="714"/>
        <w:jc w:val="both"/>
        <w:rPr>
          <w:rFonts w:ascii="Times New Roman" w:hAnsi="Times New Roman" w:cs="Times New Roman"/>
          <w:sz w:val="24"/>
          <w:szCs w:val="24"/>
        </w:rPr>
      </w:pPr>
      <w:r w:rsidRPr="00CE1A72">
        <w:rPr>
          <w:rFonts w:ascii="Times New Roman" w:hAnsi="Times New Roman" w:cs="Times New Roman"/>
          <w:sz w:val="24"/>
          <w:szCs w:val="24"/>
        </w:rPr>
        <w:t xml:space="preserve">равномерном прямолинейном </w:t>
      </w:r>
      <w:proofErr w:type="gramStart"/>
      <w:r w:rsidRPr="00CE1A72">
        <w:rPr>
          <w:rFonts w:ascii="Times New Roman" w:hAnsi="Times New Roman" w:cs="Times New Roman"/>
          <w:sz w:val="24"/>
          <w:szCs w:val="24"/>
        </w:rPr>
        <w:t>движении</w:t>
      </w:r>
      <w:proofErr w:type="gramEnd"/>
      <w:r w:rsidRPr="00CE1A72">
        <w:rPr>
          <w:rFonts w:ascii="Times New Roman" w:hAnsi="Times New Roman" w:cs="Times New Roman"/>
          <w:sz w:val="24"/>
          <w:szCs w:val="24"/>
        </w:rPr>
        <w:t>; цена-количество стоимость и др.), решить текстовую задачу в 1–2 действия;</w:t>
      </w:r>
    </w:p>
    <w:p w:rsidR="00613535" w:rsidRPr="00CE1A72" w:rsidRDefault="00613535" w:rsidP="00E856C9">
      <w:pPr>
        <w:numPr>
          <w:ilvl w:val="0"/>
          <w:numId w:val="90"/>
        </w:numPr>
        <w:tabs>
          <w:tab w:val="clear" w:pos="572"/>
          <w:tab w:val="left" w:pos="1122"/>
        </w:tabs>
        <w:spacing w:after="0" w:line="240" w:lineRule="auto"/>
        <w:ind w:left="24" w:firstLine="690"/>
        <w:jc w:val="both"/>
        <w:rPr>
          <w:rFonts w:ascii="Times New Roman" w:hAnsi="Times New Roman" w:cs="Times New Roman"/>
          <w:sz w:val="24"/>
          <w:szCs w:val="24"/>
        </w:rPr>
      </w:pPr>
      <w:r w:rsidRPr="00CE1A72">
        <w:rPr>
          <w:rFonts w:ascii="Times New Roman" w:hAnsi="Times New Roman" w:cs="Times New Roman"/>
          <w:sz w:val="24"/>
          <w:szCs w:val="24"/>
        </w:rPr>
        <w:t xml:space="preserve"> неумение пользоваться математической терминологией;</w:t>
      </w:r>
    </w:p>
    <w:p w:rsidR="00613535" w:rsidRPr="00CE1A72" w:rsidRDefault="00613535" w:rsidP="00E856C9">
      <w:pPr>
        <w:numPr>
          <w:ilvl w:val="0"/>
          <w:numId w:val="90"/>
        </w:numPr>
        <w:tabs>
          <w:tab w:val="clear" w:pos="572"/>
          <w:tab w:val="left" w:pos="1122"/>
        </w:tabs>
        <w:spacing w:after="0" w:line="240" w:lineRule="auto"/>
        <w:ind w:left="24" w:firstLine="690"/>
        <w:jc w:val="both"/>
        <w:rPr>
          <w:rFonts w:ascii="Times New Roman" w:hAnsi="Times New Roman" w:cs="Times New Roman"/>
          <w:sz w:val="24"/>
          <w:szCs w:val="24"/>
        </w:rPr>
      </w:pPr>
      <w:r w:rsidRPr="00CE1A72">
        <w:rPr>
          <w:rFonts w:ascii="Times New Roman" w:hAnsi="Times New Roman" w:cs="Times New Roman"/>
          <w:sz w:val="24"/>
          <w:szCs w:val="24"/>
        </w:rPr>
        <w:t xml:space="preserve"> неумение применить алгоритм (способ, прием) выполнения арифметического действия;</w:t>
      </w:r>
    </w:p>
    <w:p w:rsidR="00613535" w:rsidRPr="00CE1A72" w:rsidRDefault="00613535" w:rsidP="00E856C9">
      <w:pPr>
        <w:numPr>
          <w:ilvl w:val="0"/>
          <w:numId w:val="90"/>
        </w:numPr>
        <w:tabs>
          <w:tab w:val="clear" w:pos="572"/>
          <w:tab w:val="left" w:pos="1122"/>
        </w:tabs>
        <w:spacing w:after="0" w:line="240" w:lineRule="auto"/>
        <w:ind w:left="24" w:firstLine="690"/>
        <w:jc w:val="both"/>
        <w:rPr>
          <w:rFonts w:ascii="Times New Roman" w:hAnsi="Times New Roman" w:cs="Times New Roman"/>
          <w:sz w:val="24"/>
          <w:szCs w:val="24"/>
        </w:rPr>
      </w:pPr>
      <w:r w:rsidRPr="00CE1A72">
        <w:rPr>
          <w:rFonts w:ascii="Times New Roman" w:hAnsi="Times New Roman" w:cs="Times New Roman"/>
          <w:sz w:val="24"/>
          <w:szCs w:val="24"/>
        </w:rPr>
        <w:t xml:space="preserve"> неумение  использовать свойства арифметических действий при выполнении вычислений;</w:t>
      </w:r>
    </w:p>
    <w:p w:rsidR="00C8677E" w:rsidRPr="00CE1A72" w:rsidRDefault="00613535" w:rsidP="00E856C9">
      <w:pPr>
        <w:numPr>
          <w:ilvl w:val="0"/>
          <w:numId w:val="90"/>
        </w:numPr>
        <w:tabs>
          <w:tab w:val="clear" w:pos="572"/>
          <w:tab w:val="left" w:pos="1122"/>
        </w:tabs>
        <w:spacing w:after="0" w:line="240" w:lineRule="auto"/>
        <w:ind w:left="24" w:firstLine="690"/>
        <w:jc w:val="both"/>
        <w:rPr>
          <w:rFonts w:ascii="Times New Roman" w:hAnsi="Times New Roman" w:cs="Times New Roman"/>
          <w:sz w:val="24"/>
          <w:szCs w:val="24"/>
        </w:rPr>
      </w:pPr>
      <w:r w:rsidRPr="00CE1A72">
        <w:rPr>
          <w:rFonts w:ascii="Times New Roman" w:hAnsi="Times New Roman" w:cs="Times New Roman"/>
          <w:sz w:val="24"/>
          <w:szCs w:val="24"/>
        </w:rPr>
        <w:t xml:space="preserve"> неспособность установить порядок действий в числовом выражении и найти его значение с использованием </w:t>
      </w:r>
    </w:p>
    <w:p w:rsidR="00613535" w:rsidRPr="00CE1A72" w:rsidRDefault="00613535" w:rsidP="00E856C9">
      <w:pPr>
        <w:tabs>
          <w:tab w:val="left" w:pos="1122"/>
        </w:tabs>
        <w:spacing w:after="0" w:line="240" w:lineRule="auto"/>
        <w:ind w:left="714"/>
        <w:jc w:val="both"/>
        <w:rPr>
          <w:rFonts w:ascii="Times New Roman" w:hAnsi="Times New Roman" w:cs="Times New Roman"/>
          <w:sz w:val="24"/>
          <w:szCs w:val="24"/>
        </w:rPr>
      </w:pPr>
      <w:r w:rsidRPr="00CE1A72">
        <w:rPr>
          <w:rFonts w:ascii="Times New Roman" w:hAnsi="Times New Roman" w:cs="Times New Roman"/>
          <w:sz w:val="24"/>
          <w:szCs w:val="24"/>
        </w:rPr>
        <w:t>изученных алгоритмов;</w:t>
      </w:r>
    </w:p>
    <w:p w:rsidR="00C8677E" w:rsidRPr="00CE1A72" w:rsidRDefault="00613535" w:rsidP="00E856C9">
      <w:pPr>
        <w:numPr>
          <w:ilvl w:val="0"/>
          <w:numId w:val="90"/>
        </w:numPr>
        <w:tabs>
          <w:tab w:val="clear" w:pos="572"/>
          <w:tab w:val="left" w:pos="1122"/>
        </w:tabs>
        <w:spacing w:after="0" w:line="240" w:lineRule="auto"/>
        <w:ind w:left="24" w:firstLine="690"/>
        <w:jc w:val="both"/>
        <w:rPr>
          <w:rFonts w:ascii="Times New Roman" w:hAnsi="Times New Roman" w:cs="Times New Roman"/>
          <w:b/>
          <w:i/>
          <w:sz w:val="24"/>
          <w:szCs w:val="24"/>
        </w:rPr>
      </w:pPr>
      <w:r w:rsidRPr="00CE1A72">
        <w:rPr>
          <w:rFonts w:ascii="Times New Roman" w:hAnsi="Times New Roman" w:cs="Times New Roman"/>
          <w:sz w:val="24"/>
          <w:szCs w:val="24"/>
        </w:rPr>
        <w:t xml:space="preserve"> проблемы в понимании математических отношений </w:t>
      </w:r>
    </w:p>
    <w:p w:rsidR="00613535" w:rsidRPr="00CE1A72" w:rsidRDefault="00613535" w:rsidP="00E856C9">
      <w:pPr>
        <w:tabs>
          <w:tab w:val="left" w:pos="1122"/>
        </w:tabs>
        <w:spacing w:after="0" w:line="240" w:lineRule="auto"/>
        <w:ind w:left="714"/>
        <w:jc w:val="both"/>
        <w:rPr>
          <w:rFonts w:ascii="Times New Roman" w:hAnsi="Times New Roman" w:cs="Times New Roman"/>
          <w:b/>
          <w:i/>
          <w:sz w:val="24"/>
          <w:szCs w:val="24"/>
        </w:rPr>
      </w:pPr>
      <w:r w:rsidRPr="00CE1A72">
        <w:rPr>
          <w:rFonts w:ascii="Times New Roman" w:hAnsi="Times New Roman" w:cs="Times New Roman"/>
          <w:b/>
          <w:i/>
          <w:sz w:val="24"/>
          <w:szCs w:val="24"/>
        </w:rPr>
        <w:t xml:space="preserve">Общая характеристика </w:t>
      </w:r>
      <w:proofErr w:type="spellStart"/>
      <w:r w:rsidRPr="00CE1A72">
        <w:rPr>
          <w:rFonts w:ascii="Times New Roman" w:hAnsi="Times New Roman" w:cs="Times New Roman"/>
          <w:b/>
          <w:i/>
          <w:sz w:val="24"/>
          <w:szCs w:val="24"/>
        </w:rPr>
        <w:t>общеучебных</w:t>
      </w:r>
      <w:proofErr w:type="spellEnd"/>
      <w:r w:rsidRPr="00CE1A72">
        <w:rPr>
          <w:rFonts w:ascii="Times New Roman" w:hAnsi="Times New Roman" w:cs="Times New Roman"/>
          <w:b/>
          <w:i/>
          <w:sz w:val="24"/>
          <w:szCs w:val="24"/>
        </w:rPr>
        <w:t xml:space="preserve"> трудностей обучения </w:t>
      </w:r>
    </w:p>
    <w:p w:rsidR="00613535" w:rsidRPr="00CE1A72" w:rsidRDefault="00613535" w:rsidP="00E856C9">
      <w:pPr>
        <w:tabs>
          <w:tab w:val="left" w:pos="1092"/>
        </w:tabs>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 xml:space="preserve"> неумение включиться в учебную работу; неспособность самостоятельно начать выполнение задания;</w:t>
      </w:r>
    </w:p>
    <w:p w:rsidR="00613535" w:rsidRPr="00CE1A72" w:rsidRDefault="00613535" w:rsidP="00E856C9">
      <w:pPr>
        <w:numPr>
          <w:ilvl w:val="0"/>
          <w:numId w:val="91"/>
        </w:numPr>
        <w:tabs>
          <w:tab w:val="clear" w:pos="284"/>
          <w:tab w:val="num" w:pos="84"/>
          <w:tab w:val="left" w:pos="1092"/>
        </w:tabs>
        <w:spacing w:after="0" w:line="240" w:lineRule="auto"/>
        <w:ind w:left="-6" w:firstLine="720"/>
        <w:jc w:val="both"/>
        <w:rPr>
          <w:rFonts w:ascii="Times New Roman" w:hAnsi="Times New Roman" w:cs="Times New Roman"/>
          <w:sz w:val="24"/>
          <w:szCs w:val="24"/>
        </w:rPr>
      </w:pPr>
      <w:r w:rsidRPr="00CE1A72">
        <w:rPr>
          <w:rFonts w:ascii="Times New Roman" w:hAnsi="Times New Roman" w:cs="Times New Roman"/>
          <w:sz w:val="24"/>
          <w:szCs w:val="24"/>
        </w:rPr>
        <w:t xml:space="preserve"> неготовность выполнять задание без пошаговой инструкции и помощи;</w:t>
      </w:r>
    </w:p>
    <w:p w:rsidR="00613535" w:rsidRPr="00CE1A72" w:rsidRDefault="00613535" w:rsidP="00E856C9">
      <w:pPr>
        <w:numPr>
          <w:ilvl w:val="0"/>
          <w:numId w:val="91"/>
        </w:numPr>
        <w:tabs>
          <w:tab w:val="clear" w:pos="284"/>
          <w:tab w:val="num" w:pos="84"/>
          <w:tab w:val="left" w:pos="1092"/>
        </w:tabs>
        <w:spacing w:after="0" w:line="240" w:lineRule="auto"/>
        <w:ind w:left="-6" w:firstLine="720"/>
        <w:jc w:val="both"/>
        <w:rPr>
          <w:rFonts w:ascii="Times New Roman" w:hAnsi="Times New Roman" w:cs="Times New Roman"/>
          <w:sz w:val="24"/>
          <w:szCs w:val="24"/>
        </w:rPr>
      </w:pPr>
      <w:r w:rsidRPr="00CE1A72">
        <w:rPr>
          <w:rFonts w:ascii="Times New Roman" w:hAnsi="Times New Roman" w:cs="Times New Roman"/>
          <w:sz w:val="24"/>
          <w:szCs w:val="24"/>
        </w:rPr>
        <w:t xml:space="preserve"> непонимание, неумение выполнить многокомпонентное задание (состоящее из нескольких простых);</w:t>
      </w:r>
    </w:p>
    <w:p w:rsidR="00613535" w:rsidRPr="00CE1A72" w:rsidRDefault="00613535" w:rsidP="00E856C9">
      <w:pPr>
        <w:numPr>
          <w:ilvl w:val="0"/>
          <w:numId w:val="91"/>
        </w:numPr>
        <w:tabs>
          <w:tab w:val="clear" w:pos="284"/>
          <w:tab w:val="num" w:pos="84"/>
          <w:tab w:val="left" w:pos="1092"/>
        </w:tabs>
        <w:spacing w:after="0" w:line="240" w:lineRule="auto"/>
        <w:ind w:left="-6" w:firstLine="720"/>
        <w:jc w:val="both"/>
        <w:rPr>
          <w:rFonts w:ascii="Times New Roman" w:hAnsi="Times New Roman" w:cs="Times New Roman"/>
          <w:sz w:val="24"/>
          <w:szCs w:val="24"/>
        </w:rPr>
      </w:pPr>
      <w:r w:rsidRPr="00CE1A72">
        <w:rPr>
          <w:rFonts w:ascii="Times New Roman" w:hAnsi="Times New Roman" w:cs="Times New Roman"/>
          <w:sz w:val="24"/>
          <w:szCs w:val="24"/>
        </w:rPr>
        <w:t xml:space="preserve"> недостаточная осознанность в усвоении и применении алгоритмов (правил);</w:t>
      </w:r>
    </w:p>
    <w:p w:rsidR="00613535" w:rsidRPr="00CE1A72" w:rsidRDefault="00613535" w:rsidP="00E856C9">
      <w:pPr>
        <w:numPr>
          <w:ilvl w:val="0"/>
          <w:numId w:val="91"/>
        </w:numPr>
        <w:tabs>
          <w:tab w:val="clear" w:pos="284"/>
          <w:tab w:val="num" w:pos="84"/>
          <w:tab w:val="left" w:pos="1092"/>
        </w:tabs>
        <w:spacing w:after="0" w:line="240" w:lineRule="auto"/>
        <w:ind w:left="-6" w:firstLine="720"/>
        <w:jc w:val="both"/>
        <w:rPr>
          <w:rFonts w:ascii="Times New Roman" w:hAnsi="Times New Roman" w:cs="Times New Roman"/>
          <w:sz w:val="24"/>
          <w:szCs w:val="24"/>
        </w:rPr>
      </w:pPr>
      <w:r w:rsidRPr="00CE1A72">
        <w:rPr>
          <w:rFonts w:ascii="Times New Roman" w:hAnsi="Times New Roman" w:cs="Times New Roman"/>
          <w:sz w:val="24"/>
          <w:szCs w:val="24"/>
        </w:rPr>
        <w:t xml:space="preserve"> неумение пользоваться полученными знаниями-умениями при решении стандартных учебных и практических задач; </w:t>
      </w:r>
    </w:p>
    <w:p w:rsidR="00613535" w:rsidRPr="00CE1A72" w:rsidRDefault="00613535" w:rsidP="00E856C9">
      <w:pPr>
        <w:numPr>
          <w:ilvl w:val="0"/>
          <w:numId w:val="91"/>
        </w:numPr>
        <w:tabs>
          <w:tab w:val="clear" w:pos="284"/>
          <w:tab w:val="num" w:pos="84"/>
          <w:tab w:val="left" w:pos="1092"/>
        </w:tabs>
        <w:spacing w:after="0" w:line="240" w:lineRule="auto"/>
        <w:ind w:left="-6" w:firstLine="720"/>
        <w:jc w:val="both"/>
        <w:rPr>
          <w:rFonts w:ascii="Times New Roman" w:hAnsi="Times New Roman" w:cs="Times New Roman"/>
          <w:sz w:val="24"/>
          <w:szCs w:val="24"/>
        </w:rPr>
      </w:pPr>
      <w:r w:rsidRPr="00CE1A72">
        <w:rPr>
          <w:rFonts w:ascii="Times New Roman" w:hAnsi="Times New Roman" w:cs="Times New Roman"/>
          <w:sz w:val="24"/>
          <w:szCs w:val="24"/>
        </w:rPr>
        <w:t xml:space="preserve"> неспособность учесть все  условия и этапы решения задания в ходе его выполнения (неполное выполнение задания); </w:t>
      </w:r>
    </w:p>
    <w:p w:rsidR="00613535" w:rsidRPr="00CE1A72" w:rsidRDefault="00613535" w:rsidP="00E856C9">
      <w:pPr>
        <w:numPr>
          <w:ilvl w:val="0"/>
          <w:numId w:val="91"/>
        </w:numPr>
        <w:tabs>
          <w:tab w:val="clear" w:pos="284"/>
          <w:tab w:val="num" w:pos="84"/>
          <w:tab w:val="left" w:pos="1092"/>
        </w:tabs>
        <w:spacing w:after="0" w:line="240" w:lineRule="auto"/>
        <w:ind w:left="-6" w:firstLine="720"/>
        <w:jc w:val="both"/>
        <w:rPr>
          <w:rFonts w:ascii="Times New Roman" w:hAnsi="Times New Roman" w:cs="Times New Roman"/>
          <w:sz w:val="24"/>
          <w:szCs w:val="24"/>
        </w:rPr>
      </w:pPr>
      <w:r w:rsidRPr="00CE1A72">
        <w:rPr>
          <w:rFonts w:ascii="Times New Roman" w:hAnsi="Times New Roman" w:cs="Times New Roman"/>
          <w:sz w:val="24"/>
          <w:szCs w:val="24"/>
        </w:rPr>
        <w:t xml:space="preserve"> смешение (подмена) алгоритмов, понятий; нарушение последовательности шагов алгоритма при выполнении задания;</w:t>
      </w:r>
    </w:p>
    <w:p w:rsidR="00613535" w:rsidRPr="00CE1A72" w:rsidRDefault="00613535" w:rsidP="00E856C9">
      <w:pPr>
        <w:numPr>
          <w:ilvl w:val="0"/>
          <w:numId w:val="91"/>
        </w:numPr>
        <w:tabs>
          <w:tab w:val="clear" w:pos="284"/>
          <w:tab w:val="num" w:pos="84"/>
          <w:tab w:val="left" w:pos="1092"/>
        </w:tabs>
        <w:spacing w:after="0" w:line="240" w:lineRule="auto"/>
        <w:ind w:left="-6" w:firstLine="720"/>
        <w:jc w:val="both"/>
        <w:rPr>
          <w:rFonts w:ascii="Times New Roman" w:hAnsi="Times New Roman" w:cs="Times New Roman"/>
          <w:sz w:val="24"/>
          <w:szCs w:val="24"/>
        </w:rPr>
      </w:pPr>
      <w:r w:rsidRPr="00CE1A72">
        <w:rPr>
          <w:rFonts w:ascii="Times New Roman" w:hAnsi="Times New Roman" w:cs="Times New Roman"/>
          <w:sz w:val="24"/>
          <w:szCs w:val="24"/>
        </w:rPr>
        <w:t xml:space="preserve"> подмена задания (логически и алгоритмически более </w:t>
      </w:r>
      <w:proofErr w:type="gramStart"/>
      <w:r w:rsidRPr="00CE1A72">
        <w:rPr>
          <w:rFonts w:ascii="Times New Roman" w:hAnsi="Times New Roman" w:cs="Times New Roman"/>
          <w:sz w:val="24"/>
          <w:szCs w:val="24"/>
        </w:rPr>
        <w:t>простым</w:t>
      </w:r>
      <w:proofErr w:type="gramEnd"/>
      <w:r w:rsidRPr="00CE1A72">
        <w:rPr>
          <w:rFonts w:ascii="Times New Roman" w:hAnsi="Times New Roman" w:cs="Times New Roman"/>
          <w:sz w:val="24"/>
          <w:szCs w:val="24"/>
        </w:rPr>
        <w:t>);</w:t>
      </w:r>
    </w:p>
    <w:p w:rsidR="00613535" w:rsidRPr="00CE1A72" w:rsidRDefault="00613535" w:rsidP="00E856C9">
      <w:pPr>
        <w:numPr>
          <w:ilvl w:val="0"/>
          <w:numId w:val="91"/>
        </w:numPr>
        <w:tabs>
          <w:tab w:val="clear" w:pos="284"/>
          <w:tab w:val="num" w:pos="84"/>
          <w:tab w:val="left" w:pos="1092"/>
        </w:tabs>
        <w:spacing w:after="0" w:line="240" w:lineRule="auto"/>
        <w:ind w:left="-6" w:firstLine="720"/>
        <w:jc w:val="both"/>
        <w:rPr>
          <w:rFonts w:ascii="Times New Roman" w:hAnsi="Times New Roman" w:cs="Times New Roman"/>
          <w:sz w:val="24"/>
          <w:szCs w:val="24"/>
        </w:rPr>
      </w:pPr>
      <w:r w:rsidRPr="00CE1A72">
        <w:rPr>
          <w:rFonts w:ascii="Times New Roman" w:hAnsi="Times New Roman" w:cs="Times New Roman"/>
          <w:sz w:val="24"/>
          <w:szCs w:val="24"/>
        </w:rPr>
        <w:t xml:space="preserve"> неспособность контролировать ход (процесс) и результат выполнения задания;</w:t>
      </w:r>
    </w:p>
    <w:p w:rsidR="00613535" w:rsidRPr="00CE1A72" w:rsidRDefault="00613535" w:rsidP="00E856C9">
      <w:pPr>
        <w:numPr>
          <w:ilvl w:val="0"/>
          <w:numId w:val="91"/>
        </w:numPr>
        <w:tabs>
          <w:tab w:val="clear" w:pos="284"/>
          <w:tab w:val="num" w:pos="84"/>
          <w:tab w:val="left" w:pos="1092"/>
        </w:tabs>
        <w:spacing w:after="0" w:line="240" w:lineRule="auto"/>
        <w:ind w:left="-6" w:firstLine="720"/>
        <w:jc w:val="both"/>
        <w:rPr>
          <w:rFonts w:ascii="Times New Roman" w:hAnsi="Times New Roman" w:cs="Times New Roman"/>
          <w:sz w:val="24"/>
          <w:szCs w:val="24"/>
        </w:rPr>
      </w:pPr>
      <w:r w:rsidRPr="00CE1A72">
        <w:rPr>
          <w:rFonts w:ascii="Times New Roman" w:hAnsi="Times New Roman" w:cs="Times New Roman"/>
          <w:sz w:val="24"/>
          <w:szCs w:val="24"/>
        </w:rPr>
        <w:t xml:space="preserve"> неумение понять и объяснить причину своей ошибки, исправить ее;</w:t>
      </w:r>
    </w:p>
    <w:p w:rsidR="00613535" w:rsidRPr="00CE1A72" w:rsidRDefault="00613535" w:rsidP="00E856C9">
      <w:pPr>
        <w:numPr>
          <w:ilvl w:val="0"/>
          <w:numId w:val="91"/>
        </w:numPr>
        <w:tabs>
          <w:tab w:val="clear" w:pos="284"/>
          <w:tab w:val="num" w:pos="84"/>
          <w:tab w:val="left" w:pos="1092"/>
        </w:tabs>
        <w:spacing w:after="0" w:line="240" w:lineRule="auto"/>
        <w:ind w:left="-6" w:firstLine="720"/>
        <w:jc w:val="both"/>
        <w:rPr>
          <w:rFonts w:ascii="Times New Roman" w:hAnsi="Times New Roman" w:cs="Times New Roman"/>
          <w:sz w:val="24"/>
          <w:szCs w:val="24"/>
        </w:rPr>
      </w:pPr>
      <w:r w:rsidRPr="00CE1A72">
        <w:rPr>
          <w:rFonts w:ascii="Times New Roman" w:hAnsi="Times New Roman" w:cs="Times New Roman"/>
          <w:sz w:val="24"/>
          <w:szCs w:val="24"/>
        </w:rPr>
        <w:t xml:space="preserve"> неумение применить знания в нестандартной ситуации;</w:t>
      </w:r>
    </w:p>
    <w:p w:rsidR="00CD3069" w:rsidRPr="00CE1A72" w:rsidRDefault="00613535" w:rsidP="00163649">
      <w:pPr>
        <w:numPr>
          <w:ilvl w:val="0"/>
          <w:numId w:val="91"/>
        </w:numPr>
        <w:tabs>
          <w:tab w:val="clear" w:pos="284"/>
          <w:tab w:val="num" w:pos="84"/>
          <w:tab w:val="left" w:pos="1092"/>
        </w:tabs>
        <w:spacing w:after="0" w:line="240" w:lineRule="auto"/>
        <w:ind w:left="-6" w:firstLine="720"/>
        <w:jc w:val="both"/>
        <w:rPr>
          <w:rFonts w:ascii="Times New Roman" w:hAnsi="Times New Roman" w:cs="Times New Roman"/>
          <w:sz w:val="24"/>
          <w:szCs w:val="24"/>
        </w:rPr>
      </w:pPr>
      <w:r w:rsidRPr="00CE1A72">
        <w:rPr>
          <w:rFonts w:ascii="Times New Roman" w:hAnsi="Times New Roman" w:cs="Times New Roman"/>
          <w:sz w:val="24"/>
          <w:szCs w:val="24"/>
        </w:rPr>
        <w:t xml:space="preserve"> неумение решить учебную задачу с использованием «другого» приема (способа), сравнить решения по степени рациональности.</w:t>
      </w:r>
    </w:p>
    <w:p w:rsidR="00CD3069" w:rsidRPr="00CE1A72" w:rsidRDefault="00CD3069" w:rsidP="00E856C9">
      <w:pPr>
        <w:spacing w:after="0" w:line="240" w:lineRule="auto"/>
        <w:ind w:firstLine="708"/>
        <w:jc w:val="center"/>
        <w:rPr>
          <w:rFonts w:ascii="Times New Roman" w:hAnsi="Times New Roman" w:cs="Times New Roman"/>
          <w:b/>
          <w:i/>
          <w:sz w:val="24"/>
          <w:szCs w:val="24"/>
        </w:rPr>
      </w:pPr>
    </w:p>
    <w:p w:rsidR="00613535" w:rsidRPr="00CE1A72" w:rsidRDefault="00613535" w:rsidP="00E856C9">
      <w:pPr>
        <w:spacing w:after="0" w:line="240" w:lineRule="auto"/>
        <w:ind w:firstLine="708"/>
        <w:jc w:val="center"/>
        <w:rPr>
          <w:rFonts w:ascii="Times New Roman" w:hAnsi="Times New Roman" w:cs="Times New Roman"/>
          <w:b/>
          <w:i/>
          <w:sz w:val="24"/>
          <w:szCs w:val="24"/>
        </w:rPr>
      </w:pPr>
      <w:r w:rsidRPr="00CE1A72">
        <w:rPr>
          <w:rFonts w:ascii="Times New Roman" w:hAnsi="Times New Roman" w:cs="Times New Roman"/>
          <w:b/>
          <w:i/>
          <w:sz w:val="24"/>
          <w:szCs w:val="24"/>
        </w:rPr>
        <w:t>Общая характеристика трудностей межличностных отношений</w:t>
      </w:r>
    </w:p>
    <w:p w:rsidR="00613535" w:rsidRPr="00CE1A72" w:rsidRDefault="00613535" w:rsidP="00E856C9">
      <w:pPr>
        <w:spacing w:after="0" w:line="240" w:lineRule="auto"/>
        <w:ind w:firstLine="702"/>
        <w:jc w:val="both"/>
        <w:rPr>
          <w:rFonts w:ascii="Times New Roman" w:hAnsi="Times New Roman" w:cs="Times New Roman"/>
          <w:i/>
          <w:sz w:val="24"/>
          <w:szCs w:val="24"/>
        </w:rPr>
      </w:pPr>
      <w:r w:rsidRPr="00CE1A72">
        <w:rPr>
          <w:rFonts w:ascii="Times New Roman" w:hAnsi="Times New Roman" w:cs="Times New Roman"/>
          <w:i/>
          <w:sz w:val="24"/>
          <w:szCs w:val="24"/>
        </w:rPr>
        <w:t>Характер взаимодействий ученика и учителя:</w:t>
      </w:r>
    </w:p>
    <w:p w:rsidR="00613535" w:rsidRPr="00CE1A72" w:rsidRDefault="00613535" w:rsidP="00E856C9">
      <w:pPr>
        <w:numPr>
          <w:ilvl w:val="0"/>
          <w:numId w:val="92"/>
        </w:numPr>
        <w:spacing w:after="0" w:line="240" w:lineRule="auto"/>
        <w:ind w:firstLine="702"/>
        <w:jc w:val="both"/>
        <w:rPr>
          <w:rFonts w:ascii="Times New Roman" w:hAnsi="Times New Roman" w:cs="Times New Roman"/>
          <w:sz w:val="24"/>
          <w:szCs w:val="24"/>
        </w:rPr>
      </w:pPr>
      <w:r w:rsidRPr="00CE1A72">
        <w:rPr>
          <w:rFonts w:ascii="Times New Roman" w:hAnsi="Times New Roman" w:cs="Times New Roman"/>
          <w:sz w:val="24"/>
          <w:szCs w:val="24"/>
        </w:rPr>
        <w:t xml:space="preserve"> непонимание, неготовность услышать учителя (взрослого), психологическая «несовместимость» (по результатам выполнения теста «Портрет учителя»);</w:t>
      </w:r>
    </w:p>
    <w:p w:rsidR="00613535" w:rsidRPr="00CE1A72" w:rsidRDefault="00613535" w:rsidP="00E856C9">
      <w:pPr>
        <w:numPr>
          <w:ilvl w:val="0"/>
          <w:numId w:val="92"/>
        </w:numPr>
        <w:spacing w:after="0" w:line="240" w:lineRule="auto"/>
        <w:ind w:firstLine="702"/>
        <w:jc w:val="both"/>
        <w:rPr>
          <w:rFonts w:ascii="Times New Roman" w:hAnsi="Times New Roman" w:cs="Times New Roman"/>
          <w:sz w:val="24"/>
          <w:szCs w:val="24"/>
        </w:rPr>
      </w:pPr>
      <w:r w:rsidRPr="00CE1A72">
        <w:rPr>
          <w:rFonts w:ascii="Times New Roman" w:hAnsi="Times New Roman" w:cs="Times New Roman"/>
          <w:sz w:val="24"/>
          <w:szCs w:val="24"/>
        </w:rPr>
        <w:t xml:space="preserve"> боязнь критики, негативной оценки;</w:t>
      </w:r>
    </w:p>
    <w:p w:rsidR="00613535" w:rsidRPr="00CE1A72" w:rsidRDefault="00613535" w:rsidP="00E856C9">
      <w:pPr>
        <w:numPr>
          <w:ilvl w:val="0"/>
          <w:numId w:val="92"/>
        </w:numPr>
        <w:spacing w:after="0" w:line="240" w:lineRule="auto"/>
        <w:ind w:firstLine="702"/>
        <w:jc w:val="both"/>
        <w:rPr>
          <w:rFonts w:ascii="Times New Roman" w:hAnsi="Times New Roman" w:cs="Times New Roman"/>
          <w:sz w:val="24"/>
          <w:szCs w:val="24"/>
        </w:rPr>
      </w:pPr>
      <w:r w:rsidRPr="00CE1A72">
        <w:rPr>
          <w:rFonts w:ascii="Times New Roman" w:hAnsi="Times New Roman" w:cs="Times New Roman"/>
          <w:sz w:val="24"/>
          <w:szCs w:val="24"/>
        </w:rPr>
        <w:t xml:space="preserve"> отсутствие положительного опыта общения </w:t>
      </w:r>
      <w:proofErr w:type="gramStart"/>
      <w:r w:rsidRPr="00CE1A72">
        <w:rPr>
          <w:rFonts w:ascii="Times New Roman" w:hAnsi="Times New Roman" w:cs="Times New Roman"/>
          <w:sz w:val="24"/>
          <w:szCs w:val="24"/>
        </w:rPr>
        <w:t>со</w:t>
      </w:r>
      <w:proofErr w:type="gramEnd"/>
      <w:r w:rsidRPr="00CE1A72">
        <w:rPr>
          <w:rFonts w:ascii="Times New Roman" w:hAnsi="Times New Roman" w:cs="Times New Roman"/>
          <w:sz w:val="24"/>
          <w:szCs w:val="24"/>
        </w:rPr>
        <w:t xml:space="preserve"> взрослыми.</w:t>
      </w:r>
    </w:p>
    <w:p w:rsidR="00613535" w:rsidRPr="00CE1A72" w:rsidRDefault="00613535" w:rsidP="00E856C9">
      <w:pPr>
        <w:spacing w:after="0" w:line="240" w:lineRule="auto"/>
        <w:ind w:firstLine="702"/>
        <w:jc w:val="both"/>
        <w:rPr>
          <w:rFonts w:ascii="Times New Roman" w:hAnsi="Times New Roman" w:cs="Times New Roman"/>
          <w:i/>
          <w:sz w:val="24"/>
          <w:szCs w:val="24"/>
        </w:rPr>
      </w:pPr>
      <w:r w:rsidRPr="00CE1A72">
        <w:rPr>
          <w:rFonts w:ascii="Times New Roman" w:hAnsi="Times New Roman" w:cs="Times New Roman"/>
          <w:i/>
          <w:sz w:val="24"/>
          <w:szCs w:val="24"/>
        </w:rPr>
        <w:t>Взаимодействие ученика и других учеников:</w:t>
      </w:r>
    </w:p>
    <w:p w:rsidR="00613535" w:rsidRPr="00CE1A72" w:rsidRDefault="00613535" w:rsidP="00E856C9">
      <w:pPr>
        <w:numPr>
          <w:ilvl w:val="0"/>
          <w:numId w:val="93"/>
        </w:numPr>
        <w:spacing w:after="0" w:line="240" w:lineRule="auto"/>
        <w:ind w:firstLine="702"/>
        <w:jc w:val="both"/>
        <w:rPr>
          <w:rFonts w:ascii="Times New Roman" w:hAnsi="Times New Roman" w:cs="Times New Roman"/>
          <w:sz w:val="24"/>
          <w:szCs w:val="24"/>
        </w:rPr>
      </w:pPr>
      <w:proofErr w:type="spellStart"/>
      <w:r w:rsidRPr="00CE1A72">
        <w:rPr>
          <w:rFonts w:ascii="Times New Roman" w:hAnsi="Times New Roman" w:cs="Times New Roman"/>
          <w:sz w:val="24"/>
          <w:szCs w:val="24"/>
        </w:rPr>
        <w:lastRenderedPageBreak/>
        <w:t>эгоцентричность</w:t>
      </w:r>
      <w:proofErr w:type="spellEnd"/>
      <w:r w:rsidRPr="00CE1A72">
        <w:rPr>
          <w:rFonts w:ascii="Times New Roman" w:hAnsi="Times New Roman" w:cs="Times New Roman"/>
          <w:sz w:val="24"/>
          <w:szCs w:val="24"/>
        </w:rPr>
        <w:t xml:space="preserve">, неумение общаться; </w:t>
      </w:r>
    </w:p>
    <w:p w:rsidR="00613535" w:rsidRPr="00CE1A72" w:rsidRDefault="00613535" w:rsidP="00E856C9">
      <w:pPr>
        <w:numPr>
          <w:ilvl w:val="0"/>
          <w:numId w:val="93"/>
        </w:numPr>
        <w:spacing w:after="0" w:line="240" w:lineRule="auto"/>
        <w:ind w:firstLine="702"/>
        <w:jc w:val="both"/>
        <w:rPr>
          <w:rFonts w:ascii="Times New Roman" w:hAnsi="Times New Roman" w:cs="Times New Roman"/>
          <w:sz w:val="24"/>
          <w:szCs w:val="24"/>
        </w:rPr>
      </w:pPr>
      <w:r w:rsidRPr="00CE1A72">
        <w:rPr>
          <w:rFonts w:ascii="Times New Roman" w:hAnsi="Times New Roman" w:cs="Times New Roman"/>
          <w:sz w:val="24"/>
          <w:szCs w:val="24"/>
        </w:rPr>
        <w:t xml:space="preserve"> повышенная тревожность (по результатам выполнения теста «Цветные шарики»);</w:t>
      </w:r>
    </w:p>
    <w:p w:rsidR="00613535" w:rsidRPr="00CE1A72" w:rsidRDefault="00613535" w:rsidP="00E856C9">
      <w:pPr>
        <w:numPr>
          <w:ilvl w:val="0"/>
          <w:numId w:val="93"/>
        </w:numPr>
        <w:spacing w:after="0" w:line="240" w:lineRule="auto"/>
        <w:ind w:firstLine="702"/>
        <w:jc w:val="both"/>
        <w:rPr>
          <w:rFonts w:ascii="Times New Roman" w:hAnsi="Times New Roman" w:cs="Times New Roman"/>
          <w:sz w:val="24"/>
          <w:szCs w:val="24"/>
        </w:rPr>
      </w:pPr>
      <w:r w:rsidRPr="00CE1A72">
        <w:rPr>
          <w:rFonts w:ascii="Times New Roman" w:hAnsi="Times New Roman" w:cs="Times New Roman"/>
          <w:sz w:val="24"/>
          <w:szCs w:val="24"/>
        </w:rPr>
        <w:t xml:space="preserve"> неумение строить совместную деятельность (по результатам выполнения теста «Рукавички»);</w:t>
      </w:r>
    </w:p>
    <w:p w:rsidR="00613535" w:rsidRPr="00CE1A72" w:rsidRDefault="00613535" w:rsidP="00E856C9">
      <w:pPr>
        <w:numPr>
          <w:ilvl w:val="0"/>
          <w:numId w:val="93"/>
        </w:numPr>
        <w:spacing w:after="0" w:line="240" w:lineRule="auto"/>
        <w:ind w:firstLine="702"/>
        <w:jc w:val="both"/>
        <w:rPr>
          <w:rFonts w:ascii="Times New Roman" w:hAnsi="Times New Roman" w:cs="Times New Roman"/>
          <w:sz w:val="24"/>
          <w:szCs w:val="24"/>
        </w:rPr>
      </w:pPr>
      <w:r w:rsidRPr="00CE1A72">
        <w:rPr>
          <w:rFonts w:ascii="Times New Roman" w:hAnsi="Times New Roman" w:cs="Times New Roman"/>
          <w:sz w:val="24"/>
          <w:szCs w:val="24"/>
        </w:rPr>
        <w:t xml:space="preserve"> заниженная (завышенная) самооценка (по результатам выполнения теста «Лестница», «Семья»);</w:t>
      </w:r>
    </w:p>
    <w:p w:rsidR="00613535" w:rsidRPr="00CE1A72" w:rsidRDefault="00613535" w:rsidP="00E856C9">
      <w:pPr>
        <w:numPr>
          <w:ilvl w:val="0"/>
          <w:numId w:val="93"/>
        </w:numPr>
        <w:spacing w:after="0" w:line="240" w:lineRule="auto"/>
        <w:ind w:firstLine="702"/>
        <w:jc w:val="both"/>
        <w:rPr>
          <w:rFonts w:ascii="Times New Roman" w:hAnsi="Times New Roman" w:cs="Times New Roman"/>
          <w:sz w:val="24"/>
          <w:szCs w:val="24"/>
        </w:rPr>
      </w:pPr>
      <w:r w:rsidRPr="00CE1A72">
        <w:rPr>
          <w:rFonts w:ascii="Times New Roman" w:hAnsi="Times New Roman" w:cs="Times New Roman"/>
          <w:sz w:val="24"/>
          <w:szCs w:val="24"/>
        </w:rPr>
        <w:t xml:space="preserve"> другие трудности.</w:t>
      </w:r>
    </w:p>
    <w:p w:rsidR="00C8677E" w:rsidRPr="00CE1A72" w:rsidRDefault="00613535" w:rsidP="00E856C9">
      <w:pPr>
        <w:spacing w:after="0" w:line="240" w:lineRule="auto"/>
        <w:jc w:val="center"/>
        <w:rPr>
          <w:rFonts w:ascii="Times New Roman" w:hAnsi="Times New Roman" w:cs="Times New Roman"/>
          <w:b/>
          <w:i/>
          <w:sz w:val="24"/>
          <w:szCs w:val="24"/>
        </w:rPr>
      </w:pPr>
      <w:r w:rsidRPr="00CE1A72">
        <w:rPr>
          <w:rFonts w:ascii="Times New Roman" w:hAnsi="Times New Roman" w:cs="Times New Roman"/>
          <w:b/>
          <w:i/>
          <w:sz w:val="24"/>
          <w:szCs w:val="24"/>
        </w:rPr>
        <w:t>Общая характеристика детей с ограниченными возможностями здоровья и физического развития</w:t>
      </w:r>
      <w:r w:rsidR="00C8677E" w:rsidRPr="00CE1A72">
        <w:rPr>
          <w:rFonts w:ascii="Times New Roman" w:hAnsi="Times New Roman" w:cs="Times New Roman"/>
          <w:b/>
          <w:i/>
          <w:sz w:val="24"/>
          <w:szCs w:val="24"/>
        </w:rPr>
        <w:t>.</w:t>
      </w:r>
    </w:p>
    <w:p w:rsidR="00613535" w:rsidRPr="00CE1A72" w:rsidRDefault="00613535" w:rsidP="00E856C9">
      <w:pPr>
        <w:spacing w:after="0" w:line="240" w:lineRule="auto"/>
        <w:rPr>
          <w:rFonts w:ascii="Times New Roman" w:hAnsi="Times New Roman" w:cs="Times New Roman"/>
          <w:b/>
          <w:i/>
          <w:sz w:val="24"/>
          <w:szCs w:val="24"/>
        </w:rPr>
      </w:pPr>
      <w:r w:rsidRPr="00CE1A72">
        <w:rPr>
          <w:rFonts w:ascii="Times New Roman" w:hAnsi="Times New Roman" w:cs="Times New Roman"/>
          <w:sz w:val="24"/>
          <w:szCs w:val="24"/>
        </w:rPr>
        <w:t xml:space="preserve">Данный раздел программы базируется на выводах и рекомендациях </w:t>
      </w:r>
      <w:proofErr w:type="spellStart"/>
      <w:r w:rsidRPr="00CE1A72">
        <w:rPr>
          <w:rFonts w:ascii="Times New Roman" w:hAnsi="Times New Roman" w:cs="Times New Roman"/>
          <w:sz w:val="24"/>
          <w:szCs w:val="24"/>
        </w:rPr>
        <w:t>психолого-медико-педагогической</w:t>
      </w:r>
      <w:proofErr w:type="spellEnd"/>
      <w:r w:rsidRPr="00CE1A72">
        <w:rPr>
          <w:rFonts w:ascii="Times New Roman" w:hAnsi="Times New Roman" w:cs="Times New Roman"/>
          <w:sz w:val="24"/>
          <w:szCs w:val="24"/>
        </w:rPr>
        <w:t xml:space="preserve">  комиссии.</w:t>
      </w:r>
    </w:p>
    <w:p w:rsidR="00613535" w:rsidRPr="00CE1A72" w:rsidRDefault="00613535" w:rsidP="00E856C9">
      <w:pPr>
        <w:spacing w:after="0" w:line="240" w:lineRule="auto"/>
        <w:rPr>
          <w:rFonts w:ascii="Times New Roman" w:hAnsi="Times New Roman" w:cs="Times New Roman"/>
          <w:b/>
          <w:sz w:val="24"/>
          <w:szCs w:val="24"/>
        </w:rPr>
      </w:pPr>
      <w:r w:rsidRPr="00CE1A72">
        <w:rPr>
          <w:rFonts w:ascii="Times New Roman" w:hAnsi="Times New Roman" w:cs="Times New Roman"/>
          <w:b/>
          <w:sz w:val="24"/>
          <w:szCs w:val="24"/>
        </w:rPr>
        <w:t>Основные направления коррекционной деятельности образовательного учреждения</w:t>
      </w:r>
      <w:r w:rsidR="00C8677E" w:rsidRPr="00CE1A72">
        <w:rPr>
          <w:rFonts w:ascii="Times New Roman" w:hAnsi="Times New Roman" w:cs="Times New Roman"/>
          <w:b/>
          <w:sz w:val="24"/>
          <w:szCs w:val="24"/>
        </w:rPr>
        <w:t>.</w:t>
      </w:r>
    </w:p>
    <w:p w:rsidR="00613535" w:rsidRPr="00CE1A72" w:rsidRDefault="00613535" w:rsidP="00E856C9">
      <w:pPr>
        <w:numPr>
          <w:ilvl w:val="0"/>
          <w:numId w:val="94"/>
        </w:numPr>
        <w:tabs>
          <w:tab w:val="clear" w:pos="720"/>
          <w:tab w:val="num" w:pos="30"/>
          <w:tab w:val="left" w:pos="840"/>
        </w:tabs>
        <w:spacing w:after="0" w:line="240" w:lineRule="auto"/>
        <w:ind w:left="12" w:firstLine="738"/>
        <w:jc w:val="both"/>
        <w:rPr>
          <w:rFonts w:ascii="Times New Roman" w:hAnsi="Times New Roman" w:cs="Times New Roman"/>
          <w:b/>
          <w:sz w:val="24"/>
          <w:szCs w:val="24"/>
        </w:rPr>
      </w:pPr>
      <w:r w:rsidRPr="00CE1A72">
        <w:rPr>
          <w:rFonts w:ascii="Times New Roman" w:hAnsi="Times New Roman" w:cs="Times New Roman"/>
          <w:sz w:val="24"/>
          <w:szCs w:val="24"/>
        </w:rPr>
        <w:t>Работа объединенной школьной комиссии (директор школы, учитель, вра</w:t>
      </w:r>
      <w:proofErr w:type="gramStart"/>
      <w:r w:rsidRPr="00CE1A72">
        <w:rPr>
          <w:rFonts w:ascii="Times New Roman" w:hAnsi="Times New Roman" w:cs="Times New Roman"/>
          <w:sz w:val="24"/>
          <w:szCs w:val="24"/>
        </w:rPr>
        <w:t>ч(</w:t>
      </w:r>
      <w:proofErr w:type="gramEnd"/>
      <w:r w:rsidRPr="00CE1A72">
        <w:rPr>
          <w:rFonts w:ascii="Times New Roman" w:hAnsi="Times New Roman" w:cs="Times New Roman"/>
          <w:sz w:val="24"/>
          <w:szCs w:val="24"/>
        </w:rPr>
        <w:t>фельдшер), пе</w:t>
      </w:r>
      <w:r w:rsidR="00B00A93" w:rsidRPr="00CE1A72">
        <w:rPr>
          <w:rFonts w:ascii="Times New Roman" w:hAnsi="Times New Roman" w:cs="Times New Roman"/>
          <w:sz w:val="24"/>
          <w:szCs w:val="24"/>
        </w:rPr>
        <w:t xml:space="preserve">дагог-психолог, </w:t>
      </w:r>
      <w:r w:rsidRPr="00CE1A72">
        <w:rPr>
          <w:rFonts w:ascii="Times New Roman" w:hAnsi="Times New Roman" w:cs="Times New Roman"/>
          <w:sz w:val="24"/>
          <w:szCs w:val="24"/>
        </w:rPr>
        <w:t xml:space="preserve"> социальный педагог) по анализу рекомендаций </w:t>
      </w:r>
      <w:proofErr w:type="spellStart"/>
      <w:r w:rsidRPr="00CE1A72">
        <w:rPr>
          <w:rFonts w:ascii="Times New Roman" w:hAnsi="Times New Roman" w:cs="Times New Roman"/>
          <w:sz w:val="24"/>
          <w:szCs w:val="24"/>
        </w:rPr>
        <w:t>психолого-медико-педагогической</w:t>
      </w:r>
      <w:proofErr w:type="spellEnd"/>
      <w:r w:rsidRPr="00CE1A72">
        <w:rPr>
          <w:rFonts w:ascii="Times New Roman" w:hAnsi="Times New Roman" w:cs="Times New Roman"/>
          <w:sz w:val="24"/>
          <w:szCs w:val="24"/>
        </w:rPr>
        <w:t xml:space="preserve"> комиссии — </w:t>
      </w:r>
      <w:r w:rsidRPr="00CE1A72">
        <w:rPr>
          <w:rFonts w:ascii="Times New Roman" w:hAnsi="Times New Roman" w:cs="Times New Roman"/>
          <w:b/>
          <w:sz w:val="24"/>
          <w:szCs w:val="24"/>
        </w:rPr>
        <w:t>сентябрь.</w:t>
      </w:r>
    </w:p>
    <w:p w:rsidR="00613535" w:rsidRPr="00CE1A72" w:rsidRDefault="00613535" w:rsidP="00E856C9">
      <w:pPr>
        <w:numPr>
          <w:ilvl w:val="0"/>
          <w:numId w:val="94"/>
        </w:numPr>
        <w:tabs>
          <w:tab w:val="clear" w:pos="720"/>
          <w:tab w:val="num" w:pos="30"/>
          <w:tab w:val="left" w:pos="840"/>
        </w:tabs>
        <w:spacing w:after="0" w:line="240" w:lineRule="auto"/>
        <w:ind w:left="12" w:firstLine="738"/>
        <w:jc w:val="both"/>
        <w:rPr>
          <w:rFonts w:ascii="Times New Roman" w:hAnsi="Times New Roman" w:cs="Times New Roman"/>
          <w:b/>
          <w:sz w:val="24"/>
          <w:szCs w:val="24"/>
        </w:rPr>
      </w:pPr>
      <w:r w:rsidRPr="00CE1A72">
        <w:rPr>
          <w:rFonts w:ascii="Times New Roman" w:hAnsi="Times New Roman" w:cs="Times New Roman"/>
          <w:sz w:val="24"/>
          <w:szCs w:val="24"/>
        </w:rPr>
        <w:t xml:space="preserve"> Проведение педагогической диагностики успешности обучения младших школьников и анализ ее результатов — </w:t>
      </w:r>
      <w:r w:rsidRPr="00CE1A72">
        <w:rPr>
          <w:rFonts w:ascii="Times New Roman" w:hAnsi="Times New Roman" w:cs="Times New Roman"/>
          <w:b/>
          <w:sz w:val="24"/>
          <w:szCs w:val="24"/>
        </w:rPr>
        <w:t>сентябрь, декабрь, май.</w:t>
      </w:r>
    </w:p>
    <w:p w:rsidR="00613535" w:rsidRPr="00CE1A72" w:rsidRDefault="00613535" w:rsidP="00E856C9">
      <w:pPr>
        <w:tabs>
          <w:tab w:val="num" w:pos="30"/>
          <w:tab w:val="left" w:pos="840"/>
        </w:tabs>
        <w:spacing w:after="0" w:line="240" w:lineRule="auto"/>
        <w:ind w:left="12" w:firstLine="738"/>
        <w:jc w:val="both"/>
        <w:rPr>
          <w:rFonts w:ascii="Times New Roman" w:hAnsi="Times New Roman" w:cs="Times New Roman"/>
          <w:b/>
          <w:sz w:val="24"/>
          <w:szCs w:val="24"/>
        </w:rPr>
      </w:pPr>
      <w:r w:rsidRPr="00CE1A72">
        <w:rPr>
          <w:rFonts w:ascii="Times New Roman" w:hAnsi="Times New Roman" w:cs="Times New Roman"/>
          <w:sz w:val="24"/>
          <w:szCs w:val="24"/>
        </w:rPr>
        <w:t xml:space="preserve">Используются материалы педагогической диагностики обучения младших школьников. Проверочные тестовые работы, материалы методических пособий для учителей. </w:t>
      </w:r>
    </w:p>
    <w:p w:rsidR="00613535" w:rsidRPr="00CE1A72" w:rsidRDefault="00613535" w:rsidP="00E856C9">
      <w:pPr>
        <w:tabs>
          <w:tab w:val="num" w:pos="30"/>
          <w:tab w:val="left" w:pos="840"/>
        </w:tabs>
        <w:spacing w:after="0" w:line="240" w:lineRule="auto"/>
        <w:ind w:left="12" w:firstLine="738"/>
        <w:jc w:val="both"/>
        <w:rPr>
          <w:rFonts w:ascii="Times New Roman" w:hAnsi="Times New Roman" w:cs="Times New Roman"/>
          <w:sz w:val="24"/>
          <w:szCs w:val="24"/>
        </w:rPr>
      </w:pPr>
      <w:r w:rsidRPr="00CE1A72">
        <w:rPr>
          <w:rFonts w:ascii="Times New Roman" w:hAnsi="Times New Roman" w:cs="Times New Roman"/>
          <w:sz w:val="24"/>
          <w:szCs w:val="24"/>
        </w:rPr>
        <w:t xml:space="preserve">Проведение по результатам педагогической диагностики совещания по обсуждению путей коррекции выявленных трудностей обучения – </w:t>
      </w:r>
      <w:r w:rsidRPr="00CE1A72">
        <w:rPr>
          <w:rFonts w:ascii="Times New Roman" w:hAnsi="Times New Roman" w:cs="Times New Roman"/>
          <w:b/>
          <w:sz w:val="24"/>
          <w:szCs w:val="24"/>
        </w:rPr>
        <w:t>сентябрь, декабрь, май</w:t>
      </w:r>
      <w:r w:rsidRPr="00CE1A72">
        <w:rPr>
          <w:rFonts w:ascii="Times New Roman" w:hAnsi="Times New Roman" w:cs="Times New Roman"/>
          <w:sz w:val="24"/>
          <w:szCs w:val="24"/>
        </w:rPr>
        <w:t xml:space="preserve">. </w:t>
      </w:r>
    </w:p>
    <w:p w:rsidR="00613535" w:rsidRPr="00CE1A72" w:rsidRDefault="00613535" w:rsidP="00E856C9">
      <w:pPr>
        <w:numPr>
          <w:ilvl w:val="0"/>
          <w:numId w:val="94"/>
        </w:numPr>
        <w:tabs>
          <w:tab w:val="clear" w:pos="720"/>
          <w:tab w:val="num" w:pos="30"/>
          <w:tab w:val="left" w:pos="840"/>
        </w:tabs>
        <w:spacing w:after="0" w:line="240" w:lineRule="auto"/>
        <w:ind w:left="12" w:firstLine="738"/>
        <w:jc w:val="both"/>
        <w:rPr>
          <w:rFonts w:ascii="Times New Roman" w:hAnsi="Times New Roman" w:cs="Times New Roman"/>
          <w:sz w:val="24"/>
          <w:szCs w:val="24"/>
        </w:rPr>
      </w:pPr>
      <w:r w:rsidRPr="00CE1A72">
        <w:rPr>
          <w:rFonts w:ascii="Times New Roman" w:hAnsi="Times New Roman" w:cs="Times New Roman"/>
          <w:sz w:val="24"/>
          <w:szCs w:val="24"/>
        </w:rPr>
        <w:t>Разработка программ индивидуальных траекторий развития, включающих:</w:t>
      </w:r>
    </w:p>
    <w:p w:rsidR="00613535" w:rsidRPr="00CE1A72" w:rsidRDefault="00613535" w:rsidP="00E856C9">
      <w:pPr>
        <w:numPr>
          <w:ilvl w:val="0"/>
          <w:numId w:val="87"/>
        </w:numPr>
        <w:tabs>
          <w:tab w:val="clear" w:pos="1434"/>
          <w:tab w:val="num" w:pos="30"/>
          <w:tab w:val="left" w:pos="840"/>
          <w:tab w:val="num" w:pos="954"/>
        </w:tabs>
        <w:spacing w:after="0" w:line="240" w:lineRule="auto"/>
        <w:ind w:left="12" w:firstLine="738"/>
        <w:jc w:val="both"/>
        <w:rPr>
          <w:rFonts w:ascii="Times New Roman" w:hAnsi="Times New Roman" w:cs="Times New Roman"/>
          <w:sz w:val="24"/>
          <w:szCs w:val="24"/>
        </w:rPr>
      </w:pPr>
      <w:r w:rsidRPr="00CE1A72">
        <w:rPr>
          <w:rFonts w:ascii="Times New Roman" w:hAnsi="Times New Roman" w:cs="Times New Roman"/>
          <w:sz w:val="24"/>
          <w:szCs w:val="24"/>
        </w:rPr>
        <w:t>Программы индивидуальной траектории преодоления предметных трудностей в обучении (Приложение 1.1–1.2.);</w:t>
      </w:r>
    </w:p>
    <w:p w:rsidR="00613535" w:rsidRPr="00CE1A72" w:rsidRDefault="00613535" w:rsidP="00E856C9">
      <w:pPr>
        <w:numPr>
          <w:ilvl w:val="0"/>
          <w:numId w:val="87"/>
        </w:numPr>
        <w:tabs>
          <w:tab w:val="clear" w:pos="1434"/>
          <w:tab w:val="num" w:pos="954"/>
        </w:tabs>
        <w:spacing w:after="0" w:line="240" w:lineRule="auto"/>
        <w:ind w:left="0" w:firstLine="709"/>
        <w:jc w:val="both"/>
        <w:rPr>
          <w:rFonts w:ascii="Times New Roman" w:hAnsi="Times New Roman" w:cs="Times New Roman"/>
          <w:sz w:val="24"/>
          <w:szCs w:val="24"/>
        </w:rPr>
      </w:pPr>
      <w:r w:rsidRPr="00CE1A72">
        <w:rPr>
          <w:rFonts w:ascii="Times New Roman" w:hAnsi="Times New Roman" w:cs="Times New Roman"/>
          <w:sz w:val="24"/>
          <w:szCs w:val="24"/>
        </w:rPr>
        <w:t xml:space="preserve">Программы индивидуальной траектории преодоления </w:t>
      </w:r>
      <w:proofErr w:type="spellStart"/>
      <w:r w:rsidRPr="00CE1A72">
        <w:rPr>
          <w:rFonts w:ascii="Times New Roman" w:hAnsi="Times New Roman" w:cs="Times New Roman"/>
          <w:sz w:val="24"/>
          <w:szCs w:val="24"/>
        </w:rPr>
        <w:t>общеучебных</w:t>
      </w:r>
      <w:proofErr w:type="spellEnd"/>
      <w:r w:rsidRPr="00CE1A72">
        <w:rPr>
          <w:rFonts w:ascii="Times New Roman" w:hAnsi="Times New Roman" w:cs="Times New Roman"/>
          <w:sz w:val="24"/>
          <w:szCs w:val="24"/>
        </w:rPr>
        <w:t xml:space="preserve"> трудностей в обучении (Приложение 1.3.);</w:t>
      </w:r>
    </w:p>
    <w:p w:rsidR="00613535" w:rsidRPr="00CE1A72" w:rsidRDefault="00613535" w:rsidP="00E856C9">
      <w:pPr>
        <w:numPr>
          <w:ilvl w:val="0"/>
          <w:numId w:val="87"/>
        </w:numPr>
        <w:tabs>
          <w:tab w:val="clear" w:pos="1434"/>
          <w:tab w:val="num" w:pos="954"/>
        </w:tabs>
        <w:spacing w:after="0" w:line="240" w:lineRule="auto"/>
        <w:ind w:left="0" w:firstLine="709"/>
        <w:jc w:val="both"/>
        <w:rPr>
          <w:rFonts w:ascii="Times New Roman" w:hAnsi="Times New Roman" w:cs="Times New Roman"/>
          <w:sz w:val="24"/>
          <w:szCs w:val="24"/>
        </w:rPr>
      </w:pPr>
      <w:r w:rsidRPr="00CE1A72">
        <w:rPr>
          <w:rFonts w:ascii="Times New Roman" w:hAnsi="Times New Roman" w:cs="Times New Roman"/>
          <w:sz w:val="24"/>
          <w:szCs w:val="24"/>
        </w:rPr>
        <w:t>Программы индивидуальной помощи детям с трудностями межличностного взаимодействия (Приложение 2);</w:t>
      </w:r>
    </w:p>
    <w:p w:rsidR="00613535" w:rsidRPr="00CE1A72" w:rsidRDefault="00613535" w:rsidP="00E856C9">
      <w:pPr>
        <w:numPr>
          <w:ilvl w:val="0"/>
          <w:numId w:val="87"/>
        </w:numPr>
        <w:tabs>
          <w:tab w:val="clear" w:pos="1434"/>
          <w:tab w:val="num" w:pos="954"/>
        </w:tabs>
        <w:spacing w:after="0" w:line="240" w:lineRule="auto"/>
        <w:ind w:left="0" w:firstLine="709"/>
        <w:jc w:val="both"/>
        <w:rPr>
          <w:rFonts w:ascii="Times New Roman" w:hAnsi="Times New Roman" w:cs="Times New Roman"/>
          <w:sz w:val="24"/>
          <w:szCs w:val="24"/>
        </w:rPr>
      </w:pPr>
      <w:r w:rsidRPr="00CE1A72">
        <w:rPr>
          <w:rFonts w:ascii="Times New Roman" w:hAnsi="Times New Roman" w:cs="Times New Roman"/>
          <w:sz w:val="24"/>
          <w:szCs w:val="24"/>
        </w:rPr>
        <w:t>Программы педагогической поддержки хорошо успевающих детей (Приложение 3);</w:t>
      </w:r>
    </w:p>
    <w:p w:rsidR="00613535" w:rsidRPr="00CE1A72" w:rsidRDefault="00613535" w:rsidP="00E856C9">
      <w:pPr>
        <w:numPr>
          <w:ilvl w:val="0"/>
          <w:numId w:val="87"/>
        </w:numPr>
        <w:tabs>
          <w:tab w:val="clear" w:pos="1434"/>
          <w:tab w:val="num" w:pos="954"/>
        </w:tabs>
        <w:spacing w:after="0" w:line="240" w:lineRule="auto"/>
        <w:ind w:left="0" w:firstLine="709"/>
        <w:jc w:val="both"/>
        <w:rPr>
          <w:rFonts w:ascii="Times New Roman" w:hAnsi="Times New Roman" w:cs="Times New Roman"/>
          <w:sz w:val="24"/>
          <w:szCs w:val="24"/>
        </w:rPr>
      </w:pPr>
      <w:r w:rsidRPr="00CE1A72">
        <w:rPr>
          <w:rFonts w:ascii="Times New Roman" w:hAnsi="Times New Roman" w:cs="Times New Roman"/>
          <w:sz w:val="24"/>
          <w:szCs w:val="24"/>
        </w:rPr>
        <w:t xml:space="preserve"> Разработка программ помощи детям с ограниченными возможностями здоровья и физического развития </w:t>
      </w:r>
    </w:p>
    <w:p w:rsidR="00613535" w:rsidRPr="00CE1A72" w:rsidRDefault="00613535" w:rsidP="00E856C9">
      <w:pPr>
        <w:spacing w:after="0" w:line="240" w:lineRule="auto"/>
        <w:ind w:firstLine="726"/>
        <w:jc w:val="both"/>
        <w:rPr>
          <w:rFonts w:ascii="Times New Roman" w:hAnsi="Times New Roman" w:cs="Times New Roman"/>
          <w:sz w:val="24"/>
          <w:szCs w:val="24"/>
        </w:rPr>
      </w:pPr>
      <w:r w:rsidRPr="00CE1A72">
        <w:rPr>
          <w:rFonts w:ascii="Times New Roman" w:hAnsi="Times New Roman" w:cs="Times New Roman"/>
          <w:sz w:val="24"/>
          <w:szCs w:val="24"/>
        </w:rPr>
        <w:t>Для учащих</w:t>
      </w:r>
      <w:r w:rsidR="00C8677E" w:rsidRPr="00CE1A72">
        <w:rPr>
          <w:rFonts w:ascii="Times New Roman" w:hAnsi="Times New Roman" w:cs="Times New Roman"/>
          <w:sz w:val="24"/>
          <w:szCs w:val="24"/>
        </w:rPr>
        <w:t>ся</w:t>
      </w:r>
      <w:proofErr w:type="gramStart"/>
      <w:r w:rsidR="00C8677E" w:rsidRPr="00CE1A72">
        <w:rPr>
          <w:rFonts w:ascii="Times New Roman" w:hAnsi="Times New Roman" w:cs="Times New Roman"/>
          <w:sz w:val="24"/>
          <w:szCs w:val="24"/>
        </w:rPr>
        <w:t xml:space="preserve"> ,</w:t>
      </w:r>
      <w:proofErr w:type="gramEnd"/>
      <w:r w:rsidRPr="00CE1A72">
        <w:rPr>
          <w:rFonts w:ascii="Times New Roman" w:hAnsi="Times New Roman" w:cs="Times New Roman"/>
          <w:sz w:val="24"/>
          <w:szCs w:val="24"/>
        </w:rPr>
        <w:t xml:space="preserve"> имеющих ряд трудностей предметного и </w:t>
      </w:r>
      <w:proofErr w:type="spellStart"/>
      <w:r w:rsidRPr="00CE1A72">
        <w:rPr>
          <w:rFonts w:ascii="Times New Roman" w:hAnsi="Times New Roman" w:cs="Times New Roman"/>
          <w:sz w:val="24"/>
          <w:szCs w:val="24"/>
        </w:rPr>
        <w:t>общеучебного</w:t>
      </w:r>
      <w:proofErr w:type="spellEnd"/>
      <w:r w:rsidRPr="00CE1A72">
        <w:rPr>
          <w:rFonts w:ascii="Times New Roman" w:hAnsi="Times New Roman" w:cs="Times New Roman"/>
          <w:sz w:val="24"/>
          <w:szCs w:val="24"/>
        </w:rPr>
        <w:t xml:space="preserve"> характера, разработана </w:t>
      </w:r>
      <w:r w:rsidRPr="00CE1A72">
        <w:rPr>
          <w:rFonts w:ascii="Times New Roman" w:hAnsi="Times New Roman" w:cs="Times New Roman"/>
          <w:i/>
          <w:sz w:val="24"/>
          <w:szCs w:val="24"/>
        </w:rPr>
        <w:t>Индивидуальная траектория преодоления трудностей</w:t>
      </w:r>
      <w:r w:rsidRPr="00CE1A72">
        <w:rPr>
          <w:rFonts w:ascii="Times New Roman" w:hAnsi="Times New Roman" w:cs="Times New Roman"/>
          <w:sz w:val="24"/>
          <w:szCs w:val="24"/>
        </w:rPr>
        <w:t>, содержащая несколько программ. При разработке коррекционных программ</w:t>
      </w:r>
      <w:r w:rsidRPr="00CE1A72">
        <w:rPr>
          <w:rFonts w:ascii="Times New Roman" w:hAnsi="Times New Roman" w:cs="Times New Roman"/>
          <w:spacing w:val="4"/>
          <w:sz w:val="24"/>
          <w:szCs w:val="24"/>
        </w:rPr>
        <w:t xml:space="preserve"> учитываются условия успешного проведения коррекционно</w:t>
      </w:r>
      <w:r w:rsidRPr="00CE1A72">
        <w:rPr>
          <w:rFonts w:ascii="Times New Roman" w:hAnsi="Times New Roman" w:cs="Times New Roman"/>
          <w:spacing w:val="6"/>
          <w:sz w:val="24"/>
          <w:szCs w:val="24"/>
        </w:rPr>
        <w:t>-развивающей работы.</w:t>
      </w:r>
    </w:p>
    <w:p w:rsidR="00613535" w:rsidRPr="00CE1A72" w:rsidRDefault="00613535" w:rsidP="00E856C9">
      <w:pPr>
        <w:numPr>
          <w:ilvl w:val="0"/>
          <w:numId w:val="94"/>
        </w:numPr>
        <w:tabs>
          <w:tab w:val="clear" w:pos="720"/>
          <w:tab w:val="num" w:pos="30"/>
          <w:tab w:val="left" w:pos="942"/>
        </w:tabs>
        <w:spacing w:after="0" w:line="240" w:lineRule="auto"/>
        <w:ind w:left="42" w:firstLine="810"/>
        <w:jc w:val="both"/>
        <w:rPr>
          <w:rFonts w:ascii="Times New Roman" w:hAnsi="Times New Roman" w:cs="Times New Roman"/>
          <w:sz w:val="24"/>
          <w:szCs w:val="24"/>
        </w:rPr>
      </w:pPr>
      <w:r w:rsidRPr="00CE1A72">
        <w:rPr>
          <w:rFonts w:ascii="Times New Roman" w:hAnsi="Times New Roman" w:cs="Times New Roman"/>
          <w:sz w:val="24"/>
          <w:szCs w:val="24"/>
        </w:rPr>
        <w:t>Проведение мероприятий с целью расширения педагогических знаний родителей о работе с детьми, которые нуждаются в особом педагогическом внимании —</w:t>
      </w:r>
      <w:r w:rsidRPr="00CE1A72">
        <w:rPr>
          <w:rFonts w:ascii="Times New Roman" w:hAnsi="Times New Roman" w:cs="Times New Roman"/>
          <w:b/>
          <w:sz w:val="24"/>
          <w:szCs w:val="24"/>
        </w:rPr>
        <w:t xml:space="preserve"> в течение года.</w:t>
      </w:r>
    </w:p>
    <w:p w:rsidR="00613535" w:rsidRPr="00CE1A72" w:rsidRDefault="00613535" w:rsidP="00E856C9">
      <w:pPr>
        <w:spacing w:after="0" w:line="240" w:lineRule="auto"/>
        <w:rPr>
          <w:rFonts w:ascii="Times New Roman" w:hAnsi="Times New Roman" w:cs="Times New Roman"/>
          <w:b/>
          <w:sz w:val="24"/>
          <w:szCs w:val="24"/>
        </w:rPr>
      </w:pPr>
      <w:r w:rsidRPr="00CE1A72">
        <w:rPr>
          <w:rFonts w:ascii="Times New Roman" w:hAnsi="Times New Roman" w:cs="Times New Roman"/>
          <w:b/>
          <w:sz w:val="24"/>
          <w:szCs w:val="24"/>
        </w:rPr>
        <w:t>Мероприятия по работе с семьей</w:t>
      </w:r>
      <w:r w:rsidR="00E9287D" w:rsidRPr="00CE1A72">
        <w:rPr>
          <w:rFonts w:ascii="Times New Roman" w:hAnsi="Times New Roman" w:cs="Times New Roman"/>
          <w:b/>
          <w:sz w:val="24"/>
          <w:szCs w:val="24"/>
        </w:rPr>
        <w:t>.</w:t>
      </w:r>
    </w:p>
    <w:p w:rsidR="00613535" w:rsidRPr="00CE1A72" w:rsidRDefault="00613535" w:rsidP="00E856C9">
      <w:pPr>
        <w:spacing w:after="0" w:line="240" w:lineRule="auto"/>
        <w:jc w:val="both"/>
        <w:rPr>
          <w:rFonts w:ascii="Times New Roman" w:hAnsi="Times New Roman" w:cs="Times New Roman"/>
          <w:b/>
          <w:sz w:val="24"/>
          <w:szCs w:val="24"/>
        </w:rPr>
      </w:pPr>
      <w:r w:rsidRPr="00CE1A72">
        <w:rPr>
          <w:rFonts w:ascii="Times New Roman" w:hAnsi="Times New Roman" w:cs="Times New Roman"/>
          <w:i/>
          <w:sz w:val="24"/>
          <w:szCs w:val="24"/>
        </w:rPr>
        <w:t>1. Родительские собрания</w:t>
      </w:r>
    </w:p>
    <w:p w:rsidR="00613535" w:rsidRPr="00CE1A72" w:rsidRDefault="00613535" w:rsidP="00E856C9">
      <w:pPr>
        <w:numPr>
          <w:ilvl w:val="0"/>
          <w:numId w:val="95"/>
        </w:numPr>
        <w:tabs>
          <w:tab w:val="clear" w:pos="284"/>
          <w:tab w:val="num" w:pos="-18"/>
          <w:tab w:val="left" w:pos="1212"/>
        </w:tabs>
        <w:spacing w:after="0" w:line="240" w:lineRule="auto"/>
        <w:ind w:left="-36" w:firstLine="888"/>
        <w:jc w:val="both"/>
        <w:rPr>
          <w:rFonts w:ascii="Times New Roman" w:hAnsi="Times New Roman" w:cs="Times New Roman"/>
          <w:sz w:val="24"/>
          <w:szCs w:val="24"/>
        </w:rPr>
      </w:pPr>
      <w:r w:rsidRPr="00CE1A72">
        <w:rPr>
          <w:rFonts w:ascii="Times New Roman" w:hAnsi="Times New Roman" w:cs="Times New Roman"/>
          <w:sz w:val="24"/>
          <w:szCs w:val="24"/>
        </w:rPr>
        <w:t xml:space="preserve"> «Психология младшего школьника, испытывающего трудности обучения и общения»;</w:t>
      </w:r>
    </w:p>
    <w:p w:rsidR="00613535" w:rsidRPr="00CE1A72" w:rsidRDefault="00613535" w:rsidP="00E856C9">
      <w:pPr>
        <w:numPr>
          <w:ilvl w:val="0"/>
          <w:numId w:val="95"/>
        </w:numPr>
        <w:tabs>
          <w:tab w:val="clear" w:pos="284"/>
          <w:tab w:val="num" w:pos="-18"/>
          <w:tab w:val="left" w:pos="1212"/>
        </w:tabs>
        <w:spacing w:after="0" w:line="240" w:lineRule="auto"/>
        <w:ind w:left="-36" w:firstLine="888"/>
        <w:jc w:val="both"/>
        <w:rPr>
          <w:rFonts w:ascii="Times New Roman" w:hAnsi="Times New Roman" w:cs="Times New Roman"/>
          <w:sz w:val="24"/>
          <w:szCs w:val="24"/>
        </w:rPr>
      </w:pPr>
      <w:r w:rsidRPr="00CE1A72">
        <w:rPr>
          <w:rFonts w:ascii="Times New Roman" w:hAnsi="Times New Roman" w:cs="Times New Roman"/>
          <w:sz w:val="24"/>
          <w:szCs w:val="24"/>
        </w:rPr>
        <w:t xml:space="preserve"> «Особенности взаимодействия родителей и ребенка в условиях его недостаточного физического и психического развития»;</w:t>
      </w:r>
    </w:p>
    <w:p w:rsidR="00613535" w:rsidRPr="00CE1A72" w:rsidRDefault="00613535" w:rsidP="00E856C9">
      <w:pPr>
        <w:numPr>
          <w:ilvl w:val="0"/>
          <w:numId w:val="95"/>
        </w:numPr>
        <w:tabs>
          <w:tab w:val="clear" w:pos="284"/>
          <w:tab w:val="num" w:pos="-18"/>
          <w:tab w:val="left" w:pos="1212"/>
        </w:tabs>
        <w:spacing w:after="0" w:line="240" w:lineRule="auto"/>
        <w:ind w:left="-36" w:firstLine="888"/>
        <w:jc w:val="both"/>
        <w:rPr>
          <w:rFonts w:ascii="Times New Roman" w:hAnsi="Times New Roman" w:cs="Times New Roman"/>
          <w:sz w:val="24"/>
          <w:szCs w:val="24"/>
        </w:rPr>
      </w:pPr>
      <w:r w:rsidRPr="00CE1A72">
        <w:rPr>
          <w:rFonts w:ascii="Times New Roman" w:hAnsi="Times New Roman" w:cs="Times New Roman"/>
          <w:sz w:val="24"/>
          <w:szCs w:val="24"/>
        </w:rPr>
        <w:t xml:space="preserve"> «Свободное время ребенка с ограниченными возможностями здоровья»;</w:t>
      </w:r>
    </w:p>
    <w:p w:rsidR="00613535" w:rsidRPr="00CE1A72" w:rsidRDefault="00613535" w:rsidP="00E856C9">
      <w:pPr>
        <w:spacing w:after="0" w:line="240" w:lineRule="auto"/>
        <w:jc w:val="both"/>
        <w:rPr>
          <w:rFonts w:ascii="Times New Roman" w:hAnsi="Times New Roman" w:cs="Times New Roman"/>
          <w:sz w:val="24"/>
          <w:szCs w:val="24"/>
        </w:rPr>
      </w:pPr>
      <w:r w:rsidRPr="00CE1A72">
        <w:rPr>
          <w:rFonts w:ascii="Times New Roman" w:hAnsi="Times New Roman" w:cs="Times New Roman"/>
          <w:i/>
          <w:sz w:val="24"/>
          <w:szCs w:val="24"/>
        </w:rPr>
        <w:t>2. Круглогодичный «Родительский семинар»</w:t>
      </w:r>
      <w:r w:rsidRPr="00CE1A72">
        <w:rPr>
          <w:rFonts w:ascii="Times New Roman" w:hAnsi="Times New Roman" w:cs="Times New Roman"/>
          <w:sz w:val="24"/>
          <w:szCs w:val="24"/>
        </w:rPr>
        <w:t xml:space="preserve">. </w:t>
      </w:r>
      <w:proofErr w:type="gramStart"/>
      <w:r w:rsidRPr="00CE1A72">
        <w:rPr>
          <w:rFonts w:ascii="Times New Roman" w:hAnsi="Times New Roman" w:cs="Times New Roman"/>
          <w:sz w:val="24"/>
          <w:szCs w:val="24"/>
        </w:rPr>
        <w:t xml:space="preserve">Ежемесячные (ежеквартальные) встречи родителей с представителями педагогического коллектива (директором, завучем, учителем, воспитателем ГПД, социальным педагогом, школьным психологом, врачами (невропатолог, </w:t>
      </w:r>
      <w:r w:rsidRPr="00CE1A72">
        <w:rPr>
          <w:rFonts w:ascii="Times New Roman" w:hAnsi="Times New Roman" w:cs="Times New Roman"/>
          <w:sz w:val="24"/>
          <w:szCs w:val="24"/>
        </w:rPr>
        <w:lastRenderedPageBreak/>
        <w:t xml:space="preserve">педиатр), представителями правопорядка) по темам и проблемам воспитания и развития детей. </w:t>
      </w:r>
      <w:r w:rsidR="00E9287D" w:rsidRPr="00CE1A72">
        <w:rPr>
          <w:rFonts w:ascii="Times New Roman" w:hAnsi="Times New Roman" w:cs="Times New Roman"/>
          <w:i/>
          <w:sz w:val="24"/>
          <w:szCs w:val="24"/>
        </w:rPr>
        <w:t>3</w:t>
      </w:r>
      <w:r w:rsidRPr="00CE1A72">
        <w:rPr>
          <w:rFonts w:ascii="Times New Roman" w:hAnsi="Times New Roman" w:cs="Times New Roman"/>
          <w:i/>
          <w:sz w:val="24"/>
          <w:szCs w:val="24"/>
        </w:rPr>
        <w:t>.</w:t>
      </w:r>
      <w:proofErr w:type="gramEnd"/>
      <w:r w:rsidRPr="00CE1A72">
        <w:rPr>
          <w:rFonts w:ascii="Times New Roman" w:hAnsi="Times New Roman" w:cs="Times New Roman"/>
          <w:i/>
          <w:sz w:val="24"/>
          <w:szCs w:val="24"/>
        </w:rPr>
        <w:t xml:space="preserve"> Индивидуальные консультации</w:t>
      </w:r>
      <w:r w:rsidRPr="00CE1A72">
        <w:rPr>
          <w:rFonts w:ascii="Times New Roman" w:hAnsi="Times New Roman" w:cs="Times New Roman"/>
          <w:sz w:val="24"/>
          <w:szCs w:val="24"/>
        </w:rPr>
        <w:t xml:space="preserve"> психолога, логопеда, педиатра, социального педагога, учителя, завуча. Дается расписание дней консультаций.</w:t>
      </w:r>
    </w:p>
    <w:p w:rsidR="00E9287D" w:rsidRPr="00CE1A72" w:rsidRDefault="00E9287D" w:rsidP="00E856C9">
      <w:pPr>
        <w:spacing w:after="0" w:line="240" w:lineRule="auto"/>
        <w:jc w:val="center"/>
        <w:rPr>
          <w:rFonts w:ascii="Times New Roman" w:hAnsi="Times New Roman" w:cs="Times New Roman"/>
          <w:sz w:val="24"/>
          <w:szCs w:val="24"/>
        </w:rPr>
      </w:pPr>
    </w:p>
    <w:p w:rsidR="00BA641A" w:rsidRPr="00CE1A72" w:rsidRDefault="00BA641A" w:rsidP="00BA641A">
      <w:pPr>
        <w:pStyle w:val="Default"/>
        <w:tabs>
          <w:tab w:val="left" w:pos="10940"/>
        </w:tabs>
        <w:rPr>
          <w:b/>
          <w:bCs/>
        </w:rPr>
      </w:pPr>
    </w:p>
    <w:p w:rsidR="00BA641A" w:rsidRPr="00CE1A72" w:rsidRDefault="00BA641A" w:rsidP="00BA641A">
      <w:pPr>
        <w:pStyle w:val="Default"/>
        <w:tabs>
          <w:tab w:val="left" w:pos="10940"/>
        </w:tabs>
        <w:rPr>
          <w:b/>
          <w:bCs/>
        </w:rPr>
      </w:pPr>
    </w:p>
    <w:p w:rsidR="00BA641A" w:rsidRPr="00CE1A72" w:rsidRDefault="00BA641A" w:rsidP="00BA641A">
      <w:pPr>
        <w:pStyle w:val="Default"/>
        <w:tabs>
          <w:tab w:val="left" w:pos="10940"/>
        </w:tabs>
        <w:rPr>
          <w:b/>
          <w:bCs/>
        </w:rPr>
      </w:pPr>
    </w:p>
    <w:p w:rsidR="00965D0E" w:rsidRPr="00CE1A72" w:rsidRDefault="00965D0E" w:rsidP="00965D0E">
      <w:pPr>
        <w:pStyle w:val="Default"/>
      </w:pPr>
      <w:r w:rsidRPr="00CE1A72">
        <w:rPr>
          <w:b/>
          <w:bCs/>
        </w:rPr>
        <w:t xml:space="preserve"> Базисный учебный план</w:t>
      </w:r>
      <w:proofErr w:type="gramStart"/>
      <w:r w:rsidRPr="00CE1A72">
        <w:rPr>
          <w:b/>
          <w:bCs/>
        </w:rPr>
        <w:t xml:space="preserve"> .</w:t>
      </w:r>
      <w:proofErr w:type="gramEnd"/>
    </w:p>
    <w:p w:rsidR="00965D0E" w:rsidRPr="00CE1A72" w:rsidRDefault="00965D0E" w:rsidP="00965D0E">
      <w:pPr>
        <w:spacing w:after="0"/>
        <w:jc w:val="both"/>
        <w:rPr>
          <w:rFonts w:ascii="Times New Roman" w:hAnsi="Times New Roman" w:cs="Times New Roman"/>
          <w:b/>
          <w:sz w:val="24"/>
          <w:szCs w:val="24"/>
        </w:rPr>
      </w:pPr>
      <w:r w:rsidRPr="00CE1A72">
        <w:rPr>
          <w:rFonts w:ascii="Times New Roman" w:eastAsia="Times New Roman" w:hAnsi="Times New Roman" w:cs="Times New Roman"/>
          <w:b/>
          <w:sz w:val="24"/>
          <w:szCs w:val="24"/>
        </w:rPr>
        <w:t>Пояснительная записка к  учебному плану</w:t>
      </w:r>
    </w:p>
    <w:p w:rsidR="00965D0E" w:rsidRPr="00CE1A72" w:rsidRDefault="00B00A93" w:rsidP="00965D0E">
      <w:pPr>
        <w:spacing w:after="0"/>
        <w:jc w:val="both"/>
        <w:rPr>
          <w:rStyle w:val="a4"/>
          <w:rFonts w:ascii="Times New Roman" w:eastAsia="Times New Roman" w:hAnsi="Times New Roman" w:cs="Times New Roman"/>
          <w:bCs w:val="0"/>
          <w:sz w:val="24"/>
          <w:szCs w:val="24"/>
        </w:rPr>
      </w:pPr>
      <w:proofErr w:type="gramStart"/>
      <w:r w:rsidRPr="00CE1A72">
        <w:rPr>
          <w:rStyle w:val="a4"/>
          <w:rFonts w:ascii="Times New Roman" w:eastAsia="Times New Roman" w:hAnsi="Times New Roman" w:cs="Times New Roman"/>
          <w:b w:val="0"/>
          <w:sz w:val="24"/>
          <w:szCs w:val="24"/>
        </w:rPr>
        <w:t>Учебный план школы</w:t>
      </w:r>
      <w:r w:rsidR="00965D0E" w:rsidRPr="00CE1A72">
        <w:rPr>
          <w:rStyle w:val="a4"/>
          <w:rFonts w:ascii="Times New Roman" w:eastAsia="Times New Roman" w:hAnsi="Times New Roman" w:cs="Times New Roman"/>
          <w:b w:val="0"/>
          <w:sz w:val="24"/>
          <w:szCs w:val="24"/>
        </w:rPr>
        <w:t xml:space="preserve"> разработан на основе регионального базисного учебного плана, утвержденного приказом управления образования </w:t>
      </w:r>
      <w:proofErr w:type="spellStart"/>
      <w:r w:rsidR="00965D0E" w:rsidRPr="00CE1A72">
        <w:rPr>
          <w:rStyle w:val="a4"/>
          <w:rFonts w:ascii="Times New Roman" w:eastAsia="Times New Roman" w:hAnsi="Times New Roman" w:cs="Times New Roman"/>
          <w:b w:val="0"/>
          <w:sz w:val="24"/>
          <w:szCs w:val="24"/>
        </w:rPr>
        <w:t>Кизилюртовского</w:t>
      </w:r>
      <w:proofErr w:type="spellEnd"/>
      <w:r w:rsidR="00965D0E" w:rsidRPr="00CE1A72">
        <w:rPr>
          <w:rStyle w:val="a4"/>
          <w:rFonts w:ascii="Times New Roman" w:eastAsia="Times New Roman" w:hAnsi="Times New Roman" w:cs="Times New Roman"/>
          <w:b w:val="0"/>
          <w:sz w:val="24"/>
          <w:szCs w:val="24"/>
        </w:rPr>
        <w:t xml:space="preserve"> района  и в соответствии с действующими санитарными правилами </w:t>
      </w:r>
      <w:proofErr w:type="spellStart"/>
      <w:r w:rsidR="00965D0E" w:rsidRPr="00CE1A72">
        <w:rPr>
          <w:rStyle w:val="a4"/>
          <w:rFonts w:ascii="Times New Roman" w:eastAsia="Times New Roman" w:hAnsi="Times New Roman" w:cs="Times New Roman"/>
          <w:b w:val="0"/>
          <w:sz w:val="24"/>
          <w:szCs w:val="24"/>
        </w:rPr>
        <w:t>СанПиН</w:t>
      </w:r>
      <w:proofErr w:type="spellEnd"/>
      <w:r w:rsidR="00965D0E" w:rsidRPr="00CE1A72">
        <w:rPr>
          <w:rStyle w:val="a4"/>
          <w:rFonts w:ascii="Times New Roman" w:eastAsia="Times New Roman" w:hAnsi="Times New Roman" w:cs="Times New Roman"/>
          <w:b w:val="0"/>
          <w:sz w:val="24"/>
          <w:szCs w:val="24"/>
        </w:rPr>
        <w:t xml:space="preserve"> 2.2.4.548 – 96, утвержденным отделом территориального управления Федеральной службы по надзору  в сфере защиты прав потребителей и благополучия человека по РД в г. </w:t>
      </w:r>
      <w:proofErr w:type="spellStart"/>
      <w:r w:rsidR="00965D0E" w:rsidRPr="00CE1A72">
        <w:rPr>
          <w:rStyle w:val="a4"/>
          <w:rFonts w:ascii="Times New Roman" w:eastAsia="Times New Roman" w:hAnsi="Times New Roman" w:cs="Times New Roman"/>
          <w:b w:val="0"/>
          <w:sz w:val="24"/>
          <w:szCs w:val="24"/>
        </w:rPr>
        <w:t>Кизилюрте</w:t>
      </w:r>
      <w:proofErr w:type="spellEnd"/>
      <w:r w:rsidR="00965D0E" w:rsidRPr="00CE1A72">
        <w:rPr>
          <w:rStyle w:val="a4"/>
          <w:rFonts w:ascii="Times New Roman" w:eastAsia="Times New Roman" w:hAnsi="Times New Roman" w:cs="Times New Roman"/>
          <w:b w:val="0"/>
          <w:sz w:val="24"/>
          <w:szCs w:val="24"/>
        </w:rPr>
        <w:t xml:space="preserve"> от. 24 .10.2011г</w:t>
      </w:r>
      <w:r w:rsidR="00965D0E" w:rsidRPr="00CE1A72">
        <w:rPr>
          <w:rStyle w:val="a4"/>
          <w:rFonts w:ascii="Times New Roman" w:eastAsia="Times New Roman" w:hAnsi="Times New Roman" w:cs="Times New Roman"/>
          <w:sz w:val="24"/>
          <w:szCs w:val="24"/>
        </w:rPr>
        <w:t>.</w:t>
      </w:r>
      <w:proofErr w:type="gramEnd"/>
    </w:p>
    <w:p w:rsidR="00965D0E" w:rsidRPr="00CE1A72" w:rsidRDefault="00965D0E" w:rsidP="00163649">
      <w:pPr>
        <w:spacing w:after="0" w:line="240" w:lineRule="auto"/>
        <w:rPr>
          <w:rFonts w:ascii="Times New Roman" w:eastAsia="Times New Roman" w:hAnsi="Times New Roman" w:cs="Times New Roman"/>
          <w:b/>
          <w:sz w:val="24"/>
          <w:szCs w:val="24"/>
        </w:rPr>
      </w:pPr>
      <w:r w:rsidRPr="00CE1A72">
        <w:rPr>
          <w:rFonts w:ascii="Times New Roman" w:eastAsia="Times New Roman" w:hAnsi="Times New Roman" w:cs="Times New Roman"/>
          <w:sz w:val="24"/>
          <w:szCs w:val="24"/>
        </w:rPr>
        <w:t>Согласно  Уставу школы предметом деятельности Учреждения является реализация основных общеобразовательных программ: образовательная программа начального общего образования, образовательные программы основного общего и среднего  общего образо</w:t>
      </w:r>
      <w:r w:rsidR="00B00A93" w:rsidRPr="00CE1A72">
        <w:rPr>
          <w:rFonts w:ascii="Times New Roman" w:eastAsia="Times New Roman" w:hAnsi="Times New Roman" w:cs="Times New Roman"/>
          <w:sz w:val="24"/>
          <w:szCs w:val="24"/>
        </w:rPr>
        <w:t xml:space="preserve">вания. </w:t>
      </w:r>
    </w:p>
    <w:p w:rsidR="00163649" w:rsidRPr="00CE1A72" w:rsidRDefault="00163649" w:rsidP="00163649">
      <w:pPr>
        <w:shd w:val="clear" w:color="auto" w:fill="FFFFFF"/>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Учебный план начального общего образования  направлен на реализацию основной образовательной программы начального общего обра</w:t>
      </w:r>
      <w:r w:rsidR="00B13B6A" w:rsidRPr="00CE1A72">
        <w:rPr>
          <w:rFonts w:ascii="Times New Roman" w:hAnsi="Times New Roman" w:cs="Times New Roman"/>
          <w:sz w:val="24"/>
          <w:szCs w:val="24"/>
        </w:rPr>
        <w:t>зования МКОУ «</w:t>
      </w:r>
      <w:proofErr w:type="spellStart"/>
      <w:r w:rsidR="00715B04" w:rsidRPr="00715B04">
        <w:rPr>
          <w:rFonts w:ascii="Times New Roman" w:hAnsi="Times New Roman" w:cs="Times New Roman"/>
        </w:rPr>
        <w:t>Гельбахская</w:t>
      </w:r>
      <w:proofErr w:type="spellEnd"/>
      <w:r w:rsidR="00B13B6A" w:rsidRPr="00CE1A72">
        <w:rPr>
          <w:rFonts w:ascii="Times New Roman" w:hAnsi="Times New Roman" w:cs="Times New Roman"/>
          <w:sz w:val="24"/>
          <w:szCs w:val="24"/>
        </w:rPr>
        <w:t xml:space="preserve"> СОШ</w:t>
      </w:r>
      <w:r w:rsidRPr="00CE1A72">
        <w:rPr>
          <w:rFonts w:ascii="Times New Roman" w:hAnsi="Times New Roman" w:cs="Times New Roman"/>
          <w:sz w:val="24"/>
          <w:szCs w:val="24"/>
        </w:rPr>
        <w:t>» и пре</w:t>
      </w:r>
      <w:r w:rsidRPr="00CE1A72">
        <w:rPr>
          <w:rFonts w:ascii="Times New Roman" w:hAnsi="Times New Roman" w:cs="Times New Roman"/>
          <w:sz w:val="24"/>
          <w:szCs w:val="24"/>
        </w:rPr>
        <w:softHyphen/>
        <w:t>дусматривает решение следующих задач:</w:t>
      </w:r>
    </w:p>
    <w:p w:rsidR="00163649" w:rsidRPr="00CE1A72" w:rsidRDefault="00163649" w:rsidP="00163649">
      <w:pPr>
        <w:widowControl w:val="0"/>
        <w:numPr>
          <w:ilvl w:val="0"/>
          <w:numId w:val="140"/>
        </w:numPr>
        <w:shd w:val="clear" w:color="auto" w:fill="FFFFFF"/>
        <w:tabs>
          <w:tab w:val="left" w:pos="566"/>
        </w:tabs>
        <w:autoSpaceDE w:val="0"/>
        <w:autoSpaceDN w:val="0"/>
        <w:adjustRightInd w:val="0"/>
        <w:spacing w:after="0" w:line="240" w:lineRule="auto"/>
        <w:jc w:val="both"/>
        <w:rPr>
          <w:rFonts w:ascii="Times New Roman" w:hAnsi="Times New Roman" w:cs="Times New Roman"/>
          <w:spacing w:val="-25"/>
          <w:sz w:val="24"/>
          <w:szCs w:val="24"/>
        </w:rPr>
      </w:pPr>
      <w:r w:rsidRPr="00CE1A72">
        <w:rPr>
          <w:rFonts w:ascii="Times New Roman" w:hAnsi="Times New Roman" w:cs="Times New Roman"/>
          <w:sz w:val="24"/>
          <w:szCs w:val="24"/>
        </w:rPr>
        <w:t>обеспечение соответствия основной образовательной программы школы тре</w:t>
      </w:r>
      <w:r w:rsidRPr="00CE1A72">
        <w:rPr>
          <w:rFonts w:ascii="Times New Roman" w:hAnsi="Times New Roman" w:cs="Times New Roman"/>
          <w:sz w:val="24"/>
          <w:szCs w:val="24"/>
        </w:rPr>
        <w:softHyphen/>
      </w:r>
      <w:r w:rsidRPr="00CE1A72">
        <w:rPr>
          <w:rFonts w:ascii="Times New Roman" w:hAnsi="Times New Roman" w:cs="Times New Roman"/>
          <w:spacing w:val="-1"/>
          <w:sz w:val="24"/>
          <w:szCs w:val="24"/>
        </w:rPr>
        <w:t>бованиям Федерального государственного образовательного стандарта;</w:t>
      </w:r>
    </w:p>
    <w:p w:rsidR="00163649" w:rsidRPr="00CE1A72" w:rsidRDefault="00163649" w:rsidP="00163649">
      <w:pPr>
        <w:widowControl w:val="0"/>
        <w:numPr>
          <w:ilvl w:val="0"/>
          <w:numId w:val="140"/>
        </w:numPr>
        <w:shd w:val="clear" w:color="auto" w:fill="FFFFFF"/>
        <w:tabs>
          <w:tab w:val="left" w:pos="566"/>
        </w:tabs>
        <w:autoSpaceDE w:val="0"/>
        <w:autoSpaceDN w:val="0"/>
        <w:adjustRightInd w:val="0"/>
        <w:spacing w:after="0" w:line="240" w:lineRule="auto"/>
        <w:jc w:val="both"/>
        <w:rPr>
          <w:rFonts w:ascii="Times New Roman" w:hAnsi="Times New Roman" w:cs="Times New Roman"/>
          <w:spacing w:val="-14"/>
          <w:sz w:val="24"/>
          <w:szCs w:val="24"/>
        </w:rPr>
      </w:pPr>
      <w:r w:rsidRPr="00CE1A72">
        <w:rPr>
          <w:rFonts w:ascii="Times New Roman" w:hAnsi="Times New Roman" w:cs="Times New Roman"/>
          <w:sz w:val="24"/>
          <w:szCs w:val="24"/>
        </w:rPr>
        <w:t>обеспечение преемственности начального общего образования с дошкольным и основным общим уровнями образования;</w:t>
      </w:r>
    </w:p>
    <w:p w:rsidR="00163649" w:rsidRPr="00CE1A72" w:rsidRDefault="00163649" w:rsidP="00163649">
      <w:pPr>
        <w:widowControl w:val="0"/>
        <w:numPr>
          <w:ilvl w:val="0"/>
          <w:numId w:val="140"/>
        </w:numPr>
        <w:shd w:val="clear" w:color="auto" w:fill="FFFFFF"/>
        <w:tabs>
          <w:tab w:val="left" w:pos="566"/>
        </w:tabs>
        <w:autoSpaceDE w:val="0"/>
        <w:autoSpaceDN w:val="0"/>
        <w:adjustRightInd w:val="0"/>
        <w:spacing w:after="0" w:line="240" w:lineRule="auto"/>
        <w:jc w:val="both"/>
        <w:rPr>
          <w:rFonts w:ascii="Times New Roman" w:hAnsi="Times New Roman" w:cs="Times New Roman"/>
          <w:spacing w:val="-16"/>
          <w:sz w:val="24"/>
          <w:szCs w:val="24"/>
        </w:rPr>
      </w:pPr>
      <w:r w:rsidRPr="00CE1A72">
        <w:rPr>
          <w:rFonts w:ascii="Times New Roman" w:hAnsi="Times New Roman" w:cs="Times New Roman"/>
          <w:sz w:val="24"/>
          <w:szCs w:val="24"/>
        </w:rPr>
        <w:t>обеспечение эффективного сочетания урочных и внеурочных форм организа</w:t>
      </w:r>
      <w:r w:rsidRPr="00CE1A72">
        <w:rPr>
          <w:rFonts w:ascii="Times New Roman" w:hAnsi="Times New Roman" w:cs="Times New Roman"/>
          <w:sz w:val="24"/>
          <w:szCs w:val="24"/>
        </w:rPr>
        <w:softHyphen/>
        <w:t>ции образовательного процесса, взаимодействия всех его участников;</w:t>
      </w:r>
    </w:p>
    <w:p w:rsidR="00163649" w:rsidRPr="00CE1A72" w:rsidRDefault="00163649" w:rsidP="00163649">
      <w:pPr>
        <w:widowControl w:val="0"/>
        <w:numPr>
          <w:ilvl w:val="0"/>
          <w:numId w:val="140"/>
        </w:numPr>
        <w:shd w:val="clear" w:color="auto" w:fill="FFFFFF"/>
        <w:tabs>
          <w:tab w:val="left" w:pos="566"/>
        </w:tabs>
        <w:autoSpaceDE w:val="0"/>
        <w:autoSpaceDN w:val="0"/>
        <w:adjustRightInd w:val="0"/>
        <w:spacing w:after="0" w:line="240" w:lineRule="auto"/>
        <w:jc w:val="both"/>
        <w:rPr>
          <w:rFonts w:ascii="Times New Roman" w:hAnsi="Times New Roman" w:cs="Times New Roman"/>
          <w:spacing w:val="-14"/>
          <w:sz w:val="24"/>
          <w:szCs w:val="24"/>
        </w:rPr>
      </w:pPr>
      <w:r w:rsidRPr="00CE1A72">
        <w:rPr>
          <w:rFonts w:ascii="Times New Roman" w:hAnsi="Times New Roman" w:cs="Times New Roman"/>
          <w:sz w:val="24"/>
          <w:szCs w:val="24"/>
        </w:rPr>
        <w:t>сохранение и укрепление физического, психологического и социального здо</w:t>
      </w:r>
      <w:r w:rsidRPr="00CE1A72">
        <w:rPr>
          <w:rFonts w:ascii="Times New Roman" w:hAnsi="Times New Roman" w:cs="Times New Roman"/>
          <w:sz w:val="24"/>
          <w:szCs w:val="24"/>
        </w:rPr>
        <w:softHyphen/>
        <w:t>ровья обучающихся, обеспечение их безопасности.</w:t>
      </w:r>
    </w:p>
    <w:p w:rsidR="00163649" w:rsidRPr="00CE1A72" w:rsidRDefault="00163649" w:rsidP="00163649">
      <w:pPr>
        <w:shd w:val="clear" w:color="auto" w:fill="FFFFFF"/>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 xml:space="preserve">    Учебный план МКОУ «</w:t>
      </w:r>
      <w:proofErr w:type="spellStart"/>
      <w:r w:rsidR="00715B04" w:rsidRPr="00715B04">
        <w:rPr>
          <w:rFonts w:ascii="Times New Roman" w:hAnsi="Times New Roman" w:cs="Times New Roman"/>
        </w:rPr>
        <w:t>Гельбахская</w:t>
      </w:r>
      <w:proofErr w:type="spellEnd"/>
      <w:r w:rsidR="00B13B6A" w:rsidRPr="00CE1A72">
        <w:rPr>
          <w:rFonts w:ascii="Times New Roman" w:hAnsi="Times New Roman" w:cs="Times New Roman"/>
          <w:sz w:val="24"/>
          <w:szCs w:val="24"/>
        </w:rPr>
        <w:t xml:space="preserve"> СОШ</w:t>
      </w:r>
      <w:r w:rsidRPr="00CE1A72">
        <w:rPr>
          <w:rFonts w:ascii="Times New Roman" w:hAnsi="Times New Roman" w:cs="Times New Roman"/>
          <w:sz w:val="24"/>
          <w:szCs w:val="24"/>
        </w:rPr>
        <w:t>» фиксирует общий объем нагруз</w:t>
      </w:r>
      <w:r w:rsidRPr="00CE1A72">
        <w:rPr>
          <w:rFonts w:ascii="Times New Roman" w:hAnsi="Times New Roman" w:cs="Times New Roman"/>
          <w:sz w:val="24"/>
          <w:szCs w:val="24"/>
        </w:rPr>
        <w:softHyphen/>
        <w:t xml:space="preserve">ки, максимальный объём аудиторной нагрузки обучающихся, состав и структуру </w:t>
      </w:r>
      <w:r w:rsidRPr="00CE1A72">
        <w:rPr>
          <w:rFonts w:ascii="Times New Roman" w:hAnsi="Times New Roman" w:cs="Times New Roman"/>
          <w:spacing w:val="-1"/>
          <w:sz w:val="24"/>
          <w:szCs w:val="24"/>
        </w:rPr>
        <w:t xml:space="preserve">обязательных предметных областей, распределяет учебное время, отводимое на их </w:t>
      </w:r>
      <w:r w:rsidRPr="00CE1A72">
        <w:rPr>
          <w:rFonts w:ascii="Times New Roman" w:hAnsi="Times New Roman" w:cs="Times New Roman"/>
          <w:sz w:val="24"/>
          <w:szCs w:val="24"/>
        </w:rPr>
        <w:t>освоение по классам и учебным предметам.</w:t>
      </w:r>
      <w:r w:rsidR="00715B04">
        <w:rPr>
          <w:rFonts w:ascii="Times New Roman" w:hAnsi="Times New Roman" w:cs="Times New Roman"/>
          <w:sz w:val="24"/>
          <w:szCs w:val="24"/>
        </w:rPr>
        <w:t xml:space="preserve"> </w:t>
      </w:r>
      <w:r w:rsidRPr="00CE1A72">
        <w:rPr>
          <w:rFonts w:ascii="Times New Roman" w:hAnsi="Times New Roman" w:cs="Times New Roman"/>
          <w:spacing w:val="-1"/>
          <w:sz w:val="24"/>
          <w:szCs w:val="24"/>
        </w:rPr>
        <w:t>Учебный план состоит из двух частей - обязательной части и части, формируе</w:t>
      </w:r>
      <w:r w:rsidRPr="00CE1A72">
        <w:rPr>
          <w:rFonts w:ascii="Times New Roman" w:hAnsi="Times New Roman" w:cs="Times New Roman"/>
          <w:spacing w:val="-1"/>
          <w:sz w:val="24"/>
          <w:szCs w:val="24"/>
        </w:rPr>
        <w:softHyphen/>
      </w:r>
      <w:r w:rsidRPr="00CE1A72">
        <w:rPr>
          <w:rFonts w:ascii="Times New Roman" w:hAnsi="Times New Roman" w:cs="Times New Roman"/>
          <w:sz w:val="24"/>
          <w:szCs w:val="24"/>
        </w:rPr>
        <w:t>мой участниками образовательного процесса.</w:t>
      </w:r>
    </w:p>
    <w:p w:rsidR="00163649" w:rsidRPr="00CE1A72" w:rsidRDefault="00163649" w:rsidP="00163649">
      <w:pPr>
        <w:shd w:val="clear" w:color="auto" w:fill="FFFFFF"/>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Обязательная часть учебного плана отражает содержание образования, кото</w:t>
      </w:r>
      <w:r w:rsidRPr="00CE1A72">
        <w:rPr>
          <w:rFonts w:ascii="Times New Roman" w:hAnsi="Times New Roman" w:cs="Times New Roman"/>
          <w:sz w:val="24"/>
          <w:szCs w:val="24"/>
        </w:rPr>
        <w:softHyphen/>
        <w:t>рое обеспечивает достижение важнейших целей современного начального образо</w:t>
      </w:r>
      <w:r w:rsidRPr="00CE1A72">
        <w:rPr>
          <w:rFonts w:ascii="Times New Roman" w:hAnsi="Times New Roman" w:cs="Times New Roman"/>
          <w:sz w:val="24"/>
          <w:szCs w:val="24"/>
        </w:rPr>
        <w:softHyphen/>
        <w:t>вания:</w:t>
      </w:r>
    </w:p>
    <w:p w:rsidR="00163649" w:rsidRPr="00CE1A72" w:rsidRDefault="00163649" w:rsidP="00163649">
      <w:pPr>
        <w:widowControl w:val="0"/>
        <w:numPr>
          <w:ilvl w:val="0"/>
          <w:numId w:val="14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 xml:space="preserve">формирование гражданской идентичности обучающихся, приобщение их </w:t>
      </w:r>
      <w:proofErr w:type="gramStart"/>
      <w:r w:rsidRPr="00CE1A72">
        <w:rPr>
          <w:rFonts w:ascii="Times New Roman" w:hAnsi="Times New Roman" w:cs="Times New Roman"/>
          <w:sz w:val="24"/>
          <w:szCs w:val="24"/>
        </w:rPr>
        <w:t>к</w:t>
      </w:r>
      <w:proofErr w:type="gramEnd"/>
    </w:p>
    <w:p w:rsidR="00163649" w:rsidRPr="00CE1A72" w:rsidRDefault="00163649" w:rsidP="00163649">
      <w:pPr>
        <w:widowControl w:val="0"/>
        <w:numPr>
          <w:ilvl w:val="0"/>
          <w:numId w:val="141"/>
        </w:numPr>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E1A72">
        <w:rPr>
          <w:rFonts w:ascii="Times New Roman" w:hAnsi="Times New Roman" w:cs="Times New Roman"/>
          <w:spacing w:val="-1"/>
          <w:sz w:val="24"/>
          <w:szCs w:val="24"/>
        </w:rPr>
        <w:t xml:space="preserve">общекультурным, национальным и этнокультурным ценностям; </w:t>
      </w:r>
    </w:p>
    <w:p w:rsidR="00163649" w:rsidRPr="00CE1A72" w:rsidRDefault="00163649" w:rsidP="00163649">
      <w:pPr>
        <w:widowControl w:val="0"/>
        <w:numPr>
          <w:ilvl w:val="0"/>
          <w:numId w:val="14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готовность обучающихся к продолжению образования на уровне основного общего образования, их приобщение к информационным технологиям;</w:t>
      </w:r>
    </w:p>
    <w:p w:rsidR="00163649" w:rsidRPr="00CE1A72" w:rsidRDefault="00163649" w:rsidP="00163649">
      <w:pPr>
        <w:widowControl w:val="0"/>
        <w:numPr>
          <w:ilvl w:val="0"/>
          <w:numId w:val="141"/>
        </w:numPr>
        <w:shd w:val="clear" w:color="auto" w:fill="FFFFFF"/>
        <w:tabs>
          <w:tab w:val="left" w:pos="350"/>
        </w:tabs>
        <w:autoSpaceDE w:val="0"/>
        <w:autoSpaceDN w:val="0"/>
        <w:adjustRightInd w:val="0"/>
        <w:spacing w:after="0" w:line="240" w:lineRule="auto"/>
        <w:jc w:val="both"/>
        <w:rPr>
          <w:rFonts w:ascii="Times New Roman" w:hAnsi="Times New Roman" w:cs="Times New Roman"/>
          <w:b/>
          <w:bCs/>
          <w:sz w:val="24"/>
          <w:szCs w:val="24"/>
        </w:rPr>
      </w:pPr>
      <w:r w:rsidRPr="00CE1A72">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163649" w:rsidRPr="00CE1A72" w:rsidRDefault="00163649" w:rsidP="00163649">
      <w:pPr>
        <w:widowControl w:val="0"/>
        <w:numPr>
          <w:ilvl w:val="0"/>
          <w:numId w:val="141"/>
        </w:numPr>
        <w:shd w:val="clear" w:color="auto" w:fill="FFFFFF"/>
        <w:tabs>
          <w:tab w:val="left" w:pos="350"/>
        </w:tabs>
        <w:autoSpaceDE w:val="0"/>
        <w:autoSpaceDN w:val="0"/>
        <w:adjustRightInd w:val="0"/>
        <w:spacing w:after="0" w:line="240" w:lineRule="auto"/>
        <w:jc w:val="both"/>
        <w:rPr>
          <w:rFonts w:ascii="Times New Roman" w:hAnsi="Times New Roman" w:cs="Times New Roman"/>
          <w:b/>
          <w:bCs/>
          <w:sz w:val="24"/>
          <w:szCs w:val="24"/>
        </w:rPr>
      </w:pPr>
      <w:r w:rsidRPr="00CE1A72">
        <w:rPr>
          <w:rFonts w:ascii="Times New Roman" w:hAnsi="Times New Roman" w:cs="Times New Roman"/>
          <w:sz w:val="24"/>
          <w:szCs w:val="24"/>
        </w:rPr>
        <w:t xml:space="preserve">личностное развитие </w:t>
      </w:r>
      <w:proofErr w:type="gramStart"/>
      <w:r w:rsidRPr="00CE1A72">
        <w:rPr>
          <w:rFonts w:ascii="Times New Roman" w:hAnsi="Times New Roman" w:cs="Times New Roman"/>
          <w:sz w:val="24"/>
          <w:szCs w:val="24"/>
        </w:rPr>
        <w:t>обучающегося</w:t>
      </w:r>
      <w:proofErr w:type="gramEnd"/>
      <w:r w:rsidRPr="00CE1A72">
        <w:rPr>
          <w:rFonts w:ascii="Times New Roman" w:hAnsi="Times New Roman" w:cs="Times New Roman"/>
          <w:sz w:val="24"/>
          <w:szCs w:val="24"/>
        </w:rPr>
        <w:t xml:space="preserve"> в соответствии с его индивидуально</w:t>
      </w:r>
      <w:r w:rsidRPr="00CE1A72">
        <w:rPr>
          <w:rFonts w:ascii="Times New Roman" w:hAnsi="Times New Roman" w:cs="Times New Roman"/>
          <w:sz w:val="24"/>
          <w:szCs w:val="24"/>
        </w:rPr>
        <w:softHyphen/>
        <w:t>стью.</w:t>
      </w:r>
    </w:p>
    <w:p w:rsidR="00163649" w:rsidRPr="00CE1A72" w:rsidRDefault="00163649" w:rsidP="00163649">
      <w:pPr>
        <w:spacing w:after="0" w:line="240" w:lineRule="auto"/>
        <w:rPr>
          <w:rFonts w:ascii="Times New Roman" w:hAnsi="Times New Roman" w:cs="Times New Roman"/>
          <w:sz w:val="24"/>
          <w:szCs w:val="24"/>
        </w:rPr>
      </w:pPr>
      <w:r w:rsidRPr="00CE1A72">
        <w:rPr>
          <w:rFonts w:ascii="Times New Roman" w:hAnsi="Times New Roman" w:cs="Times New Roman"/>
          <w:b/>
          <w:bCs/>
          <w:sz w:val="24"/>
          <w:szCs w:val="24"/>
        </w:rPr>
        <w:lastRenderedPageBreak/>
        <w:t>Обязательная часть учебного плана для обучающихся 1-4 классов</w:t>
      </w:r>
      <w:r w:rsidRPr="00CE1A72">
        <w:rPr>
          <w:rFonts w:ascii="Times New Roman" w:hAnsi="Times New Roman" w:cs="Times New Roman"/>
          <w:sz w:val="24"/>
          <w:szCs w:val="24"/>
        </w:rPr>
        <w:t xml:space="preserve">  определяет состав учебных предметов,  обязательных предметных областей (представлена следующими учебными предметами: русский язык, литературное чтение, математика,  окружающий мир, музыка, изобразительное искусство, технология, физическая культура). Распределение учебных часов соответствует программным требованиям. </w:t>
      </w:r>
      <w:r w:rsidRPr="00CE1A72">
        <w:rPr>
          <w:rFonts w:ascii="Times New Roman" w:hAnsi="Times New Roman" w:cs="Times New Roman"/>
          <w:sz w:val="24"/>
          <w:szCs w:val="24"/>
        </w:rPr>
        <w:br/>
      </w:r>
      <w:proofErr w:type="gramStart"/>
      <w:r w:rsidRPr="00CE1A72">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r w:rsidRPr="00CE1A72">
        <w:rPr>
          <w:rFonts w:ascii="Times New Roman" w:hAnsi="Times New Roman" w:cs="Times New Roman"/>
          <w:sz w:val="24"/>
          <w:szCs w:val="24"/>
        </w:rPr>
        <w:br/>
        <w:t>- формирование гражданской идентичности обучающихся, приобщение их к общекультурным, национальным и этнокультурным ценностям;</w:t>
      </w:r>
      <w:r w:rsidRPr="00CE1A72">
        <w:rPr>
          <w:rFonts w:ascii="Times New Roman" w:hAnsi="Times New Roman" w:cs="Times New Roman"/>
          <w:sz w:val="24"/>
          <w:szCs w:val="24"/>
        </w:rPr>
        <w:b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r w:rsidRPr="00CE1A72">
        <w:rPr>
          <w:rFonts w:ascii="Times New Roman" w:hAnsi="Times New Roman" w:cs="Times New Roman"/>
          <w:sz w:val="24"/>
          <w:szCs w:val="24"/>
        </w:rPr>
        <w:br/>
        <w:t>- формирование здорового образа жизни, элементарных правил поведения в экстремальных ситуациях;</w:t>
      </w:r>
      <w:proofErr w:type="gramEnd"/>
      <w:r w:rsidRPr="00CE1A72">
        <w:rPr>
          <w:rFonts w:ascii="Times New Roman" w:hAnsi="Times New Roman" w:cs="Times New Roman"/>
          <w:sz w:val="24"/>
          <w:szCs w:val="24"/>
        </w:rPr>
        <w:br/>
        <w:t xml:space="preserve">- личностное развитие  </w:t>
      </w:r>
      <w:proofErr w:type="gramStart"/>
      <w:r w:rsidRPr="00CE1A72">
        <w:rPr>
          <w:rFonts w:ascii="Times New Roman" w:hAnsi="Times New Roman" w:cs="Times New Roman"/>
          <w:sz w:val="24"/>
          <w:szCs w:val="24"/>
        </w:rPr>
        <w:t>обучающегося</w:t>
      </w:r>
      <w:proofErr w:type="gramEnd"/>
      <w:r w:rsidRPr="00CE1A72">
        <w:rPr>
          <w:rFonts w:ascii="Times New Roman" w:hAnsi="Times New Roman" w:cs="Times New Roman"/>
          <w:sz w:val="24"/>
          <w:szCs w:val="24"/>
        </w:rPr>
        <w:t xml:space="preserve">  в соответствии с его индивидуальностью.  </w:t>
      </w:r>
    </w:p>
    <w:p w:rsidR="00163649" w:rsidRPr="00CE1A72" w:rsidRDefault="00715B04" w:rsidP="0016364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3649" w:rsidRPr="00CE1A72">
        <w:rPr>
          <w:rFonts w:ascii="Times New Roman" w:hAnsi="Times New Roman" w:cs="Times New Roman"/>
          <w:sz w:val="24"/>
          <w:szCs w:val="24"/>
        </w:rPr>
        <w:t xml:space="preserve">В 4 классе имеет место комплексный учебный курс – Основы религиозной культуры и светской этики (ОРКСЭ).  Учебный курс ОРКСЭ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w:t>
      </w:r>
      <w:r w:rsidR="00A138AC" w:rsidRPr="00CE1A72">
        <w:rPr>
          <w:rFonts w:ascii="Times New Roman" w:hAnsi="Times New Roman" w:cs="Times New Roman"/>
          <w:sz w:val="24"/>
          <w:szCs w:val="24"/>
        </w:rPr>
        <w:t xml:space="preserve">ним. </w:t>
      </w:r>
    </w:p>
    <w:p w:rsidR="00163649" w:rsidRPr="00CE1A72" w:rsidRDefault="00163649" w:rsidP="0014017E">
      <w:pPr>
        <w:shd w:val="clear" w:color="auto" w:fill="FFFFFF"/>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 xml:space="preserve">        Часть учебного плана, формируемая участниками образовательного процесса, </w:t>
      </w:r>
      <w:r w:rsidRPr="00CE1A72">
        <w:rPr>
          <w:rFonts w:ascii="Times New Roman" w:hAnsi="Times New Roman" w:cs="Times New Roman"/>
          <w:spacing w:val="-6"/>
          <w:sz w:val="24"/>
          <w:szCs w:val="24"/>
        </w:rPr>
        <w:t>учитывает приоритетные направления развития школы и обеспечивает реализацию ин</w:t>
      </w:r>
      <w:r w:rsidRPr="00CE1A72">
        <w:rPr>
          <w:rFonts w:ascii="Times New Roman" w:hAnsi="Times New Roman" w:cs="Times New Roman"/>
          <w:spacing w:val="-6"/>
          <w:sz w:val="24"/>
          <w:szCs w:val="24"/>
        </w:rPr>
        <w:softHyphen/>
      </w:r>
      <w:r w:rsidRPr="00CE1A72">
        <w:rPr>
          <w:rFonts w:ascii="Times New Roman" w:hAnsi="Times New Roman" w:cs="Times New Roman"/>
          <w:sz w:val="24"/>
          <w:szCs w:val="24"/>
        </w:rPr>
        <w:t xml:space="preserve">дивидуальных потребностей обучающихся. </w:t>
      </w:r>
      <w:proofErr w:type="gramStart"/>
      <w:r w:rsidRPr="00CE1A72">
        <w:rPr>
          <w:rFonts w:ascii="Times New Roman" w:hAnsi="Times New Roman" w:cs="Times New Roman"/>
          <w:sz w:val="24"/>
          <w:szCs w:val="24"/>
        </w:rPr>
        <w:t>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w:t>
      </w:r>
      <w:r w:rsidRPr="00CE1A72">
        <w:rPr>
          <w:rFonts w:ascii="Times New Roman" w:hAnsi="Times New Roman" w:cs="Times New Roman"/>
          <w:sz w:val="24"/>
          <w:szCs w:val="24"/>
        </w:rPr>
        <w:softHyphen/>
        <w:t>метов; на введение учебных курсов, обеспечивающих различные интересы обу</w:t>
      </w:r>
      <w:r w:rsidRPr="00CE1A72">
        <w:rPr>
          <w:rFonts w:ascii="Times New Roman" w:hAnsi="Times New Roman" w:cs="Times New Roman"/>
          <w:sz w:val="24"/>
          <w:szCs w:val="24"/>
        </w:rPr>
        <w:softHyphen/>
        <w:t>чающихся, в том числе этнокультурные.</w:t>
      </w:r>
      <w:proofErr w:type="gramEnd"/>
    </w:p>
    <w:p w:rsidR="00965D0E" w:rsidRPr="00CE1A72" w:rsidRDefault="00965D0E" w:rsidP="0014017E">
      <w:pPr>
        <w:spacing w:after="0" w:line="240" w:lineRule="auto"/>
        <w:rPr>
          <w:rFonts w:ascii="Times New Roman" w:hAnsi="Times New Roman" w:cs="Times New Roman"/>
          <w:b/>
          <w:sz w:val="24"/>
          <w:szCs w:val="24"/>
        </w:rPr>
      </w:pPr>
    </w:p>
    <w:p w:rsidR="00A3043F" w:rsidRDefault="00A138AC" w:rsidP="00A3043F">
      <w:pPr>
        <w:pStyle w:val="a9"/>
        <w:rPr>
          <w:sz w:val="28"/>
          <w:szCs w:val="28"/>
        </w:rPr>
      </w:pPr>
      <w:r w:rsidRPr="00CE1A72">
        <w:rPr>
          <w:b/>
        </w:rPr>
        <w:t xml:space="preserve">                                                                                                                                                                                                                                                                                                                                                                                                                </w:t>
      </w:r>
    </w:p>
    <w:p w:rsidR="00A3043F" w:rsidRPr="00A05678" w:rsidRDefault="00A3043F" w:rsidP="00A3043F">
      <w:pPr>
        <w:pStyle w:val="a9"/>
        <w:jc w:val="center"/>
        <w:rPr>
          <w:b/>
        </w:rPr>
      </w:pPr>
      <w:r w:rsidRPr="00A05678">
        <w:rPr>
          <w:b/>
        </w:rPr>
        <w:t>Учебный план</w:t>
      </w:r>
      <w:r>
        <w:rPr>
          <w:b/>
        </w:rPr>
        <w:t xml:space="preserve">  </w:t>
      </w:r>
      <w:r w:rsidRPr="00A05678">
        <w:rPr>
          <w:b/>
        </w:rPr>
        <w:t>№1</w:t>
      </w:r>
      <w:r w:rsidR="00911095">
        <w:rPr>
          <w:b/>
        </w:rPr>
        <w:t xml:space="preserve"> (начальные классы)</w:t>
      </w:r>
    </w:p>
    <w:p w:rsidR="00A3043F" w:rsidRPr="00911095" w:rsidRDefault="00A3043F" w:rsidP="00911095">
      <w:pPr>
        <w:pStyle w:val="a9"/>
        <w:jc w:val="center"/>
        <w:rPr>
          <w:b/>
        </w:rPr>
      </w:pPr>
      <w:proofErr w:type="spellStart"/>
      <w:r>
        <w:rPr>
          <w:b/>
        </w:rPr>
        <w:t>Гельбахской</w:t>
      </w:r>
      <w:proofErr w:type="spellEnd"/>
      <w:r>
        <w:rPr>
          <w:b/>
        </w:rPr>
        <w:t xml:space="preserve"> СОШ на 2017/2018</w:t>
      </w:r>
      <w:r w:rsidRPr="00A05678">
        <w:rPr>
          <w:b/>
        </w:rPr>
        <w:t xml:space="preserve"> учебный год</w:t>
      </w:r>
    </w:p>
    <w:tbl>
      <w:tblPr>
        <w:tblStyle w:val="af7"/>
        <w:tblW w:w="11482" w:type="dxa"/>
        <w:tblInd w:w="108" w:type="dxa"/>
        <w:tblLook w:val="04A0"/>
      </w:tblPr>
      <w:tblGrid>
        <w:gridCol w:w="4536"/>
        <w:gridCol w:w="1560"/>
        <w:gridCol w:w="1701"/>
        <w:gridCol w:w="1842"/>
        <w:gridCol w:w="1843"/>
      </w:tblGrid>
      <w:tr w:rsidR="00911095" w:rsidRPr="00866247" w:rsidTr="00911095">
        <w:trPr>
          <w:trHeight w:val="382"/>
        </w:trPr>
        <w:tc>
          <w:tcPr>
            <w:tcW w:w="4536" w:type="dxa"/>
            <w:vMerge w:val="restart"/>
          </w:tcPr>
          <w:p w:rsidR="00911095" w:rsidRPr="00A05678" w:rsidRDefault="00911095" w:rsidP="007B2448">
            <w:pPr>
              <w:pStyle w:val="a9"/>
              <w:ind w:left="-250"/>
              <w:jc w:val="center"/>
              <w:rPr>
                <w:b/>
              </w:rPr>
            </w:pPr>
          </w:p>
          <w:p w:rsidR="00911095" w:rsidRPr="00A05678" w:rsidRDefault="00911095" w:rsidP="007B2448">
            <w:pPr>
              <w:pStyle w:val="a9"/>
              <w:ind w:left="-250"/>
              <w:jc w:val="center"/>
              <w:rPr>
                <w:b/>
              </w:rPr>
            </w:pPr>
            <w:r w:rsidRPr="00A05678">
              <w:rPr>
                <w:b/>
              </w:rPr>
              <w:t xml:space="preserve">Предметы </w:t>
            </w:r>
          </w:p>
        </w:tc>
        <w:tc>
          <w:tcPr>
            <w:tcW w:w="6946" w:type="dxa"/>
            <w:gridSpan w:val="4"/>
            <w:tcBorders>
              <w:bottom w:val="single" w:sz="4" w:space="0" w:color="auto"/>
            </w:tcBorders>
          </w:tcPr>
          <w:p w:rsidR="00911095" w:rsidRPr="00A05678" w:rsidRDefault="00911095" w:rsidP="00911095">
            <w:pPr>
              <w:pStyle w:val="a9"/>
              <w:jc w:val="center"/>
              <w:rPr>
                <w:b/>
              </w:rPr>
            </w:pPr>
            <w:r w:rsidRPr="00A05678">
              <w:rPr>
                <w:b/>
              </w:rPr>
              <w:t>Количество часов</w:t>
            </w:r>
          </w:p>
        </w:tc>
      </w:tr>
      <w:tr w:rsidR="00911095" w:rsidRPr="00866247" w:rsidTr="00911095">
        <w:trPr>
          <w:trHeight w:val="292"/>
        </w:trPr>
        <w:tc>
          <w:tcPr>
            <w:tcW w:w="4536" w:type="dxa"/>
            <w:vMerge/>
          </w:tcPr>
          <w:p w:rsidR="00911095" w:rsidRPr="00A05678" w:rsidRDefault="00911095" w:rsidP="007B2448">
            <w:pPr>
              <w:pStyle w:val="a9"/>
              <w:ind w:left="-250"/>
              <w:jc w:val="center"/>
              <w:rPr>
                <w:b/>
              </w:rPr>
            </w:pPr>
          </w:p>
        </w:tc>
        <w:tc>
          <w:tcPr>
            <w:tcW w:w="1560" w:type="dxa"/>
            <w:tcBorders>
              <w:top w:val="single" w:sz="4" w:space="0" w:color="auto"/>
            </w:tcBorders>
          </w:tcPr>
          <w:p w:rsidR="00911095" w:rsidRPr="00A05678" w:rsidRDefault="00911095" w:rsidP="007B2448">
            <w:pPr>
              <w:pStyle w:val="a9"/>
              <w:jc w:val="center"/>
              <w:rPr>
                <w:b/>
              </w:rPr>
            </w:pPr>
            <w:r w:rsidRPr="00A05678">
              <w:rPr>
                <w:b/>
                <w:lang w:val="en-US"/>
              </w:rPr>
              <w:t>1</w:t>
            </w:r>
          </w:p>
        </w:tc>
        <w:tc>
          <w:tcPr>
            <w:tcW w:w="1701" w:type="dxa"/>
            <w:tcBorders>
              <w:top w:val="single" w:sz="4" w:space="0" w:color="auto"/>
            </w:tcBorders>
          </w:tcPr>
          <w:p w:rsidR="00911095" w:rsidRPr="00A05678" w:rsidRDefault="00911095" w:rsidP="007B2448">
            <w:pPr>
              <w:pStyle w:val="a9"/>
              <w:jc w:val="center"/>
              <w:rPr>
                <w:b/>
              </w:rPr>
            </w:pPr>
            <w:r w:rsidRPr="00A05678">
              <w:rPr>
                <w:b/>
              </w:rPr>
              <w:t>2</w:t>
            </w:r>
          </w:p>
        </w:tc>
        <w:tc>
          <w:tcPr>
            <w:tcW w:w="1842" w:type="dxa"/>
            <w:tcBorders>
              <w:top w:val="single" w:sz="4" w:space="0" w:color="auto"/>
            </w:tcBorders>
          </w:tcPr>
          <w:p w:rsidR="00911095" w:rsidRPr="00A05678" w:rsidRDefault="00911095" w:rsidP="007B2448">
            <w:pPr>
              <w:pStyle w:val="a9"/>
              <w:jc w:val="center"/>
              <w:rPr>
                <w:b/>
              </w:rPr>
            </w:pPr>
            <w:r w:rsidRPr="00A05678">
              <w:rPr>
                <w:b/>
              </w:rPr>
              <w:t>3</w:t>
            </w:r>
          </w:p>
        </w:tc>
        <w:tc>
          <w:tcPr>
            <w:tcW w:w="1843" w:type="dxa"/>
            <w:tcBorders>
              <w:top w:val="single" w:sz="4" w:space="0" w:color="auto"/>
            </w:tcBorders>
          </w:tcPr>
          <w:p w:rsidR="00911095" w:rsidRPr="00A05678" w:rsidRDefault="00911095" w:rsidP="007B2448">
            <w:pPr>
              <w:pStyle w:val="a9"/>
              <w:jc w:val="center"/>
              <w:rPr>
                <w:b/>
              </w:rPr>
            </w:pPr>
            <w:r w:rsidRPr="00A05678">
              <w:rPr>
                <w:b/>
              </w:rPr>
              <w:t>4</w:t>
            </w:r>
          </w:p>
        </w:tc>
      </w:tr>
      <w:tr w:rsidR="00911095" w:rsidRPr="00866247" w:rsidTr="00911095">
        <w:tc>
          <w:tcPr>
            <w:tcW w:w="4536" w:type="dxa"/>
          </w:tcPr>
          <w:p w:rsidR="00911095" w:rsidRPr="00091566" w:rsidRDefault="00911095" w:rsidP="007B2448">
            <w:pPr>
              <w:pStyle w:val="a9"/>
              <w:rPr>
                <w:sz w:val="20"/>
                <w:szCs w:val="20"/>
              </w:rPr>
            </w:pPr>
            <w:r w:rsidRPr="00091566">
              <w:rPr>
                <w:sz w:val="20"/>
                <w:szCs w:val="20"/>
              </w:rPr>
              <w:t xml:space="preserve">Русский язык </w:t>
            </w:r>
          </w:p>
        </w:tc>
        <w:tc>
          <w:tcPr>
            <w:tcW w:w="1560" w:type="dxa"/>
          </w:tcPr>
          <w:p w:rsidR="00911095" w:rsidRPr="00AB45E3" w:rsidRDefault="00911095" w:rsidP="007B2448">
            <w:pPr>
              <w:pStyle w:val="a9"/>
              <w:jc w:val="center"/>
            </w:pPr>
            <w:r>
              <w:t>5</w:t>
            </w:r>
          </w:p>
        </w:tc>
        <w:tc>
          <w:tcPr>
            <w:tcW w:w="1701" w:type="dxa"/>
          </w:tcPr>
          <w:p w:rsidR="00911095" w:rsidRPr="00AB45E3" w:rsidRDefault="00911095" w:rsidP="007B2448">
            <w:pPr>
              <w:pStyle w:val="a9"/>
              <w:jc w:val="center"/>
            </w:pPr>
            <w:r>
              <w:t>4</w:t>
            </w:r>
          </w:p>
        </w:tc>
        <w:tc>
          <w:tcPr>
            <w:tcW w:w="1842" w:type="dxa"/>
          </w:tcPr>
          <w:p w:rsidR="00911095" w:rsidRPr="00AB45E3" w:rsidRDefault="00911095" w:rsidP="007B2448">
            <w:pPr>
              <w:pStyle w:val="a9"/>
              <w:jc w:val="center"/>
            </w:pPr>
            <w:r>
              <w:t>5</w:t>
            </w:r>
          </w:p>
        </w:tc>
        <w:tc>
          <w:tcPr>
            <w:tcW w:w="1843" w:type="dxa"/>
          </w:tcPr>
          <w:p w:rsidR="00911095" w:rsidRPr="00AB45E3" w:rsidRDefault="00911095" w:rsidP="007B2448">
            <w:pPr>
              <w:pStyle w:val="a9"/>
              <w:jc w:val="center"/>
            </w:pPr>
            <w:r>
              <w:t>3</w:t>
            </w:r>
          </w:p>
        </w:tc>
      </w:tr>
      <w:tr w:rsidR="00911095" w:rsidTr="00911095">
        <w:tc>
          <w:tcPr>
            <w:tcW w:w="4536" w:type="dxa"/>
          </w:tcPr>
          <w:p w:rsidR="00911095" w:rsidRPr="00091566" w:rsidRDefault="00911095" w:rsidP="007B2448">
            <w:pPr>
              <w:pStyle w:val="a9"/>
              <w:rPr>
                <w:sz w:val="20"/>
                <w:szCs w:val="20"/>
              </w:rPr>
            </w:pPr>
            <w:r w:rsidRPr="00091566">
              <w:rPr>
                <w:sz w:val="20"/>
                <w:szCs w:val="20"/>
              </w:rPr>
              <w:t xml:space="preserve">Русская литература </w:t>
            </w:r>
            <w:r>
              <w:rPr>
                <w:sz w:val="20"/>
                <w:szCs w:val="20"/>
              </w:rPr>
              <w:t>(лит чтение</w:t>
            </w:r>
            <w:proofErr w:type="gramStart"/>
            <w:r>
              <w:rPr>
                <w:sz w:val="20"/>
                <w:szCs w:val="20"/>
              </w:rPr>
              <w:t xml:space="preserve"> )</w:t>
            </w:r>
            <w:proofErr w:type="gramEnd"/>
          </w:p>
        </w:tc>
        <w:tc>
          <w:tcPr>
            <w:tcW w:w="1560" w:type="dxa"/>
          </w:tcPr>
          <w:p w:rsidR="00911095" w:rsidRPr="00CC4013" w:rsidRDefault="00911095" w:rsidP="007B2448">
            <w:pPr>
              <w:pStyle w:val="a9"/>
              <w:jc w:val="center"/>
            </w:pPr>
            <w:r>
              <w:t>2</w:t>
            </w:r>
          </w:p>
        </w:tc>
        <w:tc>
          <w:tcPr>
            <w:tcW w:w="1701" w:type="dxa"/>
          </w:tcPr>
          <w:p w:rsidR="00911095" w:rsidRPr="00CC4013" w:rsidRDefault="00911095" w:rsidP="007B2448">
            <w:pPr>
              <w:pStyle w:val="a9"/>
              <w:jc w:val="center"/>
            </w:pPr>
            <w:r>
              <w:t>3*</w:t>
            </w:r>
          </w:p>
        </w:tc>
        <w:tc>
          <w:tcPr>
            <w:tcW w:w="1842" w:type="dxa"/>
          </w:tcPr>
          <w:p w:rsidR="00911095" w:rsidRPr="00CC4013" w:rsidRDefault="00911095" w:rsidP="007B2448">
            <w:pPr>
              <w:pStyle w:val="a9"/>
              <w:jc w:val="center"/>
            </w:pPr>
            <w:r>
              <w:t>3*</w:t>
            </w:r>
          </w:p>
        </w:tc>
        <w:tc>
          <w:tcPr>
            <w:tcW w:w="1843" w:type="dxa"/>
          </w:tcPr>
          <w:p w:rsidR="00911095" w:rsidRPr="00CC4013" w:rsidRDefault="00911095" w:rsidP="007B2448">
            <w:pPr>
              <w:pStyle w:val="a9"/>
              <w:jc w:val="center"/>
            </w:pPr>
            <w:r>
              <w:t>3*</w:t>
            </w:r>
          </w:p>
        </w:tc>
      </w:tr>
      <w:tr w:rsidR="00911095" w:rsidTr="00911095">
        <w:tc>
          <w:tcPr>
            <w:tcW w:w="4536" w:type="dxa"/>
          </w:tcPr>
          <w:p w:rsidR="00911095" w:rsidRPr="00091566" w:rsidRDefault="00911095" w:rsidP="007B2448">
            <w:pPr>
              <w:pStyle w:val="a9"/>
              <w:rPr>
                <w:sz w:val="20"/>
                <w:szCs w:val="20"/>
              </w:rPr>
            </w:pPr>
            <w:r w:rsidRPr="00091566">
              <w:rPr>
                <w:sz w:val="20"/>
                <w:szCs w:val="20"/>
              </w:rPr>
              <w:t xml:space="preserve">Родной язык и литература </w:t>
            </w:r>
          </w:p>
        </w:tc>
        <w:tc>
          <w:tcPr>
            <w:tcW w:w="1560" w:type="dxa"/>
          </w:tcPr>
          <w:p w:rsidR="00911095" w:rsidRPr="00CC4013" w:rsidRDefault="00911095" w:rsidP="007B2448">
            <w:pPr>
              <w:pStyle w:val="a9"/>
              <w:jc w:val="center"/>
            </w:pPr>
            <w:r>
              <w:t>3</w:t>
            </w:r>
          </w:p>
        </w:tc>
        <w:tc>
          <w:tcPr>
            <w:tcW w:w="1701" w:type="dxa"/>
          </w:tcPr>
          <w:p w:rsidR="00911095" w:rsidRPr="00CC4013" w:rsidRDefault="00911095" w:rsidP="007B2448">
            <w:pPr>
              <w:pStyle w:val="a9"/>
              <w:jc w:val="center"/>
            </w:pPr>
            <w:r>
              <w:t>3</w:t>
            </w:r>
          </w:p>
        </w:tc>
        <w:tc>
          <w:tcPr>
            <w:tcW w:w="1842" w:type="dxa"/>
          </w:tcPr>
          <w:p w:rsidR="00911095" w:rsidRPr="00CC4013" w:rsidRDefault="00911095" w:rsidP="007B2448">
            <w:pPr>
              <w:pStyle w:val="a9"/>
              <w:jc w:val="center"/>
            </w:pPr>
            <w:r>
              <w:t>3</w:t>
            </w:r>
          </w:p>
        </w:tc>
        <w:tc>
          <w:tcPr>
            <w:tcW w:w="1843" w:type="dxa"/>
          </w:tcPr>
          <w:p w:rsidR="00911095" w:rsidRPr="00CC4013" w:rsidRDefault="00911095" w:rsidP="007B2448">
            <w:pPr>
              <w:pStyle w:val="a9"/>
              <w:jc w:val="center"/>
            </w:pPr>
            <w:r>
              <w:t>3</w:t>
            </w:r>
          </w:p>
        </w:tc>
      </w:tr>
      <w:tr w:rsidR="00911095" w:rsidTr="00911095">
        <w:tc>
          <w:tcPr>
            <w:tcW w:w="4536" w:type="dxa"/>
          </w:tcPr>
          <w:p w:rsidR="00911095" w:rsidRPr="00091566" w:rsidRDefault="00911095" w:rsidP="007B2448">
            <w:pPr>
              <w:pStyle w:val="a9"/>
              <w:rPr>
                <w:sz w:val="20"/>
                <w:szCs w:val="20"/>
              </w:rPr>
            </w:pPr>
            <w:r w:rsidRPr="00091566">
              <w:rPr>
                <w:sz w:val="20"/>
                <w:szCs w:val="20"/>
              </w:rPr>
              <w:t xml:space="preserve">Дагестанская литература </w:t>
            </w:r>
          </w:p>
        </w:tc>
        <w:tc>
          <w:tcPr>
            <w:tcW w:w="1560" w:type="dxa"/>
          </w:tcPr>
          <w:p w:rsidR="00911095" w:rsidRPr="00CC4013" w:rsidRDefault="00911095" w:rsidP="007B2448">
            <w:pPr>
              <w:pStyle w:val="a9"/>
              <w:jc w:val="center"/>
            </w:pPr>
            <w:r>
              <w:t>2</w:t>
            </w:r>
          </w:p>
        </w:tc>
        <w:tc>
          <w:tcPr>
            <w:tcW w:w="1701" w:type="dxa"/>
          </w:tcPr>
          <w:p w:rsidR="00911095" w:rsidRPr="00CC4013" w:rsidRDefault="00911095" w:rsidP="007B2448">
            <w:pPr>
              <w:pStyle w:val="a9"/>
              <w:jc w:val="center"/>
            </w:pPr>
            <w:r>
              <w:t>2</w:t>
            </w:r>
          </w:p>
        </w:tc>
        <w:tc>
          <w:tcPr>
            <w:tcW w:w="1842" w:type="dxa"/>
          </w:tcPr>
          <w:p w:rsidR="00911095" w:rsidRPr="00CC4013" w:rsidRDefault="00911095" w:rsidP="007B2448">
            <w:pPr>
              <w:pStyle w:val="a9"/>
              <w:jc w:val="center"/>
            </w:pPr>
            <w:r>
              <w:t>2</w:t>
            </w:r>
          </w:p>
        </w:tc>
        <w:tc>
          <w:tcPr>
            <w:tcW w:w="1843" w:type="dxa"/>
          </w:tcPr>
          <w:p w:rsidR="00911095" w:rsidRPr="00CC4013" w:rsidRDefault="00911095" w:rsidP="007B2448">
            <w:pPr>
              <w:pStyle w:val="a9"/>
              <w:jc w:val="center"/>
            </w:pPr>
            <w:r>
              <w:t>2</w:t>
            </w:r>
          </w:p>
        </w:tc>
      </w:tr>
      <w:tr w:rsidR="00911095" w:rsidTr="00911095">
        <w:tc>
          <w:tcPr>
            <w:tcW w:w="4536" w:type="dxa"/>
          </w:tcPr>
          <w:p w:rsidR="00911095" w:rsidRPr="00091566" w:rsidRDefault="00911095" w:rsidP="007B2448">
            <w:pPr>
              <w:pStyle w:val="a9"/>
              <w:rPr>
                <w:sz w:val="20"/>
                <w:szCs w:val="20"/>
              </w:rPr>
            </w:pPr>
            <w:r w:rsidRPr="00091566">
              <w:rPr>
                <w:sz w:val="20"/>
                <w:szCs w:val="20"/>
              </w:rPr>
              <w:t>Иностранный язык</w:t>
            </w:r>
          </w:p>
        </w:tc>
        <w:tc>
          <w:tcPr>
            <w:tcW w:w="1560" w:type="dxa"/>
          </w:tcPr>
          <w:p w:rsidR="00911095" w:rsidRPr="00CC4013" w:rsidRDefault="00911095" w:rsidP="007B2448">
            <w:pPr>
              <w:pStyle w:val="a9"/>
              <w:jc w:val="center"/>
            </w:pPr>
          </w:p>
        </w:tc>
        <w:tc>
          <w:tcPr>
            <w:tcW w:w="1701" w:type="dxa"/>
          </w:tcPr>
          <w:p w:rsidR="00911095" w:rsidRPr="00CC4013" w:rsidRDefault="00911095" w:rsidP="007B2448">
            <w:pPr>
              <w:pStyle w:val="a9"/>
              <w:jc w:val="center"/>
            </w:pPr>
            <w:r>
              <w:t>2</w:t>
            </w:r>
          </w:p>
        </w:tc>
        <w:tc>
          <w:tcPr>
            <w:tcW w:w="1842" w:type="dxa"/>
          </w:tcPr>
          <w:p w:rsidR="00911095" w:rsidRPr="00CC4013" w:rsidRDefault="00911095" w:rsidP="007B2448">
            <w:pPr>
              <w:pStyle w:val="a9"/>
              <w:jc w:val="center"/>
            </w:pPr>
            <w:r>
              <w:t>2</w:t>
            </w:r>
          </w:p>
        </w:tc>
        <w:tc>
          <w:tcPr>
            <w:tcW w:w="1843" w:type="dxa"/>
          </w:tcPr>
          <w:p w:rsidR="00911095" w:rsidRPr="00CC4013" w:rsidRDefault="00911095" w:rsidP="007B2448">
            <w:pPr>
              <w:pStyle w:val="a9"/>
              <w:jc w:val="center"/>
            </w:pPr>
            <w:r>
              <w:t>2</w:t>
            </w:r>
          </w:p>
        </w:tc>
      </w:tr>
      <w:tr w:rsidR="00911095" w:rsidTr="00911095">
        <w:tc>
          <w:tcPr>
            <w:tcW w:w="4536" w:type="dxa"/>
          </w:tcPr>
          <w:p w:rsidR="00911095" w:rsidRPr="00091566" w:rsidRDefault="00911095" w:rsidP="007B2448">
            <w:pPr>
              <w:pStyle w:val="a9"/>
              <w:rPr>
                <w:sz w:val="20"/>
                <w:szCs w:val="20"/>
              </w:rPr>
            </w:pPr>
            <w:r w:rsidRPr="00091566">
              <w:rPr>
                <w:sz w:val="20"/>
                <w:szCs w:val="20"/>
              </w:rPr>
              <w:t xml:space="preserve">Математика </w:t>
            </w:r>
          </w:p>
        </w:tc>
        <w:tc>
          <w:tcPr>
            <w:tcW w:w="1560" w:type="dxa"/>
          </w:tcPr>
          <w:p w:rsidR="00911095" w:rsidRPr="00CC4013" w:rsidRDefault="00911095" w:rsidP="007B2448">
            <w:pPr>
              <w:pStyle w:val="a9"/>
              <w:jc w:val="center"/>
            </w:pPr>
            <w:r w:rsidRPr="00CC4013">
              <w:t>4</w:t>
            </w:r>
          </w:p>
        </w:tc>
        <w:tc>
          <w:tcPr>
            <w:tcW w:w="1701" w:type="dxa"/>
          </w:tcPr>
          <w:p w:rsidR="00911095" w:rsidRPr="00CC4013" w:rsidRDefault="00911095" w:rsidP="007B2448">
            <w:pPr>
              <w:pStyle w:val="a9"/>
              <w:jc w:val="center"/>
            </w:pPr>
            <w:r>
              <w:t>4</w:t>
            </w:r>
          </w:p>
        </w:tc>
        <w:tc>
          <w:tcPr>
            <w:tcW w:w="1842" w:type="dxa"/>
          </w:tcPr>
          <w:p w:rsidR="00911095" w:rsidRPr="00CC4013" w:rsidRDefault="00911095" w:rsidP="007B2448">
            <w:pPr>
              <w:pStyle w:val="a9"/>
              <w:jc w:val="center"/>
            </w:pPr>
            <w:r>
              <w:t>4</w:t>
            </w:r>
          </w:p>
        </w:tc>
        <w:tc>
          <w:tcPr>
            <w:tcW w:w="1843" w:type="dxa"/>
          </w:tcPr>
          <w:p w:rsidR="00911095" w:rsidRPr="00CC4013" w:rsidRDefault="00911095" w:rsidP="007B2448">
            <w:pPr>
              <w:pStyle w:val="a9"/>
              <w:jc w:val="center"/>
            </w:pPr>
            <w:r>
              <w:t>4</w:t>
            </w:r>
          </w:p>
        </w:tc>
      </w:tr>
      <w:tr w:rsidR="00911095" w:rsidTr="00911095">
        <w:tc>
          <w:tcPr>
            <w:tcW w:w="4536" w:type="dxa"/>
          </w:tcPr>
          <w:p w:rsidR="00911095" w:rsidRPr="00091566" w:rsidRDefault="00911095" w:rsidP="007B2448">
            <w:pPr>
              <w:pStyle w:val="a9"/>
              <w:rPr>
                <w:sz w:val="20"/>
                <w:szCs w:val="20"/>
              </w:rPr>
            </w:pPr>
            <w:r w:rsidRPr="00091566">
              <w:rPr>
                <w:sz w:val="20"/>
                <w:szCs w:val="20"/>
              </w:rPr>
              <w:t>Культура и традиции народов Дагестана</w:t>
            </w:r>
          </w:p>
        </w:tc>
        <w:tc>
          <w:tcPr>
            <w:tcW w:w="1560" w:type="dxa"/>
          </w:tcPr>
          <w:p w:rsidR="00911095" w:rsidRPr="00CC4013" w:rsidRDefault="00911095" w:rsidP="007B2448">
            <w:pPr>
              <w:pStyle w:val="a9"/>
              <w:jc w:val="center"/>
            </w:pPr>
          </w:p>
        </w:tc>
        <w:tc>
          <w:tcPr>
            <w:tcW w:w="1701" w:type="dxa"/>
          </w:tcPr>
          <w:p w:rsidR="00911095" w:rsidRPr="00CC4013" w:rsidRDefault="00911095" w:rsidP="007B2448">
            <w:pPr>
              <w:pStyle w:val="a9"/>
              <w:jc w:val="center"/>
            </w:pPr>
          </w:p>
        </w:tc>
        <w:tc>
          <w:tcPr>
            <w:tcW w:w="1842" w:type="dxa"/>
          </w:tcPr>
          <w:p w:rsidR="00911095" w:rsidRPr="00CC4013" w:rsidRDefault="00911095" w:rsidP="007B2448">
            <w:pPr>
              <w:pStyle w:val="a9"/>
              <w:jc w:val="center"/>
            </w:pPr>
          </w:p>
        </w:tc>
        <w:tc>
          <w:tcPr>
            <w:tcW w:w="1843" w:type="dxa"/>
          </w:tcPr>
          <w:p w:rsidR="00911095" w:rsidRPr="00CC4013" w:rsidRDefault="00911095" w:rsidP="007B2448">
            <w:pPr>
              <w:pStyle w:val="a9"/>
              <w:jc w:val="center"/>
            </w:pPr>
            <w:r>
              <w:t>1</w:t>
            </w:r>
          </w:p>
        </w:tc>
      </w:tr>
      <w:tr w:rsidR="00911095" w:rsidTr="00911095">
        <w:tc>
          <w:tcPr>
            <w:tcW w:w="4536" w:type="dxa"/>
          </w:tcPr>
          <w:p w:rsidR="00911095" w:rsidRPr="00091566" w:rsidRDefault="00911095" w:rsidP="007B2448">
            <w:pPr>
              <w:pStyle w:val="a9"/>
              <w:rPr>
                <w:sz w:val="20"/>
                <w:szCs w:val="20"/>
              </w:rPr>
            </w:pPr>
            <w:r>
              <w:rPr>
                <w:sz w:val="20"/>
                <w:szCs w:val="20"/>
              </w:rPr>
              <w:t>Окружающий мир (</w:t>
            </w:r>
            <w:r w:rsidRPr="00091566">
              <w:rPr>
                <w:sz w:val="20"/>
                <w:szCs w:val="20"/>
              </w:rPr>
              <w:t>человек, природа, общество</w:t>
            </w:r>
            <w:r>
              <w:rPr>
                <w:sz w:val="20"/>
                <w:szCs w:val="20"/>
              </w:rPr>
              <w:t>)</w:t>
            </w:r>
          </w:p>
        </w:tc>
        <w:tc>
          <w:tcPr>
            <w:tcW w:w="1560" w:type="dxa"/>
          </w:tcPr>
          <w:p w:rsidR="00911095" w:rsidRPr="00CC4013" w:rsidRDefault="00911095" w:rsidP="007B2448">
            <w:pPr>
              <w:pStyle w:val="a9"/>
              <w:jc w:val="center"/>
            </w:pPr>
          </w:p>
        </w:tc>
        <w:tc>
          <w:tcPr>
            <w:tcW w:w="1701" w:type="dxa"/>
          </w:tcPr>
          <w:p w:rsidR="00911095" w:rsidRPr="00CC4013" w:rsidRDefault="00911095" w:rsidP="007B2448">
            <w:pPr>
              <w:pStyle w:val="a9"/>
              <w:jc w:val="center"/>
            </w:pPr>
            <w:r w:rsidRPr="00CC4013">
              <w:t>2</w:t>
            </w:r>
          </w:p>
        </w:tc>
        <w:tc>
          <w:tcPr>
            <w:tcW w:w="1842" w:type="dxa"/>
          </w:tcPr>
          <w:p w:rsidR="00911095" w:rsidRPr="00CC4013" w:rsidRDefault="00911095" w:rsidP="007B2448">
            <w:pPr>
              <w:pStyle w:val="a9"/>
              <w:jc w:val="center"/>
            </w:pPr>
            <w:r>
              <w:t>2</w:t>
            </w:r>
          </w:p>
        </w:tc>
        <w:tc>
          <w:tcPr>
            <w:tcW w:w="1843" w:type="dxa"/>
          </w:tcPr>
          <w:p w:rsidR="00911095" w:rsidRPr="00CC4013" w:rsidRDefault="00911095" w:rsidP="007B2448">
            <w:pPr>
              <w:pStyle w:val="a9"/>
              <w:jc w:val="center"/>
            </w:pPr>
            <w:r>
              <w:t>2</w:t>
            </w:r>
          </w:p>
        </w:tc>
      </w:tr>
      <w:tr w:rsidR="00911095" w:rsidTr="00911095">
        <w:tc>
          <w:tcPr>
            <w:tcW w:w="4536" w:type="dxa"/>
          </w:tcPr>
          <w:p w:rsidR="00911095" w:rsidRPr="00091566" w:rsidRDefault="00911095" w:rsidP="007B2448">
            <w:pPr>
              <w:pStyle w:val="a9"/>
              <w:rPr>
                <w:sz w:val="20"/>
                <w:szCs w:val="20"/>
              </w:rPr>
            </w:pPr>
            <w:r>
              <w:rPr>
                <w:sz w:val="20"/>
                <w:szCs w:val="20"/>
              </w:rPr>
              <w:t>Основы религиозных культур и светской этики</w:t>
            </w:r>
          </w:p>
        </w:tc>
        <w:tc>
          <w:tcPr>
            <w:tcW w:w="1560" w:type="dxa"/>
          </w:tcPr>
          <w:p w:rsidR="00911095" w:rsidRPr="00CC4013" w:rsidRDefault="00911095" w:rsidP="007B2448">
            <w:pPr>
              <w:pStyle w:val="a9"/>
              <w:jc w:val="center"/>
            </w:pPr>
          </w:p>
        </w:tc>
        <w:tc>
          <w:tcPr>
            <w:tcW w:w="1701" w:type="dxa"/>
          </w:tcPr>
          <w:p w:rsidR="00911095" w:rsidRPr="00CC4013" w:rsidRDefault="00911095" w:rsidP="007B2448">
            <w:pPr>
              <w:pStyle w:val="a9"/>
              <w:jc w:val="center"/>
            </w:pPr>
          </w:p>
        </w:tc>
        <w:tc>
          <w:tcPr>
            <w:tcW w:w="1842" w:type="dxa"/>
          </w:tcPr>
          <w:p w:rsidR="00911095" w:rsidRDefault="00911095" w:rsidP="007B2448">
            <w:pPr>
              <w:pStyle w:val="a9"/>
              <w:jc w:val="center"/>
            </w:pPr>
          </w:p>
        </w:tc>
        <w:tc>
          <w:tcPr>
            <w:tcW w:w="1843" w:type="dxa"/>
          </w:tcPr>
          <w:p w:rsidR="00911095" w:rsidRDefault="00911095" w:rsidP="007B2448">
            <w:pPr>
              <w:pStyle w:val="a9"/>
              <w:jc w:val="center"/>
            </w:pPr>
            <w:r>
              <w:t>1</w:t>
            </w:r>
          </w:p>
        </w:tc>
      </w:tr>
      <w:tr w:rsidR="00911095" w:rsidTr="00911095">
        <w:tc>
          <w:tcPr>
            <w:tcW w:w="4536" w:type="dxa"/>
          </w:tcPr>
          <w:p w:rsidR="00911095" w:rsidRPr="00091566" w:rsidRDefault="00911095" w:rsidP="007B2448">
            <w:pPr>
              <w:pStyle w:val="a9"/>
              <w:rPr>
                <w:sz w:val="20"/>
                <w:szCs w:val="20"/>
              </w:rPr>
            </w:pPr>
            <w:r w:rsidRPr="00091566">
              <w:rPr>
                <w:sz w:val="20"/>
                <w:szCs w:val="20"/>
              </w:rPr>
              <w:t xml:space="preserve">Музыка </w:t>
            </w:r>
          </w:p>
        </w:tc>
        <w:tc>
          <w:tcPr>
            <w:tcW w:w="1560" w:type="dxa"/>
          </w:tcPr>
          <w:p w:rsidR="00911095" w:rsidRPr="00CC4013" w:rsidRDefault="00911095" w:rsidP="007B2448">
            <w:pPr>
              <w:pStyle w:val="a9"/>
              <w:jc w:val="center"/>
            </w:pPr>
            <w:r w:rsidRPr="00CC4013">
              <w:t>1</w:t>
            </w:r>
          </w:p>
        </w:tc>
        <w:tc>
          <w:tcPr>
            <w:tcW w:w="1701" w:type="dxa"/>
          </w:tcPr>
          <w:p w:rsidR="00911095" w:rsidRPr="00CC4013" w:rsidRDefault="00911095" w:rsidP="007B2448">
            <w:pPr>
              <w:pStyle w:val="a9"/>
              <w:jc w:val="center"/>
            </w:pPr>
            <w:r w:rsidRPr="00CC4013">
              <w:t>1</w:t>
            </w:r>
          </w:p>
        </w:tc>
        <w:tc>
          <w:tcPr>
            <w:tcW w:w="1842" w:type="dxa"/>
          </w:tcPr>
          <w:p w:rsidR="00911095" w:rsidRPr="00CC4013" w:rsidRDefault="00911095" w:rsidP="007B2448">
            <w:pPr>
              <w:pStyle w:val="a9"/>
              <w:jc w:val="center"/>
            </w:pPr>
            <w:r>
              <w:t>1</w:t>
            </w:r>
          </w:p>
        </w:tc>
        <w:tc>
          <w:tcPr>
            <w:tcW w:w="1843" w:type="dxa"/>
          </w:tcPr>
          <w:p w:rsidR="00911095" w:rsidRPr="00CC4013" w:rsidRDefault="00911095" w:rsidP="007B2448">
            <w:pPr>
              <w:pStyle w:val="a9"/>
              <w:jc w:val="center"/>
            </w:pPr>
            <w:r>
              <w:t>1</w:t>
            </w:r>
          </w:p>
        </w:tc>
      </w:tr>
      <w:tr w:rsidR="00911095" w:rsidTr="00911095">
        <w:tc>
          <w:tcPr>
            <w:tcW w:w="4536" w:type="dxa"/>
          </w:tcPr>
          <w:p w:rsidR="00911095" w:rsidRPr="00091566" w:rsidRDefault="00911095" w:rsidP="007B2448">
            <w:pPr>
              <w:pStyle w:val="a9"/>
              <w:rPr>
                <w:sz w:val="20"/>
                <w:szCs w:val="20"/>
              </w:rPr>
            </w:pPr>
            <w:r w:rsidRPr="00091566">
              <w:rPr>
                <w:sz w:val="20"/>
                <w:szCs w:val="20"/>
              </w:rPr>
              <w:lastRenderedPageBreak/>
              <w:t xml:space="preserve">Изобразительное искусство + труд </w:t>
            </w:r>
          </w:p>
        </w:tc>
        <w:tc>
          <w:tcPr>
            <w:tcW w:w="1560" w:type="dxa"/>
          </w:tcPr>
          <w:p w:rsidR="00911095" w:rsidRPr="00CC4013" w:rsidRDefault="00911095" w:rsidP="007B2448">
            <w:pPr>
              <w:pStyle w:val="a9"/>
              <w:jc w:val="center"/>
            </w:pPr>
            <w:r w:rsidRPr="00CC4013">
              <w:t>1</w:t>
            </w:r>
          </w:p>
        </w:tc>
        <w:tc>
          <w:tcPr>
            <w:tcW w:w="1701" w:type="dxa"/>
          </w:tcPr>
          <w:p w:rsidR="00911095" w:rsidRPr="00CC4013" w:rsidRDefault="00911095" w:rsidP="007B2448">
            <w:pPr>
              <w:pStyle w:val="a9"/>
              <w:jc w:val="center"/>
            </w:pPr>
            <w:r>
              <w:t>2</w:t>
            </w:r>
          </w:p>
        </w:tc>
        <w:tc>
          <w:tcPr>
            <w:tcW w:w="1842" w:type="dxa"/>
          </w:tcPr>
          <w:p w:rsidR="00911095" w:rsidRPr="00CC4013" w:rsidRDefault="00911095" w:rsidP="007B2448">
            <w:pPr>
              <w:pStyle w:val="a9"/>
              <w:jc w:val="center"/>
            </w:pPr>
            <w:r>
              <w:t>1</w:t>
            </w:r>
          </w:p>
        </w:tc>
        <w:tc>
          <w:tcPr>
            <w:tcW w:w="1843" w:type="dxa"/>
          </w:tcPr>
          <w:p w:rsidR="00911095" w:rsidRPr="00CC4013" w:rsidRDefault="00911095" w:rsidP="007B2448">
            <w:pPr>
              <w:pStyle w:val="a9"/>
              <w:jc w:val="center"/>
            </w:pPr>
            <w:r>
              <w:t>1</w:t>
            </w:r>
          </w:p>
        </w:tc>
      </w:tr>
      <w:tr w:rsidR="00911095" w:rsidTr="00911095">
        <w:tc>
          <w:tcPr>
            <w:tcW w:w="4536" w:type="dxa"/>
          </w:tcPr>
          <w:p w:rsidR="00911095" w:rsidRPr="00091566" w:rsidRDefault="00911095" w:rsidP="007B2448">
            <w:pPr>
              <w:pStyle w:val="a9"/>
              <w:rPr>
                <w:sz w:val="20"/>
                <w:szCs w:val="20"/>
              </w:rPr>
            </w:pPr>
            <w:r w:rsidRPr="00091566">
              <w:rPr>
                <w:sz w:val="20"/>
                <w:szCs w:val="20"/>
              </w:rPr>
              <w:t xml:space="preserve">Физическая культура </w:t>
            </w:r>
          </w:p>
        </w:tc>
        <w:tc>
          <w:tcPr>
            <w:tcW w:w="1560" w:type="dxa"/>
          </w:tcPr>
          <w:p w:rsidR="00911095" w:rsidRPr="00CC4013" w:rsidRDefault="00911095" w:rsidP="007B2448">
            <w:pPr>
              <w:pStyle w:val="a9"/>
              <w:jc w:val="center"/>
            </w:pPr>
            <w:r>
              <w:t>3</w:t>
            </w:r>
          </w:p>
        </w:tc>
        <w:tc>
          <w:tcPr>
            <w:tcW w:w="1701" w:type="dxa"/>
          </w:tcPr>
          <w:p w:rsidR="00911095" w:rsidRPr="00CC4013" w:rsidRDefault="00911095" w:rsidP="007B2448">
            <w:pPr>
              <w:pStyle w:val="a9"/>
              <w:jc w:val="center"/>
            </w:pPr>
            <w:r>
              <w:t>3</w:t>
            </w:r>
          </w:p>
        </w:tc>
        <w:tc>
          <w:tcPr>
            <w:tcW w:w="1842" w:type="dxa"/>
          </w:tcPr>
          <w:p w:rsidR="00911095" w:rsidRPr="00CC4013" w:rsidRDefault="00911095" w:rsidP="007B2448">
            <w:pPr>
              <w:pStyle w:val="a9"/>
              <w:jc w:val="center"/>
            </w:pPr>
            <w:r>
              <w:t>3</w:t>
            </w:r>
          </w:p>
        </w:tc>
        <w:tc>
          <w:tcPr>
            <w:tcW w:w="1843" w:type="dxa"/>
          </w:tcPr>
          <w:p w:rsidR="00911095" w:rsidRPr="00CC4013" w:rsidRDefault="00911095" w:rsidP="007B2448">
            <w:pPr>
              <w:pStyle w:val="a9"/>
              <w:jc w:val="center"/>
            </w:pPr>
            <w:r>
              <w:t>3</w:t>
            </w:r>
          </w:p>
        </w:tc>
      </w:tr>
      <w:tr w:rsidR="00911095" w:rsidTr="00911095">
        <w:tc>
          <w:tcPr>
            <w:tcW w:w="4536" w:type="dxa"/>
          </w:tcPr>
          <w:p w:rsidR="00911095" w:rsidRPr="00A05678" w:rsidRDefault="00911095" w:rsidP="007B2448">
            <w:pPr>
              <w:pStyle w:val="a9"/>
              <w:rPr>
                <w:b/>
              </w:rPr>
            </w:pPr>
            <w:r w:rsidRPr="00A05678">
              <w:rPr>
                <w:b/>
              </w:rPr>
              <w:t xml:space="preserve">Итого </w:t>
            </w:r>
          </w:p>
        </w:tc>
        <w:tc>
          <w:tcPr>
            <w:tcW w:w="1560" w:type="dxa"/>
          </w:tcPr>
          <w:p w:rsidR="00911095" w:rsidRPr="00A05678" w:rsidRDefault="00911095" w:rsidP="007B2448">
            <w:pPr>
              <w:pStyle w:val="a9"/>
              <w:jc w:val="center"/>
              <w:rPr>
                <w:b/>
              </w:rPr>
            </w:pPr>
            <w:r w:rsidRPr="00A05678">
              <w:rPr>
                <w:b/>
              </w:rPr>
              <w:t>21</w:t>
            </w:r>
          </w:p>
        </w:tc>
        <w:tc>
          <w:tcPr>
            <w:tcW w:w="1701" w:type="dxa"/>
          </w:tcPr>
          <w:p w:rsidR="00911095" w:rsidRPr="00A05678" w:rsidRDefault="00911095" w:rsidP="007B2448">
            <w:pPr>
              <w:pStyle w:val="a9"/>
              <w:jc w:val="center"/>
              <w:rPr>
                <w:b/>
              </w:rPr>
            </w:pPr>
            <w:r>
              <w:rPr>
                <w:b/>
              </w:rPr>
              <w:t>26</w:t>
            </w:r>
          </w:p>
        </w:tc>
        <w:tc>
          <w:tcPr>
            <w:tcW w:w="1842" w:type="dxa"/>
          </w:tcPr>
          <w:p w:rsidR="00911095" w:rsidRPr="00A05678" w:rsidRDefault="00911095" w:rsidP="007B2448">
            <w:pPr>
              <w:pStyle w:val="a9"/>
              <w:jc w:val="center"/>
              <w:rPr>
                <w:b/>
              </w:rPr>
            </w:pPr>
            <w:r w:rsidRPr="00A05678">
              <w:rPr>
                <w:b/>
              </w:rPr>
              <w:t>2</w:t>
            </w:r>
            <w:r>
              <w:rPr>
                <w:b/>
              </w:rPr>
              <w:t>6</w:t>
            </w:r>
          </w:p>
        </w:tc>
        <w:tc>
          <w:tcPr>
            <w:tcW w:w="1843" w:type="dxa"/>
          </w:tcPr>
          <w:p w:rsidR="00911095" w:rsidRPr="00A05678" w:rsidRDefault="00911095" w:rsidP="007B2448">
            <w:pPr>
              <w:pStyle w:val="a9"/>
              <w:jc w:val="center"/>
              <w:rPr>
                <w:b/>
              </w:rPr>
            </w:pPr>
            <w:r w:rsidRPr="00A05678">
              <w:rPr>
                <w:b/>
              </w:rPr>
              <w:t>26</w:t>
            </w:r>
          </w:p>
        </w:tc>
      </w:tr>
      <w:tr w:rsidR="00911095" w:rsidTr="00911095">
        <w:tc>
          <w:tcPr>
            <w:tcW w:w="4536" w:type="dxa"/>
          </w:tcPr>
          <w:p w:rsidR="00911095" w:rsidRPr="00A05678" w:rsidRDefault="00911095" w:rsidP="007B2448">
            <w:pPr>
              <w:pStyle w:val="a9"/>
              <w:rPr>
                <w:b/>
                <w:i/>
              </w:rPr>
            </w:pPr>
            <w:r>
              <w:rPr>
                <w:b/>
                <w:i/>
              </w:rPr>
              <w:t xml:space="preserve">Компонент </w:t>
            </w:r>
            <w:r w:rsidRPr="00A05678">
              <w:rPr>
                <w:b/>
                <w:i/>
              </w:rPr>
              <w:t xml:space="preserve">образовательного учреждения </w:t>
            </w:r>
          </w:p>
        </w:tc>
        <w:tc>
          <w:tcPr>
            <w:tcW w:w="1560" w:type="dxa"/>
          </w:tcPr>
          <w:p w:rsidR="00911095" w:rsidRPr="00A05678" w:rsidRDefault="00911095" w:rsidP="007B2448">
            <w:pPr>
              <w:pStyle w:val="a9"/>
              <w:jc w:val="center"/>
              <w:rPr>
                <w:b/>
                <w:i/>
              </w:rPr>
            </w:pPr>
          </w:p>
        </w:tc>
        <w:tc>
          <w:tcPr>
            <w:tcW w:w="1701" w:type="dxa"/>
          </w:tcPr>
          <w:p w:rsidR="00911095" w:rsidRPr="00A05678" w:rsidRDefault="00911095" w:rsidP="007B2448">
            <w:pPr>
              <w:pStyle w:val="a9"/>
              <w:jc w:val="center"/>
              <w:rPr>
                <w:b/>
                <w:i/>
              </w:rPr>
            </w:pPr>
            <w:r>
              <w:rPr>
                <w:b/>
                <w:i/>
              </w:rPr>
              <w:t>1*</w:t>
            </w:r>
          </w:p>
        </w:tc>
        <w:tc>
          <w:tcPr>
            <w:tcW w:w="1842" w:type="dxa"/>
          </w:tcPr>
          <w:p w:rsidR="00911095" w:rsidRPr="00A05678" w:rsidRDefault="00911095" w:rsidP="007B2448">
            <w:pPr>
              <w:pStyle w:val="a9"/>
              <w:jc w:val="center"/>
              <w:rPr>
                <w:b/>
                <w:i/>
              </w:rPr>
            </w:pPr>
            <w:r>
              <w:rPr>
                <w:b/>
                <w:i/>
              </w:rPr>
              <w:t>1*</w:t>
            </w:r>
          </w:p>
        </w:tc>
        <w:tc>
          <w:tcPr>
            <w:tcW w:w="1843" w:type="dxa"/>
          </w:tcPr>
          <w:p w:rsidR="00911095" w:rsidRPr="00A05678" w:rsidRDefault="00911095" w:rsidP="007B2448">
            <w:pPr>
              <w:pStyle w:val="a9"/>
              <w:jc w:val="center"/>
              <w:rPr>
                <w:b/>
                <w:i/>
              </w:rPr>
            </w:pPr>
            <w:r>
              <w:rPr>
                <w:b/>
                <w:i/>
              </w:rPr>
              <w:t>1*</w:t>
            </w:r>
          </w:p>
        </w:tc>
      </w:tr>
      <w:tr w:rsidR="00911095" w:rsidRPr="00AB45E3" w:rsidTr="00911095">
        <w:tc>
          <w:tcPr>
            <w:tcW w:w="4536" w:type="dxa"/>
          </w:tcPr>
          <w:p w:rsidR="00911095" w:rsidRPr="00A05678" w:rsidRDefault="00911095" w:rsidP="007B2448">
            <w:pPr>
              <w:pStyle w:val="a9"/>
              <w:rPr>
                <w:b/>
                <w:i/>
              </w:rPr>
            </w:pPr>
            <w:r w:rsidRPr="00A05678">
              <w:rPr>
                <w:b/>
                <w:i/>
              </w:rPr>
              <w:t>Внеурочная деятельность</w:t>
            </w:r>
          </w:p>
        </w:tc>
        <w:tc>
          <w:tcPr>
            <w:tcW w:w="1560" w:type="dxa"/>
          </w:tcPr>
          <w:p w:rsidR="00911095" w:rsidRPr="00A05678" w:rsidRDefault="00911095" w:rsidP="007B2448">
            <w:pPr>
              <w:pStyle w:val="a9"/>
              <w:jc w:val="center"/>
              <w:rPr>
                <w:b/>
                <w:i/>
              </w:rPr>
            </w:pPr>
            <w:r>
              <w:rPr>
                <w:b/>
                <w:i/>
              </w:rPr>
              <w:t>1</w:t>
            </w:r>
          </w:p>
        </w:tc>
        <w:tc>
          <w:tcPr>
            <w:tcW w:w="1701" w:type="dxa"/>
          </w:tcPr>
          <w:p w:rsidR="00911095" w:rsidRPr="00A05678" w:rsidRDefault="00911095" w:rsidP="007B2448">
            <w:pPr>
              <w:pStyle w:val="a9"/>
              <w:jc w:val="center"/>
              <w:rPr>
                <w:b/>
                <w:i/>
              </w:rPr>
            </w:pPr>
            <w:r w:rsidRPr="00A05678">
              <w:rPr>
                <w:b/>
                <w:i/>
              </w:rPr>
              <w:t>2</w:t>
            </w:r>
          </w:p>
        </w:tc>
        <w:tc>
          <w:tcPr>
            <w:tcW w:w="1842" w:type="dxa"/>
          </w:tcPr>
          <w:p w:rsidR="00911095" w:rsidRPr="00A05678" w:rsidRDefault="00911095" w:rsidP="007B2448">
            <w:pPr>
              <w:pStyle w:val="a9"/>
              <w:jc w:val="center"/>
              <w:rPr>
                <w:b/>
                <w:i/>
              </w:rPr>
            </w:pPr>
            <w:r>
              <w:rPr>
                <w:b/>
                <w:i/>
              </w:rPr>
              <w:t>2</w:t>
            </w:r>
          </w:p>
        </w:tc>
        <w:tc>
          <w:tcPr>
            <w:tcW w:w="1843" w:type="dxa"/>
          </w:tcPr>
          <w:p w:rsidR="00911095" w:rsidRPr="00A05678" w:rsidRDefault="00911095" w:rsidP="007B2448">
            <w:pPr>
              <w:pStyle w:val="a9"/>
              <w:jc w:val="center"/>
              <w:rPr>
                <w:b/>
                <w:i/>
              </w:rPr>
            </w:pPr>
            <w:r>
              <w:rPr>
                <w:b/>
                <w:i/>
              </w:rPr>
              <w:t>2</w:t>
            </w:r>
          </w:p>
        </w:tc>
      </w:tr>
      <w:tr w:rsidR="00911095" w:rsidTr="00911095">
        <w:tc>
          <w:tcPr>
            <w:tcW w:w="4536" w:type="dxa"/>
          </w:tcPr>
          <w:p w:rsidR="00911095" w:rsidRPr="00A05678" w:rsidRDefault="00911095" w:rsidP="007B2448">
            <w:pPr>
              <w:pStyle w:val="a9"/>
              <w:rPr>
                <w:b/>
              </w:rPr>
            </w:pPr>
            <w:r w:rsidRPr="00A05678">
              <w:rPr>
                <w:b/>
              </w:rPr>
              <w:t>Предельно допустимая нагрузка</w:t>
            </w:r>
          </w:p>
        </w:tc>
        <w:tc>
          <w:tcPr>
            <w:tcW w:w="1560" w:type="dxa"/>
          </w:tcPr>
          <w:p w:rsidR="00911095" w:rsidRPr="00A05678" w:rsidRDefault="00911095" w:rsidP="007B2448">
            <w:pPr>
              <w:pStyle w:val="a9"/>
              <w:jc w:val="center"/>
              <w:rPr>
                <w:b/>
              </w:rPr>
            </w:pPr>
            <w:r w:rsidRPr="00A05678">
              <w:rPr>
                <w:b/>
              </w:rPr>
              <w:t>2</w:t>
            </w:r>
            <w:r>
              <w:rPr>
                <w:b/>
              </w:rPr>
              <w:t>2</w:t>
            </w:r>
          </w:p>
        </w:tc>
        <w:tc>
          <w:tcPr>
            <w:tcW w:w="1701" w:type="dxa"/>
          </w:tcPr>
          <w:p w:rsidR="00911095" w:rsidRPr="00A05678" w:rsidRDefault="00911095" w:rsidP="007B2448">
            <w:pPr>
              <w:pStyle w:val="a9"/>
              <w:jc w:val="center"/>
              <w:rPr>
                <w:b/>
              </w:rPr>
            </w:pPr>
            <w:r w:rsidRPr="00A05678">
              <w:rPr>
                <w:b/>
              </w:rPr>
              <w:t>28</w:t>
            </w:r>
          </w:p>
        </w:tc>
        <w:tc>
          <w:tcPr>
            <w:tcW w:w="1842" w:type="dxa"/>
          </w:tcPr>
          <w:p w:rsidR="00911095" w:rsidRPr="00A05678" w:rsidRDefault="00911095" w:rsidP="007B2448">
            <w:pPr>
              <w:pStyle w:val="a9"/>
              <w:jc w:val="center"/>
              <w:rPr>
                <w:b/>
              </w:rPr>
            </w:pPr>
            <w:r w:rsidRPr="00A05678">
              <w:rPr>
                <w:b/>
              </w:rPr>
              <w:t>2</w:t>
            </w:r>
            <w:r>
              <w:rPr>
                <w:b/>
              </w:rPr>
              <w:t>8</w:t>
            </w:r>
          </w:p>
        </w:tc>
        <w:tc>
          <w:tcPr>
            <w:tcW w:w="1843" w:type="dxa"/>
          </w:tcPr>
          <w:p w:rsidR="00911095" w:rsidRPr="00A05678" w:rsidRDefault="00911095" w:rsidP="007B2448">
            <w:pPr>
              <w:pStyle w:val="a9"/>
              <w:jc w:val="center"/>
              <w:rPr>
                <w:b/>
              </w:rPr>
            </w:pPr>
            <w:r w:rsidRPr="00A05678">
              <w:rPr>
                <w:b/>
              </w:rPr>
              <w:t>2</w:t>
            </w:r>
            <w:r>
              <w:rPr>
                <w:b/>
              </w:rPr>
              <w:t>8</w:t>
            </w:r>
          </w:p>
        </w:tc>
      </w:tr>
    </w:tbl>
    <w:p w:rsidR="000A2C1E" w:rsidRDefault="000A2C1E" w:rsidP="000A2C1E">
      <w:pPr>
        <w:pStyle w:val="a9"/>
        <w:rPr>
          <w:b/>
          <w:sz w:val="28"/>
          <w:szCs w:val="28"/>
        </w:rPr>
      </w:pPr>
    </w:p>
    <w:p w:rsidR="000A2C1E" w:rsidRPr="00F01901" w:rsidRDefault="000A2C1E" w:rsidP="000A2C1E">
      <w:pPr>
        <w:pStyle w:val="a9"/>
        <w:jc w:val="center"/>
        <w:rPr>
          <w:b/>
        </w:rPr>
      </w:pPr>
      <w:r w:rsidRPr="00F01901">
        <w:rPr>
          <w:b/>
        </w:rPr>
        <w:t>Распределение</w:t>
      </w:r>
    </w:p>
    <w:p w:rsidR="000A2C1E" w:rsidRPr="00F01901" w:rsidRDefault="000A2C1E" w:rsidP="000A2C1E">
      <w:pPr>
        <w:pStyle w:val="a9"/>
        <w:jc w:val="center"/>
        <w:rPr>
          <w:b/>
        </w:rPr>
      </w:pPr>
      <w:r>
        <w:rPr>
          <w:b/>
        </w:rPr>
        <w:t>часов школьного компонента 1-4</w:t>
      </w:r>
      <w:r w:rsidRPr="00F01901">
        <w:rPr>
          <w:b/>
        </w:rPr>
        <w:t>кл.</w:t>
      </w:r>
    </w:p>
    <w:p w:rsidR="000A2C1E" w:rsidRPr="00F01901" w:rsidRDefault="000A2C1E" w:rsidP="000A2C1E">
      <w:pPr>
        <w:pStyle w:val="a9"/>
        <w:jc w:val="center"/>
        <w:rPr>
          <w:b/>
        </w:rPr>
      </w:pPr>
      <w:proofErr w:type="spellStart"/>
      <w:r>
        <w:rPr>
          <w:b/>
        </w:rPr>
        <w:t>Гельбахской</w:t>
      </w:r>
      <w:proofErr w:type="spellEnd"/>
      <w:r>
        <w:rPr>
          <w:b/>
        </w:rPr>
        <w:t xml:space="preserve"> СОШ на 2017/2018</w:t>
      </w:r>
      <w:r w:rsidRPr="00F01901">
        <w:rPr>
          <w:b/>
        </w:rPr>
        <w:t xml:space="preserve">  учебный год</w:t>
      </w:r>
    </w:p>
    <w:p w:rsidR="000A2C1E" w:rsidRPr="00F01901" w:rsidRDefault="000A2C1E" w:rsidP="000A2C1E">
      <w:pPr>
        <w:pStyle w:val="a9"/>
      </w:pPr>
    </w:p>
    <w:tbl>
      <w:tblPr>
        <w:tblStyle w:val="af7"/>
        <w:tblW w:w="9639" w:type="dxa"/>
        <w:tblInd w:w="1951" w:type="dxa"/>
        <w:tblLayout w:type="fixed"/>
        <w:tblLook w:val="04A0"/>
      </w:tblPr>
      <w:tblGrid>
        <w:gridCol w:w="1276"/>
        <w:gridCol w:w="3402"/>
        <w:gridCol w:w="4961"/>
      </w:tblGrid>
      <w:tr w:rsidR="000A2C1E" w:rsidRPr="00F01901" w:rsidTr="000A2C1E">
        <w:trPr>
          <w:trHeight w:val="449"/>
        </w:trPr>
        <w:tc>
          <w:tcPr>
            <w:tcW w:w="1276" w:type="dxa"/>
            <w:vMerge w:val="restart"/>
          </w:tcPr>
          <w:p w:rsidR="000A2C1E" w:rsidRPr="0056529D" w:rsidRDefault="000A2C1E" w:rsidP="007B2448">
            <w:pPr>
              <w:pStyle w:val="a9"/>
              <w:rPr>
                <w:b/>
              </w:rPr>
            </w:pPr>
            <w:r w:rsidRPr="0056529D">
              <w:rPr>
                <w:b/>
              </w:rPr>
              <w:t>№</w:t>
            </w:r>
          </w:p>
          <w:p w:rsidR="000A2C1E" w:rsidRPr="0056529D" w:rsidRDefault="000A2C1E" w:rsidP="007B2448">
            <w:pPr>
              <w:pStyle w:val="a9"/>
              <w:rPr>
                <w:b/>
              </w:rPr>
            </w:pPr>
            <w:proofErr w:type="spellStart"/>
            <w:proofErr w:type="gramStart"/>
            <w:r w:rsidRPr="0056529D">
              <w:rPr>
                <w:b/>
              </w:rPr>
              <w:t>п</w:t>
            </w:r>
            <w:proofErr w:type="spellEnd"/>
            <w:proofErr w:type="gramEnd"/>
            <w:r w:rsidRPr="0056529D">
              <w:rPr>
                <w:b/>
              </w:rPr>
              <w:t>/</w:t>
            </w:r>
            <w:proofErr w:type="spellStart"/>
            <w:r w:rsidRPr="0056529D">
              <w:rPr>
                <w:b/>
              </w:rPr>
              <w:t>п</w:t>
            </w:r>
            <w:proofErr w:type="spellEnd"/>
          </w:p>
        </w:tc>
        <w:tc>
          <w:tcPr>
            <w:tcW w:w="3402" w:type="dxa"/>
            <w:vMerge w:val="restart"/>
          </w:tcPr>
          <w:p w:rsidR="000A2C1E" w:rsidRPr="0056529D" w:rsidRDefault="000A2C1E" w:rsidP="007B2448">
            <w:pPr>
              <w:pStyle w:val="a9"/>
              <w:rPr>
                <w:b/>
              </w:rPr>
            </w:pPr>
            <w:r w:rsidRPr="0056529D">
              <w:rPr>
                <w:b/>
              </w:rPr>
              <w:t>Классы</w:t>
            </w:r>
          </w:p>
        </w:tc>
        <w:tc>
          <w:tcPr>
            <w:tcW w:w="4961" w:type="dxa"/>
          </w:tcPr>
          <w:p w:rsidR="000A2C1E" w:rsidRPr="0056529D" w:rsidRDefault="000A2C1E" w:rsidP="007B2448">
            <w:pPr>
              <w:pStyle w:val="a9"/>
              <w:rPr>
                <w:b/>
              </w:rPr>
            </w:pPr>
            <w:r w:rsidRPr="0056529D">
              <w:rPr>
                <w:b/>
              </w:rPr>
              <w:t>Предметы</w:t>
            </w:r>
          </w:p>
        </w:tc>
      </w:tr>
      <w:tr w:rsidR="000A2C1E" w:rsidRPr="00F01901" w:rsidTr="000A2C1E">
        <w:trPr>
          <w:trHeight w:val="481"/>
        </w:trPr>
        <w:tc>
          <w:tcPr>
            <w:tcW w:w="1276" w:type="dxa"/>
            <w:vMerge/>
          </w:tcPr>
          <w:p w:rsidR="000A2C1E" w:rsidRPr="0056529D" w:rsidRDefault="000A2C1E" w:rsidP="007B2448">
            <w:pPr>
              <w:pStyle w:val="a9"/>
              <w:rPr>
                <w:b/>
              </w:rPr>
            </w:pPr>
          </w:p>
        </w:tc>
        <w:tc>
          <w:tcPr>
            <w:tcW w:w="3402" w:type="dxa"/>
            <w:vMerge/>
          </w:tcPr>
          <w:p w:rsidR="000A2C1E" w:rsidRPr="0056529D" w:rsidRDefault="000A2C1E" w:rsidP="007B2448">
            <w:pPr>
              <w:pStyle w:val="a9"/>
              <w:rPr>
                <w:b/>
              </w:rPr>
            </w:pPr>
          </w:p>
        </w:tc>
        <w:tc>
          <w:tcPr>
            <w:tcW w:w="4961" w:type="dxa"/>
          </w:tcPr>
          <w:p w:rsidR="000A2C1E" w:rsidRPr="0056529D" w:rsidRDefault="000A2C1E" w:rsidP="007B2448">
            <w:pPr>
              <w:pStyle w:val="a9"/>
              <w:rPr>
                <w:b/>
              </w:rPr>
            </w:pPr>
            <w:r>
              <w:rPr>
                <w:b/>
              </w:rPr>
              <w:t>Литературное чтение</w:t>
            </w:r>
          </w:p>
        </w:tc>
      </w:tr>
      <w:tr w:rsidR="000A2C1E" w:rsidRPr="00F01901" w:rsidTr="000A2C1E">
        <w:tc>
          <w:tcPr>
            <w:tcW w:w="1276" w:type="dxa"/>
          </w:tcPr>
          <w:p w:rsidR="000A2C1E" w:rsidRPr="0056529D" w:rsidRDefault="000A2C1E" w:rsidP="007B2448">
            <w:pPr>
              <w:pStyle w:val="a9"/>
              <w:jc w:val="center"/>
              <w:rPr>
                <w:b/>
              </w:rPr>
            </w:pPr>
            <w:r w:rsidRPr="0056529D">
              <w:rPr>
                <w:b/>
              </w:rPr>
              <w:t>1</w:t>
            </w:r>
          </w:p>
        </w:tc>
        <w:tc>
          <w:tcPr>
            <w:tcW w:w="3402" w:type="dxa"/>
          </w:tcPr>
          <w:p w:rsidR="000A2C1E" w:rsidRPr="0056529D" w:rsidRDefault="000A2C1E" w:rsidP="007B2448">
            <w:pPr>
              <w:pStyle w:val="a9"/>
            </w:pPr>
            <w:r w:rsidRPr="0056529D">
              <w:t>2</w:t>
            </w:r>
          </w:p>
        </w:tc>
        <w:tc>
          <w:tcPr>
            <w:tcW w:w="4961" w:type="dxa"/>
          </w:tcPr>
          <w:p w:rsidR="000A2C1E" w:rsidRPr="0056529D" w:rsidRDefault="000A2C1E" w:rsidP="007B2448">
            <w:pPr>
              <w:pStyle w:val="a9"/>
              <w:jc w:val="center"/>
            </w:pPr>
            <w:r w:rsidRPr="0056529D">
              <w:t>1</w:t>
            </w:r>
          </w:p>
        </w:tc>
      </w:tr>
      <w:tr w:rsidR="000A2C1E" w:rsidRPr="00F01901" w:rsidTr="000A2C1E">
        <w:tc>
          <w:tcPr>
            <w:tcW w:w="1276" w:type="dxa"/>
          </w:tcPr>
          <w:p w:rsidR="000A2C1E" w:rsidRPr="0056529D" w:rsidRDefault="000A2C1E" w:rsidP="007B2448">
            <w:pPr>
              <w:pStyle w:val="a9"/>
              <w:jc w:val="center"/>
              <w:rPr>
                <w:b/>
              </w:rPr>
            </w:pPr>
            <w:r w:rsidRPr="0056529D">
              <w:rPr>
                <w:b/>
              </w:rPr>
              <w:t>2</w:t>
            </w:r>
          </w:p>
        </w:tc>
        <w:tc>
          <w:tcPr>
            <w:tcW w:w="3402" w:type="dxa"/>
          </w:tcPr>
          <w:p w:rsidR="000A2C1E" w:rsidRPr="0056529D" w:rsidRDefault="000A2C1E" w:rsidP="007B2448">
            <w:pPr>
              <w:pStyle w:val="a9"/>
              <w:rPr>
                <w:vertAlign w:val="superscript"/>
              </w:rPr>
            </w:pPr>
            <w:r w:rsidRPr="0056529D">
              <w:t>3</w:t>
            </w:r>
            <w:r w:rsidRPr="0056529D">
              <w:rPr>
                <w:vertAlign w:val="superscript"/>
              </w:rPr>
              <w:t>а</w:t>
            </w:r>
          </w:p>
        </w:tc>
        <w:tc>
          <w:tcPr>
            <w:tcW w:w="4961" w:type="dxa"/>
          </w:tcPr>
          <w:p w:rsidR="000A2C1E" w:rsidRPr="0056529D" w:rsidRDefault="000A2C1E" w:rsidP="007B2448">
            <w:pPr>
              <w:pStyle w:val="a9"/>
              <w:jc w:val="center"/>
            </w:pPr>
            <w:r w:rsidRPr="0056529D">
              <w:t>1</w:t>
            </w:r>
          </w:p>
        </w:tc>
      </w:tr>
      <w:tr w:rsidR="000A2C1E" w:rsidRPr="00F01901" w:rsidTr="000A2C1E">
        <w:tc>
          <w:tcPr>
            <w:tcW w:w="1276" w:type="dxa"/>
          </w:tcPr>
          <w:p w:rsidR="000A2C1E" w:rsidRPr="0056529D" w:rsidRDefault="000A2C1E" w:rsidP="007B2448">
            <w:pPr>
              <w:pStyle w:val="a9"/>
              <w:jc w:val="center"/>
              <w:rPr>
                <w:b/>
              </w:rPr>
            </w:pPr>
            <w:r w:rsidRPr="0056529D">
              <w:rPr>
                <w:b/>
              </w:rPr>
              <w:t>3</w:t>
            </w:r>
          </w:p>
        </w:tc>
        <w:tc>
          <w:tcPr>
            <w:tcW w:w="3402" w:type="dxa"/>
          </w:tcPr>
          <w:p w:rsidR="000A2C1E" w:rsidRPr="0056529D" w:rsidRDefault="000A2C1E" w:rsidP="007B2448">
            <w:pPr>
              <w:pStyle w:val="a9"/>
              <w:rPr>
                <w:vertAlign w:val="superscript"/>
              </w:rPr>
            </w:pPr>
            <w:r w:rsidRPr="0056529D">
              <w:t>3</w:t>
            </w:r>
            <w:r w:rsidRPr="0056529D">
              <w:rPr>
                <w:vertAlign w:val="superscript"/>
              </w:rPr>
              <w:t>б</w:t>
            </w:r>
          </w:p>
        </w:tc>
        <w:tc>
          <w:tcPr>
            <w:tcW w:w="4961" w:type="dxa"/>
          </w:tcPr>
          <w:p w:rsidR="000A2C1E" w:rsidRPr="0056529D" w:rsidRDefault="000A2C1E" w:rsidP="007B2448">
            <w:pPr>
              <w:pStyle w:val="a9"/>
              <w:jc w:val="center"/>
            </w:pPr>
            <w:r w:rsidRPr="0056529D">
              <w:t>1</w:t>
            </w:r>
          </w:p>
        </w:tc>
      </w:tr>
      <w:tr w:rsidR="000A2C1E" w:rsidRPr="00F01901" w:rsidTr="000A2C1E">
        <w:tc>
          <w:tcPr>
            <w:tcW w:w="1276" w:type="dxa"/>
          </w:tcPr>
          <w:p w:rsidR="000A2C1E" w:rsidRPr="0056529D" w:rsidRDefault="000A2C1E" w:rsidP="007B2448">
            <w:pPr>
              <w:pStyle w:val="a9"/>
              <w:jc w:val="center"/>
              <w:rPr>
                <w:b/>
              </w:rPr>
            </w:pPr>
            <w:r w:rsidRPr="0056529D">
              <w:rPr>
                <w:b/>
              </w:rPr>
              <w:t>4</w:t>
            </w:r>
          </w:p>
        </w:tc>
        <w:tc>
          <w:tcPr>
            <w:tcW w:w="3402" w:type="dxa"/>
          </w:tcPr>
          <w:p w:rsidR="000A2C1E" w:rsidRPr="0056529D" w:rsidRDefault="000A2C1E" w:rsidP="007B2448">
            <w:pPr>
              <w:pStyle w:val="a9"/>
            </w:pPr>
            <w:r w:rsidRPr="0056529D">
              <w:t>4</w:t>
            </w:r>
          </w:p>
        </w:tc>
        <w:tc>
          <w:tcPr>
            <w:tcW w:w="4961" w:type="dxa"/>
          </w:tcPr>
          <w:p w:rsidR="000A2C1E" w:rsidRPr="0056529D" w:rsidRDefault="000A2C1E" w:rsidP="007B2448">
            <w:pPr>
              <w:pStyle w:val="a9"/>
              <w:jc w:val="center"/>
            </w:pPr>
            <w:r w:rsidRPr="0056529D">
              <w:t>1</w:t>
            </w:r>
          </w:p>
        </w:tc>
      </w:tr>
    </w:tbl>
    <w:p w:rsidR="00911095" w:rsidRDefault="00911095" w:rsidP="0014017E">
      <w:pPr>
        <w:shd w:val="clear" w:color="auto" w:fill="FFFFFF"/>
        <w:spacing w:after="0" w:line="240" w:lineRule="auto"/>
        <w:outlineLvl w:val="0"/>
        <w:rPr>
          <w:rFonts w:ascii="Times New Roman" w:hAnsi="Times New Roman" w:cs="Times New Roman"/>
          <w:b/>
          <w:iCs/>
          <w:color w:val="000000"/>
          <w:kern w:val="36"/>
          <w:sz w:val="24"/>
          <w:szCs w:val="24"/>
        </w:rPr>
      </w:pPr>
    </w:p>
    <w:p w:rsidR="0014017E" w:rsidRDefault="0014017E" w:rsidP="0014017E">
      <w:pPr>
        <w:shd w:val="clear" w:color="auto" w:fill="FFFFFF"/>
        <w:spacing w:after="0" w:line="240" w:lineRule="auto"/>
        <w:outlineLvl w:val="0"/>
        <w:rPr>
          <w:rFonts w:ascii="Times New Roman" w:hAnsi="Times New Roman" w:cs="Times New Roman"/>
          <w:b/>
          <w:sz w:val="24"/>
          <w:szCs w:val="24"/>
        </w:rPr>
      </w:pPr>
      <w:proofErr w:type="gramStart"/>
      <w:r w:rsidRPr="00CE1A72">
        <w:rPr>
          <w:rFonts w:ascii="Times New Roman" w:hAnsi="Times New Roman" w:cs="Times New Roman"/>
          <w:b/>
          <w:iCs/>
          <w:color w:val="000000"/>
          <w:kern w:val="36"/>
          <w:sz w:val="24"/>
          <w:szCs w:val="24"/>
        </w:rPr>
        <w:t>Годовой</w:t>
      </w:r>
      <w:proofErr w:type="gramEnd"/>
      <w:r w:rsidRPr="00CE1A72">
        <w:rPr>
          <w:rFonts w:ascii="Times New Roman" w:hAnsi="Times New Roman" w:cs="Times New Roman"/>
          <w:b/>
          <w:iCs/>
          <w:color w:val="000000"/>
          <w:kern w:val="36"/>
          <w:sz w:val="24"/>
          <w:szCs w:val="24"/>
        </w:rPr>
        <w:t xml:space="preserve"> календарный учебный </w:t>
      </w:r>
      <w:proofErr w:type="spellStart"/>
      <w:r w:rsidRPr="00CE1A72">
        <w:rPr>
          <w:rFonts w:ascii="Times New Roman" w:hAnsi="Times New Roman" w:cs="Times New Roman"/>
          <w:b/>
          <w:iCs/>
          <w:color w:val="000000"/>
          <w:kern w:val="36"/>
          <w:sz w:val="24"/>
          <w:szCs w:val="24"/>
        </w:rPr>
        <w:t>график</w:t>
      </w:r>
      <w:r w:rsidR="00A138AC" w:rsidRPr="00CE1A72">
        <w:rPr>
          <w:rFonts w:ascii="Times New Roman" w:hAnsi="Times New Roman" w:cs="Times New Roman"/>
          <w:b/>
          <w:sz w:val="24"/>
          <w:szCs w:val="24"/>
        </w:rPr>
        <w:t>МКОУ</w:t>
      </w:r>
      <w:proofErr w:type="spellEnd"/>
      <w:r w:rsidR="00A138AC" w:rsidRPr="00CE1A72">
        <w:rPr>
          <w:rFonts w:ascii="Times New Roman" w:hAnsi="Times New Roman" w:cs="Times New Roman"/>
          <w:b/>
          <w:sz w:val="24"/>
          <w:szCs w:val="24"/>
        </w:rPr>
        <w:t xml:space="preserve"> «</w:t>
      </w:r>
      <w:proofErr w:type="spellStart"/>
      <w:r w:rsidR="0097127D" w:rsidRPr="0097127D">
        <w:rPr>
          <w:rFonts w:ascii="Times New Roman" w:hAnsi="Times New Roman" w:cs="Times New Roman"/>
          <w:b/>
          <w:sz w:val="24"/>
          <w:szCs w:val="24"/>
        </w:rPr>
        <w:t>Гельбахская</w:t>
      </w:r>
      <w:proofErr w:type="spellEnd"/>
      <w:r w:rsidR="00A138AC" w:rsidRPr="0097127D">
        <w:rPr>
          <w:rFonts w:ascii="Times New Roman" w:hAnsi="Times New Roman" w:cs="Times New Roman"/>
          <w:b/>
          <w:sz w:val="24"/>
          <w:szCs w:val="24"/>
        </w:rPr>
        <w:t xml:space="preserve"> С</w:t>
      </w:r>
      <w:r w:rsidR="00A138AC" w:rsidRPr="00CE1A72">
        <w:rPr>
          <w:rFonts w:ascii="Times New Roman" w:hAnsi="Times New Roman" w:cs="Times New Roman"/>
          <w:b/>
          <w:sz w:val="24"/>
          <w:szCs w:val="24"/>
        </w:rPr>
        <w:t>ОШ</w:t>
      </w:r>
      <w:r w:rsidRPr="00CE1A72">
        <w:rPr>
          <w:rFonts w:ascii="Times New Roman" w:hAnsi="Times New Roman" w:cs="Times New Roman"/>
          <w:b/>
          <w:sz w:val="24"/>
          <w:szCs w:val="24"/>
        </w:rPr>
        <w:t>» (относительно начальных классов).</w:t>
      </w:r>
    </w:p>
    <w:p w:rsidR="00FD4ABB" w:rsidRDefault="00FD4ABB" w:rsidP="0014017E">
      <w:pPr>
        <w:shd w:val="clear" w:color="auto" w:fill="FFFFFF"/>
        <w:spacing w:after="0" w:line="240" w:lineRule="auto"/>
        <w:outlineLvl w:val="0"/>
        <w:rPr>
          <w:rFonts w:ascii="Times New Roman" w:hAnsi="Times New Roman" w:cs="Times New Roman"/>
          <w:b/>
          <w:sz w:val="24"/>
          <w:szCs w:val="24"/>
        </w:rPr>
      </w:pPr>
    </w:p>
    <w:p w:rsidR="00FD4ABB" w:rsidRPr="00CE1A72" w:rsidRDefault="00FD4ABB" w:rsidP="0014017E">
      <w:pPr>
        <w:shd w:val="clear" w:color="auto" w:fill="FFFFFF"/>
        <w:spacing w:after="0" w:line="240" w:lineRule="auto"/>
        <w:outlineLvl w:val="0"/>
        <w:rPr>
          <w:rFonts w:ascii="Times New Roman" w:hAnsi="Times New Roman" w:cs="Times New Roman"/>
          <w:b/>
          <w:color w:val="000000"/>
          <w:kern w:val="36"/>
          <w:sz w:val="24"/>
          <w:szCs w:val="24"/>
        </w:rPr>
      </w:pPr>
    </w:p>
    <w:p w:rsidR="0014017E" w:rsidRPr="00CE1A72" w:rsidRDefault="0014017E" w:rsidP="0014017E">
      <w:pPr>
        <w:spacing w:after="0" w:line="240" w:lineRule="auto"/>
        <w:rPr>
          <w:rFonts w:ascii="Times New Roman" w:hAnsi="Times New Roman" w:cs="Times New Roman"/>
          <w:b/>
          <w:kern w:val="36"/>
          <w:sz w:val="24"/>
          <w:szCs w:val="24"/>
        </w:rPr>
      </w:pPr>
      <w:r w:rsidRPr="00CE1A72">
        <w:rPr>
          <w:rFonts w:ascii="Times New Roman" w:hAnsi="Times New Roman" w:cs="Times New Roman"/>
          <w:b/>
          <w:kern w:val="36"/>
          <w:sz w:val="24"/>
          <w:szCs w:val="24"/>
        </w:rPr>
        <w:t>Продолжительность учебного года:</w:t>
      </w:r>
    </w:p>
    <w:p w:rsidR="0014017E" w:rsidRDefault="0014017E" w:rsidP="0014017E">
      <w:pPr>
        <w:spacing w:after="0" w:line="240" w:lineRule="auto"/>
        <w:rPr>
          <w:rFonts w:ascii="Times New Roman" w:hAnsi="Times New Roman" w:cs="Times New Roman"/>
          <w:kern w:val="36"/>
          <w:sz w:val="24"/>
          <w:szCs w:val="24"/>
        </w:rPr>
      </w:pPr>
      <w:r w:rsidRPr="00CE1A72">
        <w:rPr>
          <w:rFonts w:ascii="Times New Roman" w:hAnsi="Times New Roman" w:cs="Times New Roman"/>
          <w:kern w:val="36"/>
          <w:sz w:val="24"/>
          <w:szCs w:val="24"/>
        </w:rPr>
        <w:t>в 1 классах  – 33 недели; во 2-4 классах  - не менее 34 учебных недель.</w:t>
      </w:r>
    </w:p>
    <w:p w:rsidR="00FD4ABB" w:rsidRPr="00CE1A72" w:rsidRDefault="00FD4ABB" w:rsidP="0014017E">
      <w:pPr>
        <w:spacing w:after="0" w:line="240" w:lineRule="auto"/>
        <w:rPr>
          <w:rFonts w:ascii="Times New Roman" w:hAnsi="Times New Roman" w:cs="Times New Roman"/>
          <w:kern w:val="36"/>
          <w:sz w:val="24"/>
          <w:szCs w:val="24"/>
        </w:rPr>
      </w:pPr>
    </w:p>
    <w:p w:rsidR="0014017E" w:rsidRPr="00CE1A72" w:rsidRDefault="0014017E" w:rsidP="0014017E">
      <w:pPr>
        <w:spacing w:after="0" w:line="240" w:lineRule="auto"/>
        <w:rPr>
          <w:rFonts w:ascii="Times New Roman" w:hAnsi="Times New Roman" w:cs="Times New Roman"/>
          <w:b/>
          <w:kern w:val="36"/>
          <w:sz w:val="24"/>
          <w:szCs w:val="24"/>
        </w:rPr>
      </w:pPr>
      <w:r w:rsidRPr="00CE1A72">
        <w:rPr>
          <w:rFonts w:ascii="Times New Roman" w:hAnsi="Times New Roman" w:cs="Times New Roman"/>
          <w:b/>
          <w:kern w:val="36"/>
          <w:sz w:val="24"/>
          <w:szCs w:val="24"/>
        </w:rPr>
        <w:t>2. Продолжительность учебных периодов:</w:t>
      </w:r>
    </w:p>
    <w:p w:rsidR="0014017E" w:rsidRDefault="0014017E" w:rsidP="0014017E">
      <w:pPr>
        <w:spacing w:after="0" w:line="240" w:lineRule="auto"/>
        <w:rPr>
          <w:rFonts w:ascii="Times New Roman" w:hAnsi="Times New Roman" w:cs="Times New Roman"/>
          <w:kern w:val="36"/>
          <w:sz w:val="24"/>
          <w:szCs w:val="24"/>
        </w:rPr>
      </w:pPr>
      <w:r w:rsidRPr="00CE1A72">
        <w:rPr>
          <w:rFonts w:ascii="Times New Roman" w:hAnsi="Times New Roman" w:cs="Times New Roman"/>
          <w:kern w:val="36"/>
          <w:sz w:val="24"/>
          <w:szCs w:val="24"/>
        </w:rPr>
        <w:t>в 1-4  классах год делится на четверти,</w:t>
      </w:r>
    </w:p>
    <w:p w:rsidR="00FD4ABB" w:rsidRPr="00CE1A72" w:rsidRDefault="00FD4ABB" w:rsidP="0014017E">
      <w:pPr>
        <w:spacing w:after="0" w:line="240" w:lineRule="auto"/>
        <w:rPr>
          <w:rFonts w:ascii="Times New Roman" w:hAnsi="Times New Roman" w:cs="Times New Roman"/>
          <w:kern w:val="36"/>
          <w:sz w:val="24"/>
          <w:szCs w:val="24"/>
        </w:rPr>
      </w:pPr>
    </w:p>
    <w:p w:rsidR="0014017E" w:rsidRPr="00CE1A72" w:rsidRDefault="0014017E" w:rsidP="0014017E">
      <w:pPr>
        <w:spacing w:after="0" w:line="240" w:lineRule="auto"/>
        <w:rPr>
          <w:rFonts w:ascii="Times New Roman" w:hAnsi="Times New Roman" w:cs="Times New Roman"/>
          <w:kern w:val="36"/>
          <w:sz w:val="24"/>
          <w:szCs w:val="24"/>
        </w:rPr>
      </w:pPr>
      <w:r w:rsidRPr="00CE1A72">
        <w:rPr>
          <w:rFonts w:ascii="Times New Roman" w:hAnsi="Times New Roman" w:cs="Times New Roman"/>
          <w:kern w:val="36"/>
          <w:sz w:val="24"/>
          <w:szCs w:val="24"/>
        </w:rPr>
        <w:t> </w:t>
      </w:r>
      <w:r w:rsidRPr="00CE1A72">
        <w:rPr>
          <w:rFonts w:ascii="Times New Roman" w:hAnsi="Times New Roman" w:cs="Times New Roman"/>
          <w:b/>
          <w:kern w:val="36"/>
          <w:sz w:val="24"/>
          <w:szCs w:val="24"/>
        </w:rPr>
        <w:t>3. Режим работы  образовательного учреждения:</w:t>
      </w:r>
    </w:p>
    <w:p w:rsidR="0014017E" w:rsidRPr="00CE1A72" w:rsidRDefault="0097127D" w:rsidP="0014017E">
      <w:pPr>
        <w:spacing w:after="0" w:line="240" w:lineRule="auto"/>
        <w:rPr>
          <w:rFonts w:ascii="Times New Roman" w:hAnsi="Times New Roman" w:cs="Times New Roman"/>
          <w:kern w:val="36"/>
          <w:sz w:val="24"/>
          <w:szCs w:val="24"/>
        </w:rPr>
      </w:pPr>
      <w:r>
        <w:rPr>
          <w:rFonts w:ascii="Times New Roman" w:hAnsi="Times New Roman" w:cs="Times New Roman"/>
          <w:kern w:val="36"/>
          <w:sz w:val="24"/>
          <w:szCs w:val="24"/>
        </w:rPr>
        <w:t>Понедельник – суббота  с 8.3</w:t>
      </w:r>
      <w:r w:rsidR="0014017E" w:rsidRPr="00CE1A72">
        <w:rPr>
          <w:rFonts w:ascii="Times New Roman" w:hAnsi="Times New Roman" w:cs="Times New Roman"/>
          <w:kern w:val="36"/>
          <w:sz w:val="24"/>
          <w:szCs w:val="24"/>
        </w:rPr>
        <w:t>0.</w:t>
      </w:r>
    </w:p>
    <w:p w:rsidR="0014017E" w:rsidRPr="00CE1A72" w:rsidRDefault="0014017E" w:rsidP="0014017E">
      <w:pPr>
        <w:spacing w:after="0" w:line="240" w:lineRule="auto"/>
        <w:rPr>
          <w:rFonts w:ascii="Times New Roman" w:hAnsi="Times New Roman" w:cs="Times New Roman"/>
          <w:kern w:val="36"/>
          <w:sz w:val="24"/>
          <w:szCs w:val="24"/>
        </w:rPr>
      </w:pPr>
      <w:r w:rsidRPr="00CE1A72">
        <w:rPr>
          <w:rFonts w:ascii="Times New Roman" w:hAnsi="Times New Roman" w:cs="Times New Roman"/>
          <w:kern w:val="36"/>
          <w:sz w:val="24"/>
          <w:szCs w:val="24"/>
        </w:rPr>
        <w:t>Продолжительность учебной недели:  </w:t>
      </w:r>
    </w:p>
    <w:p w:rsidR="0014017E" w:rsidRPr="00CE1A72" w:rsidRDefault="0014017E" w:rsidP="0014017E">
      <w:pPr>
        <w:spacing w:after="0" w:line="240" w:lineRule="auto"/>
        <w:rPr>
          <w:rFonts w:ascii="Times New Roman" w:hAnsi="Times New Roman" w:cs="Times New Roman"/>
          <w:kern w:val="36"/>
          <w:sz w:val="24"/>
          <w:szCs w:val="24"/>
        </w:rPr>
      </w:pPr>
      <w:r w:rsidRPr="00CE1A72">
        <w:rPr>
          <w:rFonts w:ascii="Times New Roman" w:hAnsi="Times New Roman" w:cs="Times New Roman"/>
          <w:kern w:val="36"/>
          <w:sz w:val="24"/>
          <w:szCs w:val="24"/>
        </w:rPr>
        <w:t>5-дневная для 1 классов;</w:t>
      </w:r>
    </w:p>
    <w:p w:rsidR="0014017E" w:rsidRPr="00CE1A72" w:rsidRDefault="0097127D" w:rsidP="0014017E">
      <w:pPr>
        <w:spacing w:after="0" w:line="240" w:lineRule="auto"/>
        <w:rPr>
          <w:rFonts w:ascii="Times New Roman" w:hAnsi="Times New Roman" w:cs="Times New Roman"/>
          <w:kern w:val="36"/>
          <w:sz w:val="24"/>
          <w:szCs w:val="24"/>
        </w:rPr>
      </w:pPr>
      <w:r>
        <w:rPr>
          <w:rFonts w:ascii="Times New Roman" w:hAnsi="Times New Roman" w:cs="Times New Roman"/>
          <w:kern w:val="36"/>
          <w:sz w:val="24"/>
          <w:szCs w:val="24"/>
        </w:rPr>
        <w:t>6-дневная для 2-4</w:t>
      </w:r>
      <w:r w:rsidR="0014017E" w:rsidRPr="00CE1A72">
        <w:rPr>
          <w:rFonts w:ascii="Times New Roman" w:hAnsi="Times New Roman" w:cs="Times New Roman"/>
          <w:kern w:val="36"/>
          <w:sz w:val="24"/>
          <w:szCs w:val="24"/>
        </w:rPr>
        <w:t xml:space="preserve"> классов;</w:t>
      </w:r>
    </w:p>
    <w:p w:rsidR="0014017E" w:rsidRPr="00CE1A72" w:rsidRDefault="0097127D" w:rsidP="0014017E">
      <w:pPr>
        <w:spacing w:after="0" w:line="240" w:lineRule="auto"/>
        <w:rPr>
          <w:rFonts w:ascii="Times New Roman" w:hAnsi="Times New Roman" w:cs="Times New Roman"/>
          <w:kern w:val="36"/>
          <w:sz w:val="24"/>
          <w:szCs w:val="24"/>
        </w:rPr>
      </w:pPr>
      <w:r>
        <w:rPr>
          <w:rFonts w:ascii="Times New Roman" w:hAnsi="Times New Roman" w:cs="Times New Roman"/>
          <w:kern w:val="36"/>
          <w:sz w:val="24"/>
          <w:szCs w:val="24"/>
        </w:rPr>
        <w:lastRenderedPageBreak/>
        <w:t>Начало занятий в 8 часов 30</w:t>
      </w:r>
      <w:r w:rsidR="0014017E" w:rsidRPr="00CE1A72">
        <w:rPr>
          <w:rFonts w:ascii="Times New Roman" w:hAnsi="Times New Roman" w:cs="Times New Roman"/>
          <w:kern w:val="36"/>
          <w:sz w:val="24"/>
          <w:szCs w:val="24"/>
        </w:rPr>
        <w:t xml:space="preserve"> минут.</w:t>
      </w:r>
    </w:p>
    <w:p w:rsidR="0014017E" w:rsidRPr="00CE1A72" w:rsidRDefault="0014017E" w:rsidP="0014017E">
      <w:pPr>
        <w:spacing w:after="0" w:line="240" w:lineRule="auto"/>
        <w:rPr>
          <w:rFonts w:ascii="Times New Roman" w:hAnsi="Times New Roman" w:cs="Times New Roman"/>
          <w:kern w:val="36"/>
          <w:sz w:val="24"/>
          <w:szCs w:val="24"/>
        </w:rPr>
      </w:pPr>
      <w:r w:rsidRPr="00CE1A72">
        <w:rPr>
          <w:rFonts w:ascii="Times New Roman" w:hAnsi="Times New Roman" w:cs="Times New Roman"/>
          <w:kern w:val="36"/>
          <w:sz w:val="24"/>
          <w:szCs w:val="24"/>
        </w:rPr>
        <w:t xml:space="preserve">Обучение </w:t>
      </w:r>
      <w:r w:rsidR="007C0B94" w:rsidRPr="00CE1A72">
        <w:rPr>
          <w:rFonts w:ascii="Times New Roman" w:hAnsi="Times New Roman" w:cs="Times New Roman"/>
          <w:kern w:val="36"/>
          <w:sz w:val="24"/>
          <w:szCs w:val="24"/>
        </w:rPr>
        <w:t>1-х</w:t>
      </w:r>
      <w:r w:rsidRPr="00CE1A72">
        <w:rPr>
          <w:rFonts w:ascii="Times New Roman" w:hAnsi="Times New Roman" w:cs="Times New Roman"/>
          <w:kern w:val="36"/>
          <w:sz w:val="24"/>
          <w:szCs w:val="24"/>
        </w:rPr>
        <w:t xml:space="preserve"> классов </w:t>
      </w:r>
      <w:r w:rsidR="007C0B94" w:rsidRPr="00CE1A72">
        <w:rPr>
          <w:rFonts w:ascii="Times New Roman" w:hAnsi="Times New Roman" w:cs="Times New Roman"/>
          <w:kern w:val="36"/>
          <w:sz w:val="24"/>
          <w:szCs w:val="24"/>
        </w:rPr>
        <w:t>осуществляется в 1 смену</w:t>
      </w:r>
      <w:r w:rsidRPr="00CE1A72">
        <w:rPr>
          <w:rFonts w:ascii="Times New Roman" w:hAnsi="Times New Roman" w:cs="Times New Roman"/>
          <w:kern w:val="36"/>
          <w:sz w:val="24"/>
          <w:szCs w:val="24"/>
        </w:rPr>
        <w:t>.</w:t>
      </w:r>
    </w:p>
    <w:p w:rsidR="0014017E" w:rsidRPr="00CE1A72" w:rsidRDefault="0014017E" w:rsidP="0014017E">
      <w:pPr>
        <w:spacing w:after="0" w:line="240" w:lineRule="auto"/>
        <w:rPr>
          <w:rFonts w:ascii="Times New Roman" w:hAnsi="Times New Roman" w:cs="Times New Roman"/>
          <w:kern w:val="36"/>
          <w:sz w:val="24"/>
          <w:szCs w:val="24"/>
        </w:rPr>
      </w:pPr>
      <w:r w:rsidRPr="00CE1A72">
        <w:rPr>
          <w:rFonts w:ascii="Times New Roman" w:hAnsi="Times New Roman" w:cs="Times New Roman"/>
          <w:kern w:val="36"/>
          <w:sz w:val="24"/>
          <w:szCs w:val="24"/>
        </w:rPr>
        <w:t xml:space="preserve">         Обучение в первом классе осуществляется с соблюдением следующих дополнительных требований:</w:t>
      </w:r>
    </w:p>
    <w:p w:rsidR="0014017E" w:rsidRPr="00CE1A72" w:rsidRDefault="0014017E" w:rsidP="0014017E">
      <w:pPr>
        <w:spacing w:after="0" w:line="240" w:lineRule="auto"/>
        <w:rPr>
          <w:rFonts w:ascii="Times New Roman" w:hAnsi="Times New Roman" w:cs="Times New Roman"/>
          <w:kern w:val="36"/>
          <w:sz w:val="24"/>
          <w:szCs w:val="24"/>
        </w:rPr>
      </w:pPr>
      <w:r w:rsidRPr="00CE1A72">
        <w:rPr>
          <w:rFonts w:ascii="Times New Roman" w:hAnsi="Times New Roman" w:cs="Times New Roman"/>
          <w:kern w:val="36"/>
          <w:sz w:val="24"/>
          <w:szCs w:val="24"/>
        </w:rPr>
        <w:t xml:space="preserve">учебные занятия проводятся </w:t>
      </w:r>
      <w:proofErr w:type="gramStart"/>
      <w:r w:rsidRPr="00CE1A72">
        <w:rPr>
          <w:rFonts w:ascii="Times New Roman" w:hAnsi="Times New Roman" w:cs="Times New Roman"/>
          <w:kern w:val="36"/>
          <w:sz w:val="24"/>
          <w:szCs w:val="24"/>
        </w:rPr>
        <w:t>по</w:t>
      </w:r>
      <w:proofErr w:type="gramEnd"/>
      <w:r w:rsidRPr="00CE1A72">
        <w:rPr>
          <w:rFonts w:ascii="Times New Roman" w:hAnsi="Times New Roman" w:cs="Times New Roman"/>
          <w:kern w:val="36"/>
          <w:sz w:val="24"/>
          <w:szCs w:val="24"/>
        </w:rPr>
        <w:t xml:space="preserve"> </w:t>
      </w:r>
      <w:proofErr w:type="gramStart"/>
      <w:r w:rsidRPr="00CE1A72">
        <w:rPr>
          <w:rFonts w:ascii="Times New Roman" w:hAnsi="Times New Roman" w:cs="Times New Roman"/>
          <w:kern w:val="36"/>
          <w:sz w:val="24"/>
          <w:szCs w:val="24"/>
        </w:rPr>
        <w:t>пятидневной</w:t>
      </w:r>
      <w:proofErr w:type="gramEnd"/>
      <w:r w:rsidRPr="00CE1A72">
        <w:rPr>
          <w:rFonts w:ascii="Times New Roman" w:hAnsi="Times New Roman" w:cs="Times New Roman"/>
          <w:kern w:val="36"/>
          <w:sz w:val="24"/>
          <w:szCs w:val="24"/>
        </w:rPr>
        <w:t xml:space="preserve"> учебной недели и только в первую смену;</w:t>
      </w:r>
    </w:p>
    <w:p w:rsidR="0014017E" w:rsidRPr="00CE1A72" w:rsidRDefault="0014017E" w:rsidP="0014017E">
      <w:pPr>
        <w:spacing w:after="0" w:line="240" w:lineRule="auto"/>
        <w:rPr>
          <w:rFonts w:ascii="Times New Roman" w:hAnsi="Times New Roman" w:cs="Times New Roman"/>
          <w:kern w:val="36"/>
          <w:sz w:val="24"/>
          <w:szCs w:val="24"/>
        </w:rPr>
      </w:pPr>
      <w:r w:rsidRPr="00CE1A72">
        <w:rPr>
          <w:rFonts w:ascii="Times New Roman" w:hAnsi="Times New Roman" w:cs="Times New Roman"/>
          <w:kern w:val="36"/>
          <w:sz w:val="24"/>
          <w:szCs w:val="24"/>
        </w:rPr>
        <w:t>используются «ступенчатый» режим обучения:</w:t>
      </w:r>
    </w:p>
    <w:p w:rsidR="0014017E" w:rsidRPr="00CE1A72" w:rsidRDefault="0014017E" w:rsidP="0014017E">
      <w:pPr>
        <w:spacing w:after="0" w:line="240" w:lineRule="auto"/>
        <w:rPr>
          <w:rFonts w:ascii="Times New Roman" w:hAnsi="Times New Roman" w:cs="Times New Roman"/>
          <w:kern w:val="36"/>
          <w:sz w:val="24"/>
          <w:szCs w:val="24"/>
        </w:rPr>
      </w:pPr>
      <w:r w:rsidRPr="00CE1A72">
        <w:rPr>
          <w:rFonts w:ascii="Times New Roman" w:hAnsi="Times New Roman" w:cs="Times New Roman"/>
          <w:kern w:val="36"/>
          <w:sz w:val="24"/>
          <w:szCs w:val="24"/>
        </w:rPr>
        <w:t>в сентябре – октябре по 3 урока в день по 35 минут каждый,</w:t>
      </w:r>
    </w:p>
    <w:p w:rsidR="0014017E" w:rsidRPr="00CE1A72" w:rsidRDefault="0014017E" w:rsidP="0014017E">
      <w:pPr>
        <w:spacing w:after="0" w:line="240" w:lineRule="auto"/>
        <w:rPr>
          <w:rFonts w:ascii="Times New Roman" w:hAnsi="Times New Roman" w:cs="Times New Roman"/>
          <w:kern w:val="36"/>
          <w:sz w:val="24"/>
          <w:szCs w:val="24"/>
        </w:rPr>
      </w:pPr>
      <w:r w:rsidRPr="00CE1A72">
        <w:rPr>
          <w:rFonts w:ascii="Times New Roman" w:hAnsi="Times New Roman" w:cs="Times New Roman"/>
          <w:kern w:val="36"/>
          <w:sz w:val="24"/>
          <w:szCs w:val="24"/>
        </w:rPr>
        <w:t>в ноябре – декабре по 4 урока по 35 минут каждый,</w:t>
      </w:r>
    </w:p>
    <w:p w:rsidR="0014017E" w:rsidRDefault="0014017E" w:rsidP="0014017E">
      <w:pPr>
        <w:spacing w:after="0" w:line="240" w:lineRule="auto"/>
        <w:rPr>
          <w:rFonts w:ascii="Times New Roman" w:hAnsi="Times New Roman" w:cs="Times New Roman"/>
          <w:kern w:val="36"/>
          <w:sz w:val="24"/>
          <w:szCs w:val="24"/>
        </w:rPr>
      </w:pPr>
      <w:r w:rsidRPr="00CE1A72">
        <w:rPr>
          <w:rFonts w:ascii="Times New Roman" w:hAnsi="Times New Roman" w:cs="Times New Roman"/>
          <w:kern w:val="36"/>
          <w:sz w:val="24"/>
          <w:szCs w:val="24"/>
        </w:rPr>
        <w:t>в январе – мае по 4 урока по 45 минут каждый.</w:t>
      </w:r>
    </w:p>
    <w:p w:rsidR="00FD4ABB" w:rsidRPr="00CE1A72" w:rsidRDefault="00FD4ABB" w:rsidP="0014017E">
      <w:pPr>
        <w:spacing w:after="0" w:line="240" w:lineRule="auto"/>
        <w:rPr>
          <w:rFonts w:ascii="Times New Roman" w:hAnsi="Times New Roman" w:cs="Times New Roman"/>
          <w:b/>
          <w:sz w:val="24"/>
          <w:szCs w:val="24"/>
        </w:rPr>
      </w:pPr>
    </w:p>
    <w:p w:rsidR="0014017E" w:rsidRPr="00CE1A72" w:rsidRDefault="0014017E" w:rsidP="0014017E">
      <w:pPr>
        <w:spacing w:after="0" w:line="240" w:lineRule="auto"/>
        <w:rPr>
          <w:rFonts w:ascii="Times New Roman" w:hAnsi="Times New Roman" w:cs="Times New Roman"/>
          <w:b/>
          <w:sz w:val="24"/>
          <w:szCs w:val="24"/>
        </w:rPr>
      </w:pPr>
      <w:r w:rsidRPr="00CE1A72">
        <w:rPr>
          <w:rFonts w:ascii="Times New Roman" w:hAnsi="Times New Roman" w:cs="Times New Roman"/>
          <w:b/>
          <w:sz w:val="24"/>
          <w:szCs w:val="24"/>
        </w:rPr>
        <w:t>4. Расписание уроков.</w:t>
      </w:r>
    </w:p>
    <w:p w:rsidR="0014017E" w:rsidRPr="00CE1A72" w:rsidRDefault="0014017E" w:rsidP="0014017E">
      <w:pPr>
        <w:spacing w:after="0" w:line="240" w:lineRule="auto"/>
        <w:rPr>
          <w:rFonts w:ascii="Times New Roman" w:hAnsi="Times New Roman" w:cs="Times New Roman"/>
          <w:sz w:val="24"/>
          <w:szCs w:val="24"/>
        </w:rPr>
      </w:pPr>
      <w:r w:rsidRPr="00CE1A72">
        <w:rPr>
          <w:rFonts w:ascii="Times New Roman" w:hAnsi="Times New Roman" w:cs="Times New Roman"/>
          <w:sz w:val="24"/>
          <w:szCs w:val="24"/>
        </w:rPr>
        <w:t xml:space="preserve">      При составлении расписания учитываются гигиенические требования к условиям обучения в общеобразовательных учреждениях    </w:t>
      </w:r>
      <w:proofErr w:type="gramStart"/>
      <w:r w:rsidRPr="00CE1A72">
        <w:rPr>
          <w:rFonts w:ascii="Times New Roman" w:hAnsi="Times New Roman" w:cs="Times New Roman"/>
          <w:sz w:val="24"/>
          <w:szCs w:val="24"/>
        </w:rPr>
        <w:t xml:space="preserve">( </w:t>
      </w:r>
      <w:proofErr w:type="spellStart"/>
      <w:proofErr w:type="gramEnd"/>
      <w:r w:rsidRPr="00CE1A72">
        <w:rPr>
          <w:rFonts w:ascii="Times New Roman" w:hAnsi="Times New Roman" w:cs="Times New Roman"/>
          <w:sz w:val="24"/>
          <w:szCs w:val="24"/>
        </w:rPr>
        <w:t>СанПиН</w:t>
      </w:r>
      <w:proofErr w:type="spellEnd"/>
      <w:r w:rsidRPr="00CE1A72">
        <w:rPr>
          <w:rFonts w:ascii="Times New Roman" w:hAnsi="Times New Roman" w:cs="Times New Roman"/>
          <w:sz w:val="24"/>
          <w:szCs w:val="24"/>
        </w:rPr>
        <w:t xml:space="preserve"> 2.2.4.548-96).</w:t>
      </w:r>
    </w:p>
    <w:p w:rsidR="0014017E" w:rsidRPr="00CE1A72" w:rsidRDefault="0014017E" w:rsidP="0014017E">
      <w:pPr>
        <w:spacing w:after="0" w:line="240" w:lineRule="auto"/>
        <w:rPr>
          <w:rFonts w:ascii="Times New Roman" w:hAnsi="Times New Roman" w:cs="Times New Roman"/>
          <w:sz w:val="24"/>
          <w:szCs w:val="24"/>
        </w:rPr>
      </w:pPr>
      <w:r w:rsidRPr="00CE1A72">
        <w:rPr>
          <w:rFonts w:ascii="Times New Roman" w:hAnsi="Times New Roman" w:cs="Times New Roman"/>
          <w:sz w:val="24"/>
          <w:szCs w:val="24"/>
        </w:rPr>
        <w:t xml:space="preserve">  Образовательная недельная нагрузка равномерно распределяется в течение учебной недели, при этом объем максимальной допустимой нагрузки в течение дня  составляет:</w:t>
      </w:r>
    </w:p>
    <w:p w:rsidR="0014017E" w:rsidRPr="00CE1A72" w:rsidRDefault="0014017E" w:rsidP="0014017E">
      <w:pPr>
        <w:spacing w:after="0" w:line="240" w:lineRule="auto"/>
        <w:rPr>
          <w:rFonts w:ascii="Times New Roman" w:hAnsi="Times New Roman" w:cs="Times New Roman"/>
          <w:sz w:val="24"/>
          <w:szCs w:val="24"/>
        </w:rPr>
      </w:pPr>
      <w:r w:rsidRPr="00CE1A72">
        <w:rPr>
          <w:rFonts w:ascii="Times New Roman" w:hAnsi="Times New Roman" w:cs="Times New Roman"/>
          <w:sz w:val="24"/>
          <w:szCs w:val="24"/>
        </w:rPr>
        <w:t>-  для обучающихся 1-х классов - не превышает 4 уроков;</w:t>
      </w:r>
    </w:p>
    <w:p w:rsidR="0014017E" w:rsidRPr="00CE1A72" w:rsidRDefault="0014017E" w:rsidP="0014017E">
      <w:pPr>
        <w:spacing w:after="0" w:line="240" w:lineRule="auto"/>
        <w:rPr>
          <w:rFonts w:ascii="Times New Roman" w:hAnsi="Times New Roman" w:cs="Times New Roman"/>
          <w:sz w:val="24"/>
          <w:szCs w:val="24"/>
        </w:rPr>
      </w:pPr>
      <w:r w:rsidRPr="00CE1A72">
        <w:rPr>
          <w:rFonts w:ascii="Times New Roman" w:hAnsi="Times New Roman" w:cs="Times New Roman"/>
          <w:sz w:val="24"/>
          <w:szCs w:val="24"/>
        </w:rPr>
        <w:t xml:space="preserve">- для обучающихся 2-4 классов – не более 5 уроков; </w:t>
      </w:r>
    </w:p>
    <w:p w:rsidR="0014017E" w:rsidRPr="00CE1A72" w:rsidRDefault="0014017E" w:rsidP="0014017E">
      <w:pPr>
        <w:spacing w:after="0" w:line="240" w:lineRule="auto"/>
        <w:rPr>
          <w:rFonts w:ascii="Times New Roman" w:hAnsi="Times New Roman" w:cs="Times New Roman"/>
          <w:sz w:val="24"/>
          <w:szCs w:val="24"/>
        </w:rPr>
      </w:pPr>
      <w:r w:rsidRPr="00CE1A72">
        <w:rPr>
          <w:rFonts w:ascii="Times New Roman" w:hAnsi="Times New Roman" w:cs="Times New Roman"/>
          <w:sz w:val="24"/>
          <w:szCs w:val="24"/>
        </w:rPr>
        <w:t xml:space="preserve">Расписание уроков составлено отдельно для обязательных и кружковых  занятий. </w:t>
      </w:r>
    </w:p>
    <w:p w:rsidR="0014017E" w:rsidRPr="00CE1A72" w:rsidRDefault="0014017E" w:rsidP="0014017E">
      <w:pPr>
        <w:spacing w:after="0" w:line="240" w:lineRule="auto"/>
        <w:rPr>
          <w:rFonts w:ascii="Times New Roman" w:hAnsi="Times New Roman" w:cs="Times New Roman"/>
          <w:sz w:val="24"/>
          <w:szCs w:val="24"/>
        </w:rPr>
      </w:pPr>
      <w:r w:rsidRPr="00CE1A72">
        <w:rPr>
          <w:rFonts w:ascii="Times New Roman" w:hAnsi="Times New Roman" w:cs="Times New Roman"/>
          <w:sz w:val="24"/>
          <w:szCs w:val="24"/>
        </w:rPr>
        <w:t xml:space="preserve"> Между началом кружковых занятий и последним уроком по  рекомендациям </w:t>
      </w:r>
      <w:proofErr w:type="gramStart"/>
      <w:r w:rsidRPr="00CE1A72">
        <w:rPr>
          <w:rFonts w:ascii="Times New Roman" w:hAnsi="Times New Roman" w:cs="Times New Roman"/>
          <w:sz w:val="24"/>
          <w:szCs w:val="24"/>
        </w:rPr>
        <w:t xml:space="preserve">( </w:t>
      </w:r>
      <w:proofErr w:type="spellStart"/>
      <w:proofErr w:type="gramEnd"/>
      <w:r w:rsidRPr="00CE1A72">
        <w:rPr>
          <w:rFonts w:ascii="Times New Roman" w:hAnsi="Times New Roman" w:cs="Times New Roman"/>
          <w:sz w:val="24"/>
          <w:szCs w:val="24"/>
        </w:rPr>
        <w:t>СанПиН</w:t>
      </w:r>
      <w:proofErr w:type="spellEnd"/>
      <w:r w:rsidRPr="00CE1A72">
        <w:rPr>
          <w:rFonts w:ascii="Times New Roman" w:hAnsi="Times New Roman" w:cs="Times New Roman"/>
          <w:sz w:val="24"/>
          <w:szCs w:val="24"/>
        </w:rPr>
        <w:t xml:space="preserve"> 2.2. 4.548– 96) устраивается перер</w:t>
      </w:r>
      <w:r w:rsidR="0097127D">
        <w:rPr>
          <w:rFonts w:ascii="Times New Roman" w:hAnsi="Times New Roman" w:cs="Times New Roman"/>
          <w:sz w:val="24"/>
          <w:szCs w:val="24"/>
        </w:rPr>
        <w:t>ыв продолжительностью не менее 2</w:t>
      </w:r>
      <w:r w:rsidRPr="00CE1A72">
        <w:rPr>
          <w:rFonts w:ascii="Times New Roman" w:hAnsi="Times New Roman" w:cs="Times New Roman"/>
          <w:sz w:val="24"/>
          <w:szCs w:val="24"/>
        </w:rPr>
        <w:t xml:space="preserve">5минут.                                                                                       </w:t>
      </w:r>
    </w:p>
    <w:p w:rsidR="0014017E" w:rsidRPr="00CE1A72" w:rsidRDefault="0014017E" w:rsidP="0014017E">
      <w:pPr>
        <w:spacing w:after="0" w:line="240" w:lineRule="auto"/>
        <w:rPr>
          <w:rFonts w:ascii="Times New Roman" w:hAnsi="Times New Roman" w:cs="Times New Roman"/>
          <w:sz w:val="24"/>
          <w:szCs w:val="24"/>
        </w:rPr>
      </w:pPr>
      <w:r w:rsidRPr="00CE1A72">
        <w:rPr>
          <w:rFonts w:ascii="Times New Roman" w:hAnsi="Times New Roman" w:cs="Times New Roman"/>
          <w:sz w:val="24"/>
          <w:szCs w:val="24"/>
        </w:rPr>
        <w:t xml:space="preserve"> Расписание уроков составлено с учетом дневной и недельной умственной работоспособности обучающихся и шкалой трудности учебных предметов. 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участниками образовательного процесса,  превышает величину недельной образовательной нагрузки.</w:t>
      </w:r>
    </w:p>
    <w:p w:rsidR="0014017E" w:rsidRPr="00CE1A72" w:rsidRDefault="0014017E" w:rsidP="0014017E">
      <w:pPr>
        <w:spacing w:after="0" w:line="240" w:lineRule="auto"/>
        <w:rPr>
          <w:rFonts w:ascii="Times New Roman" w:hAnsi="Times New Roman" w:cs="Times New Roman"/>
          <w:sz w:val="24"/>
          <w:szCs w:val="24"/>
        </w:rPr>
      </w:pPr>
      <w:r w:rsidRPr="00CE1A72">
        <w:rPr>
          <w:rFonts w:ascii="Times New Roman" w:hAnsi="Times New Roman" w:cs="Times New Roman"/>
          <w:sz w:val="24"/>
          <w:szCs w:val="24"/>
        </w:rPr>
        <w:t xml:space="preserve"> </w:t>
      </w:r>
      <w:proofErr w:type="gramStart"/>
      <w:r w:rsidRPr="00CE1A72">
        <w:rPr>
          <w:rFonts w:ascii="Times New Roman" w:hAnsi="Times New Roman" w:cs="Times New Roman"/>
          <w:sz w:val="24"/>
          <w:szCs w:val="24"/>
        </w:rPr>
        <w:t xml:space="preserve">При составлении расписания уроков чередуются различные по сложности предметы в течение дня и недели: для обучающихся I ступени образования основные предметы (математика, русский и иностранный язык, природоведение) чередуются  с уроками музыки, изобразительного искусства, труда, физической культуры; для обучающихся II и III ступени образования предметы естественно-математического профиля чередуются с гуманитарными предметами. </w:t>
      </w:r>
      <w:proofErr w:type="gramEnd"/>
    </w:p>
    <w:p w:rsidR="0014017E" w:rsidRPr="00CE1A72" w:rsidRDefault="0014017E" w:rsidP="0014017E">
      <w:pPr>
        <w:spacing w:after="0" w:line="240" w:lineRule="auto"/>
        <w:rPr>
          <w:rFonts w:ascii="Times New Roman" w:hAnsi="Times New Roman" w:cs="Times New Roman"/>
          <w:sz w:val="24"/>
          <w:szCs w:val="24"/>
        </w:rPr>
      </w:pPr>
      <w:r w:rsidRPr="00CE1A72">
        <w:rPr>
          <w:rFonts w:ascii="Times New Roman" w:hAnsi="Times New Roman" w:cs="Times New Roman"/>
          <w:sz w:val="24"/>
          <w:szCs w:val="24"/>
        </w:rPr>
        <w:t xml:space="preserve">Для обучающихся 1 классов наиболее трудные предметы проводятся на 2 уроке; 2- 4 классов  - 2-3 уроках. </w:t>
      </w:r>
    </w:p>
    <w:p w:rsidR="0014017E" w:rsidRPr="00CE1A72" w:rsidRDefault="0014017E" w:rsidP="0014017E">
      <w:pPr>
        <w:spacing w:after="0" w:line="240" w:lineRule="auto"/>
        <w:rPr>
          <w:rFonts w:ascii="Times New Roman" w:hAnsi="Times New Roman" w:cs="Times New Roman"/>
          <w:sz w:val="24"/>
          <w:szCs w:val="24"/>
        </w:rPr>
      </w:pPr>
      <w:r w:rsidRPr="00CE1A72">
        <w:rPr>
          <w:rFonts w:ascii="Times New Roman" w:hAnsi="Times New Roman" w:cs="Times New Roman"/>
          <w:sz w:val="24"/>
          <w:szCs w:val="24"/>
        </w:rPr>
        <w:t xml:space="preserve">В течение учебного дня не  проводится более одной контрольной работы. Контрольные работы рекомендуется проводить на 2-4 уроках. </w:t>
      </w:r>
    </w:p>
    <w:p w:rsidR="0014017E" w:rsidRPr="00CE1A72" w:rsidRDefault="0014017E" w:rsidP="0014017E">
      <w:pPr>
        <w:spacing w:after="0" w:line="240" w:lineRule="auto"/>
        <w:rPr>
          <w:rFonts w:ascii="Times New Roman" w:hAnsi="Times New Roman" w:cs="Times New Roman"/>
          <w:sz w:val="24"/>
          <w:szCs w:val="24"/>
        </w:rPr>
      </w:pPr>
      <w:r w:rsidRPr="00CE1A72">
        <w:rPr>
          <w:rFonts w:ascii="Times New Roman" w:hAnsi="Times New Roman" w:cs="Times New Roman"/>
          <w:sz w:val="24"/>
          <w:szCs w:val="24"/>
        </w:rPr>
        <w:t xml:space="preserve"> Продолжительность урока (академический час) во всех классах не превышает 45 минут, за исключением 1 класса, в котором продолжительность регламентируется  пунктом 10.10. санитарных правил.</w:t>
      </w:r>
    </w:p>
    <w:p w:rsidR="0014017E" w:rsidRPr="00CE1A72" w:rsidRDefault="0014017E" w:rsidP="0014017E">
      <w:pPr>
        <w:spacing w:after="0" w:line="240" w:lineRule="auto"/>
        <w:rPr>
          <w:rFonts w:ascii="Times New Roman" w:hAnsi="Times New Roman" w:cs="Times New Roman"/>
          <w:sz w:val="24"/>
          <w:szCs w:val="24"/>
        </w:rPr>
      </w:pPr>
      <w:proofErr w:type="gramStart"/>
      <w:r w:rsidRPr="00CE1A72">
        <w:rPr>
          <w:rFonts w:ascii="Times New Roman" w:hAnsi="Times New Roman" w:cs="Times New Roman"/>
          <w:sz w:val="24"/>
          <w:szCs w:val="24"/>
        </w:rPr>
        <w:t xml:space="preserve">Плотность учебной работы обучающихся на уроках по основным предметам  составляет 60- 80 %. </w:t>
      </w:r>
      <w:proofErr w:type="gramEnd"/>
    </w:p>
    <w:p w:rsidR="0014017E" w:rsidRPr="00CE1A72" w:rsidRDefault="0014017E" w:rsidP="0014017E">
      <w:pPr>
        <w:spacing w:after="0" w:line="240" w:lineRule="auto"/>
        <w:rPr>
          <w:rFonts w:ascii="Times New Roman" w:hAnsi="Times New Roman" w:cs="Times New Roman"/>
          <w:sz w:val="24"/>
          <w:szCs w:val="24"/>
        </w:rPr>
      </w:pPr>
      <w:r w:rsidRPr="00CE1A72">
        <w:rPr>
          <w:rFonts w:ascii="Times New Roman" w:hAnsi="Times New Roman" w:cs="Times New Roman"/>
          <w:sz w:val="24"/>
          <w:szCs w:val="24"/>
        </w:rPr>
        <w:t xml:space="preserve"> </w:t>
      </w:r>
      <w:r w:rsidR="0097127D">
        <w:rPr>
          <w:rFonts w:ascii="Times New Roman" w:hAnsi="Times New Roman" w:cs="Times New Roman"/>
          <w:sz w:val="24"/>
          <w:szCs w:val="24"/>
        </w:rPr>
        <w:t xml:space="preserve">   </w:t>
      </w:r>
      <w:r w:rsidRPr="00CE1A72">
        <w:rPr>
          <w:rFonts w:ascii="Times New Roman" w:hAnsi="Times New Roman" w:cs="Times New Roman"/>
          <w:sz w:val="24"/>
          <w:szCs w:val="24"/>
        </w:rPr>
        <w:t xml:space="preserve">Для предупреждения переутомления и сохранения оптимального уровня работоспособности в течение недели для </w:t>
      </w:r>
      <w:proofErr w:type="gramStart"/>
      <w:r w:rsidRPr="00CE1A72">
        <w:rPr>
          <w:rFonts w:ascii="Times New Roman" w:hAnsi="Times New Roman" w:cs="Times New Roman"/>
          <w:sz w:val="24"/>
          <w:szCs w:val="24"/>
        </w:rPr>
        <w:t>обучающихся</w:t>
      </w:r>
      <w:proofErr w:type="gramEnd"/>
      <w:r w:rsidRPr="00CE1A72">
        <w:rPr>
          <w:rFonts w:ascii="Times New Roman" w:hAnsi="Times New Roman" w:cs="Times New Roman"/>
          <w:sz w:val="24"/>
          <w:szCs w:val="24"/>
        </w:rPr>
        <w:t xml:space="preserve">  в расписании имеется облегченный учебный день в пятницу. </w:t>
      </w:r>
    </w:p>
    <w:p w:rsidR="0014017E" w:rsidRPr="00CE1A72" w:rsidRDefault="0014017E" w:rsidP="0014017E">
      <w:pPr>
        <w:spacing w:after="0" w:line="240" w:lineRule="auto"/>
        <w:rPr>
          <w:rFonts w:ascii="Times New Roman" w:hAnsi="Times New Roman" w:cs="Times New Roman"/>
          <w:sz w:val="24"/>
          <w:szCs w:val="24"/>
        </w:rPr>
      </w:pPr>
      <w:r w:rsidRPr="00CE1A72">
        <w:rPr>
          <w:rFonts w:ascii="Times New Roman" w:hAnsi="Times New Roman" w:cs="Times New Roman"/>
          <w:sz w:val="24"/>
          <w:szCs w:val="24"/>
        </w:rPr>
        <w:t xml:space="preserve"> </w:t>
      </w:r>
      <w:r w:rsidR="0097127D">
        <w:rPr>
          <w:rFonts w:ascii="Times New Roman" w:hAnsi="Times New Roman" w:cs="Times New Roman"/>
          <w:sz w:val="24"/>
          <w:szCs w:val="24"/>
        </w:rPr>
        <w:t xml:space="preserve">    </w:t>
      </w:r>
      <w:r w:rsidRPr="00CE1A72">
        <w:rPr>
          <w:rFonts w:ascii="Times New Roman" w:hAnsi="Times New Roman" w:cs="Times New Roman"/>
          <w:sz w:val="24"/>
          <w:szCs w:val="24"/>
        </w:rPr>
        <w:t xml:space="preserve">Продолжительность перемен между уроками составляет не менее 10 минут, большой перемены - 15 минут. </w:t>
      </w:r>
    </w:p>
    <w:p w:rsidR="0014017E" w:rsidRPr="00CE1A72" w:rsidRDefault="0014017E" w:rsidP="0014017E">
      <w:pPr>
        <w:spacing w:after="0" w:line="240" w:lineRule="auto"/>
        <w:rPr>
          <w:rFonts w:ascii="Times New Roman" w:hAnsi="Times New Roman" w:cs="Times New Roman"/>
          <w:kern w:val="36"/>
          <w:sz w:val="24"/>
          <w:szCs w:val="24"/>
        </w:rPr>
      </w:pPr>
      <w:r w:rsidRPr="00CE1A72">
        <w:rPr>
          <w:rFonts w:ascii="Times New Roman" w:hAnsi="Times New Roman" w:cs="Times New Roman"/>
          <w:kern w:val="36"/>
          <w:sz w:val="24"/>
          <w:szCs w:val="24"/>
        </w:rPr>
        <w:lastRenderedPageBreak/>
        <w:t xml:space="preserve"> </w:t>
      </w:r>
      <w:r w:rsidR="0097127D">
        <w:rPr>
          <w:rFonts w:ascii="Times New Roman" w:hAnsi="Times New Roman" w:cs="Times New Roman"/>
          <w:kern w:val="36"/>
          <w:sz w:val="24"/>
          <w:szCs w:val="24"/>
        </w:rPr>
        <w:t xml:space="preserve">    </w:t>
      </w:r>
      <w:r w:rsidRPr="00CE1A72">
        <w:rPr>
          <w:rFonts w:ascii="Times New Roman" w:hAnsi="Times New Roman" w:cs="Times New Roman"/>
          <w:kern w:val="36"/>
          <w:sz w:val="24"/>
          <w:szCs w:val="24"/>
        </w:rPr>
        <w:t xml:space="preserve">Все дополнительные </w:t>
      </w:r>
      <w:r w:rsidR="0097127D">
        <w:rPr>
          <w:rFonts w:ascii="Times New Roman" w:hAnsi="Times New Roman" w:cs="Times New Roman"/>
          <w:kern w:val="36"/>
          <w:sz w:val="24"/>
          <w:szCs w:val="24"/>
        </w:rPr>
        <w:t>занятия проводятся с перерывом 2</w:t>
      </w:r>
      <w:r w:rsidRPr="00CE1A72">
        <w:rPr>
          <w:rFonts w:ascii="Times New Roman" w:hAnsi="Times New Roman" w:cs="Times New Roman"/>
          <w:kern w:val="36"/>
          <w:sz w:val="24"/>
          <w:szCs w:val="24"/>
        </w:rPr>
        <w:t>5 минут после окончания последнего урока.</w:t>
      </w:r>
    </w:p>
    <w:p w:rsidR="0014017E" w:rsidRPr="00CE1A72" w:rsidRDefault="0014017E" w:rsidP="0014017E">
      <w:pPr>
        <w:spacing w:after="0" w:line="240" w:lineRule="auto"/>
        <w:rPr>
          <w:rFonts w:ascii="Times New Roman" w:hAnsi="Times New Roman" w:cs="Times New Roman"/>
          <w:kern w:val="36"/>
          <w:sz w:val="24"/>
          <w:szCs w:val="24"/>
        </w:rPr>
      </w:pPr>
      <w:r w:rsidRPr="00CE1A72">
        <w:rPr>
          <w:rFonts w:ascii="Times New Roman" w:hAnsi="Times New Roman" w:cs="Times New Roman"/>
          <w:kern w:val="36"/>
          <w:sz w:val="24"/>
          <w:szCs w:val="24"/>
        </w:rPr>
        <w:t xml:space="preserve">     В воскресенье и в праздничные дни образовательное учреждение не работает.</w:t>
      </w:r>
    </w:p>
    <w:p w:rsidR="0014017E" w:rsidRDefault="0097127D" w:rsidP="0014017E">
      <w:pPr>
        <w:spacing w:after="0" w:line="240" w:lineRule="auto"/>
        <w:rPr>
          <w:rFonts w:ascii="Times New Roman" w:hAnsi="Times New Roman" w:cs="Times New Roman"/>
          <w:kern w:val="36"/>
          <w:sz w:val="24"/>
          <w:szCs w:val="24"/>
        </w:rPr>
      </w:pPr>
      <w:r>
        <w:rPr>
          <w:rFonts w:ascii="Times New Roman" w:hAnsi="Times New Roman" w:cs="Times New Roman"/>
          <w:kern w:val="36"/>
          <w:sz w:val="24"/>
          <w:szCs w:val="24"/>
        </w:rPr>
        <w:t xml:space="preserve">     </w:t>
      </w:r>
      <w:r w:rsidR="0014017E" w:rsidRPr="00CE1A72">
        <w:rPr>
          <w:rFonts w:ascii="Times New Roman" w:hAnsi="Times New Roman" w:cs="Times New Roman"/>
          <w:kern w:val="36"/>
          <w:sz w:val="24"/>
          <w:szCs w:val="24"/>
        </w:rPr>
        <w:t>На период школьных каникул приказом директора устанавливается особый график работы образовательного учреждения.</w:t>
      </w:r>
    </w:p>
    <w:p w:rsidR="00FD4ABB" w:rsidRPr="00CE1A72" w:rsidRDefault="00FD4ABB" w:rsidP="0014017E">
      <w:pPr>
        <w:spacing w:after="0" w:line="240" w:lineRule="auto"/>
        <w:rPr>
          <w:rFonts w:ascii="Times New Roman" w:hAnsi="Times New Roman" w:cs="Times New Roman"/>
          <w:kern w:val="36"/>
          <w:sz w:val="24"/>
          <w:szCs w:val="24"/>
        </w:rPr>
      </w:pPr>
    </w:p>
    <w:p w:rsidR="0014017E" w:rsidRPr="00CE1A72" w:rsidRDefault="0014017E" w:rsidP="0014017E">
      <w:pPr>
        <w:spacing w:after="0" w:line="240" w:lineRule="auto"/>
        <w:rPr>
          <w:rFonts w:ascii="Times New Roman" w:hAnsi="Times New Roman" w:cs="Times New Roman"/>
          <w:b/>
          <w:kern w:val="36"/>
          <w:sz w:val="24"/>
          <w:szCs w:val="24"/>
        </w:rPr>
      </w:pPr>
      <w:r w:rsidRPr="00CE1A72">
        <w:rPr>
          <w:rFonts w:ascii="Times New Roman" w:hAnsi="Times New Roman" w:cs="Times New Roman"/>
          <w:b/>
          <w:kern w:val="36"/>
          <w:sz w:val="24"/>
          <w:szCs w:val="24"/>
        </w:rPr>
        <w:t xml:space="preserve">5.  Промежуточная аттестация </w:t>
      </w:r>
      <w:proofErr w:type="gramStart"/>
      <w:r w:rsidRPr="00CE1A72">
        <w:rPr>
          <w:rFonts w:ascii="Times New Roman" w:hAnsi="Times New Roman" w:cs="Times New Roman"/>
          <w:b/>
          <w:kern w:val="36"/>
          <w:sz w:val="24"/>
          <w:szCs w:val="24"/>
        </w:rPr>
        <w:t>обучающихся</w:t>
      </w:r>
      <w:proofErr w:type="gramEnd"/>
    </w:p>
    <w:p w:rsidR="0014017E" w:rsidRDefault="0014017E" w:rsidP="0014017E">
      <w:pPr>
        <w:spacing w:after="0" w:line="240" w:lineRule="auto"/>
        <w:rPr>
          <w:rFonts w:ascii="Times New Roman" w:hAnsi="Times New Roman" w:cs="Times New Roman"/>
          <w:kern w:val="36"/>
          <w:sz w:val="24"/>
          <w:szCs w:val="24"/>
        </w:rPr>
      </w:pPr>
      <w:r w:rsidRPr="00CE1A72">
        <w:rPr>
          <w:rFonts w:ascii="Times New Roman" w:hAnsi="Times New Roman" w:cs="Times New Roman"/>
          <w:kern w:val="36"/>
          <w:sz w:val="24"/>
          <w:szCs w:val="24"/>
        </w:rPr>
        <w:t>Промежуточная аттестация обучающихся 2-4 классов  проводится по итогам освоения общеобразовательной программы: на уровне начально</w:t>
      </w:r>
      <w:r w:rsidR="0097127D">
        <w:rPr>
          <w:rFonts w:ascii="Times New Roman" w:hAnsi="Times New Roman" w:cs="Times New Roman"/>
          <w:kern w:val="36"/>
          <w:sz w:val="24"/>
          <w:szCs w:val="24"/>
        </w:rPr>
        <w:t xml:space="preserve">го общего </w:t>
      </w:r>
      <w:r w:rsidRPr="00CE1A72">
        <w:rPr>
          <w:rFonts w:ascii="Times New Roman" w:hAnsi="Times New Roman" w:cs="Times New Roman"/>
          <w:kern w:val="36"/>
          <w:sz w:val="24"/>
          <w:szCs w:val="24"/>
        </w:rPr>
        <w:t xml:space="preserve"> образ</w:t>
      </w:r>
      <w:r w:rsidR="0097127D">
        <w:rPr>
          <w:rFonts w:ascii="Times New Roman" w:hAnsi="Times New Roman" w:cs="Times New Roman"/>
          <w:kern w:val="36"/>
          <w:sz w:val="24"/>
          <w:szCs w:val="24"/>
        </w:rPr>
        <w:t>ования – за год</w:t>
      </w:r>
    </w:p>
    <w:p w:rsidR="00FD4ABB" w:rsidRPr="00CE1A72" w:rsidRDefault="00FD4ABB" w:rsidP="0014017E">
      <w:pPr>
        <w:spacing w:after="0" w:line="240" w:lineRule="auto"/>
        <w:rPr>
          <w:rFonts w:ascii="Times New Roman" w:hAnsi="Times New Roman" w:cs="Times New Roman"/>
          <w:kern w:val="36"/>
          <w:sz w:val="24"/>
          <w:szCs w:val="24"/>
        </w:rPr>
      </w:pPr>
    </w:p>
    <w:p w:rsidR="0014017E" w:rsidRPr="00CE1A72" w:rsidRDefault="0014017E" w:rsidP="0014017E">
      <w:pPr>
        <w:spacing w:after="0" w:line="240" w:lineRule="auto"/>
        <w:rPr>
          <w:rFonts w:ascii="Times New Roman" w:hAnsi="Times New Roman" w:cs="Times New Roman"/>
          <w:sz w:val="24"/>
          <w:szCs w:val="24"/>
        </w:rPr>
      </w:pPr>
      <w:r w:rsidRPr="00CE1A72">
        <w:rPr>
          <w:rFonts w:ascii="Times New Roman" w:hAnsi="Times New Roman" w:cs="Times New Roman"/>
          <w:b/>
          <w:sz w:val="24"/>
          <w:szCs w:val="24"/>
        </w:rPr>
        <w:t>3.3.Внеурочная деятельность</w:t>
      </w:r>
      <w:proofErr w:type="gramStart"/>
      <w:r w:rsidRPr="00CE1A72">
        <w:rPr>
          <w:rFonts w:ascii="Times New Roman" w:hAnsi="Times New Roman" w:cs="Times New Roman"/>
          <w:b/>
          <w:sz w:val="24"/>
          <w:szCs w:val="24"/>
        </w:rPr>
        <w:t xml:space="preserve"> .</w:t>
      </w:r>
      <w:proofErr w:type="gramEnd"/>
    </w:p>
    <w:p w:rsidR="0014017E" w:rsidRPr="00CE1A72" w:rsidRDefault="0014017E" w:rsidP="0014017E">
      <w:p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Внеурочная деятель</w:t>
      </w:r>
      <w:r w:rsidR="0097127D">
        <w:rPr>
          <w:rFonts w:ascii="Times New Roman" w:hAnsi="Times New Roman" w:cs="Times New Roman"/>
          <w:sz w:val="24"/>
          <w:szCs w:val="24"/>
        </w:rPr>
        <w:t>ность в МКОУ «</w:t>
      </w:r>
      <w:proofErr w:type="spellStart"/>
      <w:r w:rsidR="0097127D">
        <w:rPr>
          <w:rFonts w:ascii="Times New Roman" w:hAnsi="Times New Roman" w:cs="Times New Roman"/>
          <w:sz w:val="24"/>
          <w:szCs w:val="24"/>
        </w:rPr>
        <w:t>Гельбахская</w:t>
      </w:r>
      <w:proofErr w:type="spellEnd"/>
      <w:r w:rsidR="007C0B94" w:rsidRPr="00CE1A72">
        <w:rPr>
          <w:rFonts w:ascii="Times New Roman" w:hAnsi="Times New Roman" w:cs="Times New Roman"/>
          <w:sz w:val="24"/>
          <w:szCs w:val="24"/>
        </w:rPr>
        <w:t xml:space="preserve"> СОШ</w:t>
      </w:r>
      <w:proofErr w:type="gramStart"/>
      <w:r w:rsidRPr="00CE1A72">
        <w:rPr>
          <w:rFonts w:ascii="Times New Roman" w:hAnsi="Times New Roman" w:cs="Times New Roman"/>
          <w:sz w:val="24"/>
          <w:szCs w:val="24"/>
        </w:rPr>
        <w:t>»в</w:t>
      </w:r>
      <w:proofErr w:type="gramEnd"/>
      <w:r w:rsidRPr="00CE1A72">
        <w:rPr>
          <w:rFonts w:ascii="Times New Roman" w:hAnsi="Times New Roman" w:cs="Times New Roman"/>
          <w:sz w:val="24"/>
          <w:szCs w:val="24"/>
        </w:rPr>
        <w:t xml:space="preserve"> соответствии с требованиями Стандарта</w:t>
      </w:r>
      <w:r w:rsidR="0097127D">
        <w:rPr>
          <w:rFonts w:ascii="Times New Roman" w:hAnsi="Times New Roman" w:cs="Times New Roman"/>
          <w:sz w:val="24"/>
          <w:szCs w:val="24"/>
        </w:rPr>
        <w:t xml:space="preserve"> </w:t>
      </w:r>
      <w:r w:rsidRPr="00CE1A72">
        <w:rPr>
          <w:rFonts w:ascii="Times New Roman" w:hAnsi="Times New Roman" w:cs="Times New Roman"/>
          <w:sz w:val="24"/>
          <w:szCs w:val="24"/>
        </w:rPr>
        <w:t>организуется по основным направлениям развития личности (</w:t>
      </w:r>
      <w:proofErr w:type="spellStart"/>
      <w:r w:rsidRPr="00CE1A72">
        <w:rPr>
          <w:rFonts w:ascii="Times New Roman" w:hAnsi="Times New Roman" w:cs="Times New Roman"/>
          <w:sz w:val="24"/>
          <w:szCs w:val="24"/>
        </w:rPr>
        <w:t>общеинтеллектуальное</w:t>
      </w:r>
      <w:proofErr w:type="spellEnd"/>
      <w:r w:rsidRPr="00CE1A72">
        <w:rPr>
          <w:rFonts w:ascii="Times New Roman" w:hAnsi="Times New Roman" w:cs="Times New Roman"/>
          <w:sz w:val="24"/>
          <w:szCs w:val="24"/>
        </w:rPr>
        <w:t xml:space="preserve">, спортивно –оздоровительное, художественно-эстетическое ). </w:t>
      </w:r>
    </w:p>
    <w:p w:rsidR="0014017E" w:rsidRPr="00CE1A72" w:rsidRDefault="0014017E" w:rsidP="0014017E">
      <w:pPr>
        <w:tabs>
          <w:tab w:val="left" w:pos="4500"/>
          <w:tab w:val="left" w:pos="9180"/>
          <w:tab w:val="left" w:pos="9360"/>
        </w:tabs>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Организация занятий по этим направлениям - неотъемлемая часть образовательного проц</w:t>
      </w:r>
      <w:r w:rsidR="007C0B94" w:rsidRPr="00CE1A72">
        <w:rPr>
          <w:rFonts w:ascii="Times New Roman" w:hAnsi="Times New Roman" w:cs="Times New Roman"/>
          <w:sz w:val="24"/>
          <w:szCs w:val="24"/>
        </w:rPr>
        <w:t>есса в МКОУ «</w:t>
      </w:r>
      <w:proofErr w:type="spellStart"/>
      <w:r w:rsidR="0097127D">
        <w:rPr>
          <w:rFonts w:ascii="Times New Roman" w:hAnsi="Times New Roman" w:cs="Times New Roman"/>
          <w:sz w:val="24"/>
          <w:szCs w:val="24"/>
        </w:rPr>
        <w:t>Гельбахская</w:t>
      </w:r>
      <w:proofErr w:type="spellEnd"/>
      <w:r w:rsidR="007C0B94" w:rsidRPr="00CE1A72">
        <w:rPr>
          <w:rFonts w:ascii="Times New Roman" w:hAnsi="Times New Roman" w:cs="Times New Roman"/>
          <w:sz w:val="24"/>
          <w:szCs w:val="24"/>
        </w:rPr>
        <w:t xml:space="preserve"> СОШ</w:t>
      </w:r>
      <w:r w:rsidRPr="00CE1A72">
        <w:rPr>
          <w:rFonts w:ascii="Times New Roman" w:hAnsi="Times New Roman" w:cs="Times New Roman"/>
          <w:sz w:val="24"/>
          <w:szCs w:val="24"/>
        </w:rPr>
        <w:t>».</w:t>
      </w:r>
    </w:p>
    <w:p w:rsidR="0014017E" w:rsidRPr="00CE1A72" w:rsidRDefault="0014017E" w:rsidP="0014017E">
      <w:pPr>
        <w:tabs>
          <w:tab w:val="left" w:pos="4500"/>
          <w:tab w:val="left" w:pos="9180"/>
          <w:tab w:val="left" w:pos="9360"/>
        </w:tabs>
        <w:spacing w:after="0" w:line="240" w:lineRule="auto"/>
        <w:jc w:val="both"/>
        <w:rPr>
          <w:rFonts w:ascii="Times New Roman" w:hAnsi="Times New Roman" w:cs="Times New Roman"/>
          <w:sz w:val="24"/>
          <w:szCs w:val="24"/>
        </w:rPr>
      </w:pPr>
      <w:proofErr w:type="gramStart"/>
      <w:r w:rsidRPr="00CE1A72">
        <w:rPr>
          <w:rFonts w:ascii="Times New Roman" w:hAnsi="Times New Roman" w:cs="Times New Roman"/>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roofErr w:type="gramEnd"/>
    </w:p>
    <w:p w:rsidR="0014017E" w:rsidRPr="00CE1A72" w:rsidRDefault="0014017E" w:rsidP="0014017E">
      <w:pPr>
        <w:tabs>
          <w:tab w:val="left" w:pos="4500"/>
          <w:tab w:val="left" w:pos="9180"/>
          <w:tab w:val="left" w:pos="9360"/>
        </w:tabs>
        <w:spacing w:after="0" w:line="240" w:lineRule="auto"/>
        <w:ind w:firstLine="567"/>
        <w:jc w:val="both"/>
        <w:rPr>
          <w:rFonts w:ascii="Times New Roman" w:hAnsi="Times New Roman" w:cs="Times New Roman"/>
          <w:sz w:val="24"/>
          <w:szCs w:val="24"/>
        </w:rPr>
      </w:pPr>
      <w:r w:rsidRPr="00CE1A72">
        <w:rPr>
          <w:rFonts w:ascii="Times New Roman" w:hAnsi="Times New Roman" w:cs="Times New Roman"/>
          <w:sz w:val="24"/>
          <w:szCs w:val="24"/>
        </w:rPr>
        <w:t>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школа.</w:t>
      </w:r>
    </w:p>
    <w:p w:rsidR="0014017E" w:rsidRPr="00CE1A72" w:rsidRDefault="0014017E" w:rsidP="0014017E">
      <w:pPr>
        <w:tabs>
          <w:tab w:val="left" w:pos="4500"/>
          <w:tab w:val="left" w:pos="9180"/>
          <w:tab w:val="left" w:pos="9360"/>
        </w:tabs>
        <w:spacing w:after="0" w:line="240" w:lineRule="auto"/>
        <w:ind w:firstLine="567"/>
        <w:jc w:val="both"/>
        <w:rPr>
          <w:rFonts w:ascii="Times New Roman" w:hAnsi="Times New Roman" w:cs="Times New Roman"/>
          <w:sz w:val="24"/>
          <w:szCs w:val="24"/>
        </w:rPr>
      </w:pPr>
      <w:r w:rsidRPr="00CE1A72">
        <w:rPr>
          <w:rFonts w:ascii="Times New Roman" w:hAnsi="Times New Roman" w:cs="Times New Roman"/>
          <w:sz w:val="24"/>
          <w:szCs w:val="24"/>
        </w:rPr>
        <w:t xml:space="preserve"> 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w:t>
      </w:r>
    </w:p>
    <w:p w:rsidR="00BA641A" w:rsidRPr="00CE1A72" w:rsidRDefault="00BA641A" w:rsidP="00BA641A">
      <w:pPr>
        <w:tabs>
          <w:tab w:val="left" w:pos="10553"/>
        </w:tabs>
        <w:rPr>
          <w:rFonts w:ascii="Times New Roman" w:hAnsi="Times New Roman" w:cs="Times New Roman"/>
          <w:b/>
          <w:sz w:val="24"/>
          <w:szCs w:val="24"/>
        </w:rPr>
      </w:pPr>
    </w:p>
    <w:p w:rsidR="000449EA" w:rsidRPr="00CE1A72" w:rsidRDefault="000449EA" w:rsidP="000449EA">
      <w:pPr>
        <w:jc w:val="center"/>
        <w:rPr>
          <w:rFonts w:ascii="Times New Roman" w:hAnsi="Times New Roman" w:cs="Times New Roman"/>
          <w:b/>
          <w:sz w:val="24"/>
          <w:szCs w:val="24"/>
        </w:rPr>
      </w:pPr>
      <w:r w:rsidRPr="00CE1A72">
        <w:rPr>
          <w:rFonts w:ascii="Times New Roman" w:hAnsi="Times New Roman" w:cs="Times New Roman"/>
          <w:b/>
          <w:sz w:val="24"/>
          <w:szCs w:val="24"/>
        </w:rPr>
        <w:t>Программа внеурочной деятельности.</w:t>
      </w:r>
    </w:p>
    <w:p w:rsidR="000449EA" w:rsidRPr="00CE1A72" w:rsidRDefault="000449EA" w:rsidP="000449EA">
      <w:pPr>
        <w:pStyle w:val="3"/>
        <w:spacing w:before="0" w:after="0"/>
        <w:rPr>
          <w:rFonts w:ascii="Times New Roman" w:hAnsi="Times New Roman"/>
          <w:b w:val="0"/>
          <w:color w:val="000000"/>
          <w:sz w:val="24"/>
          <w:szCs w:val="24"/>
        </w:rPr>
      </w:pPr>
      <w:bookmarkStart w:id="11" w:name="_Toc279755140"/>
    </w:p>
    <w:p w:rsidR="000449EA" w:rsidRPr="00CE1A72" w:rsidRDefault="000449EA" w:rsidP="000449EA">
      <w:pPr>
        <w:pStyle w:val="3"/>
        <w:spacing w:before="0" w:after="0"/>
        <w:rPr>
          <w:rFonts w:ascii="Times New Roman" w:hAnsi="Times New Roman"/>
          <w:color w:val="000000"/>
          <w:sz w:val="24"/>
          <w:szCs w:val="24"/>
        </w:rPr>
      </w:pPr>
      <w:r w:rsidRPr="00CE1A72">
        <w:rPr>
          <w:rFonts w:ascii="Times New Roman" w:hAnsi="Times New Roman"/>
          <w:color w:val="000000"/>
          <w:sz w:val="24"/>
          <w:szCs w:val="24"/>
        </w:rPr>
        <w:t>Пояснительная записка</w:t>
      </w:r>
      <w:bookmarkEnd w:id="11"/>
    </w:p>
    <w:p w:rsidR="000449EA" w:rsidRPr="00CE1A72" w:rsidRDefault="000449EA" w:rsidP="000449EA">
      <w:pPr>
        <w:pStyle w:val="3"/>
        <w:spacing w:before="0" w:after="0"/>
        <w:ind w:firstLine="567"/>
        <w:rPr>
          <w:rFonts w:ascii="Times New Roman" w:hAnsi="Times New Roman"/>
          <w:b w:val="0"/>
          <w:sz w:val="24"/>
          <w:szCs w:val="24"/>
        </w:rPr>
      </w:pPr>
      <w:r w:rsidRPr="00CE1A72">
        <w:rPr>
          <w:rFonts w:ascii="Times New Roman" w:hAnsi="Times New Roman"/>
          <w:b w:val="0"/>
          <w:sz w:val="24"/>
          <w:szCs w:val="24"/>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w:t>
      </w:r>
    </w:p>
    <w:p w:rsidR="000449EA" w:rsidRPr="00CE1A72" w:rsidRDefault="000449EA" w:rsidP="000449EA">
      <w:pPr>
        <w:pStyle w:val="3"/>
        <w:spacing w:before="0" w:after="0"/>
        <w:ind w:firstLine="567"/>
        <w:rPr>
          <w:rFonts w:ascii="Times New Roman" w:hAnsi="Times New Roman"/>
          <w:b w:val="0"/>
          <w:color w:val="000000"/>
          <w:sz w:val="24"/>
          <w:szCs w:val="24"/>
        </w:rPr>
      </w:pPr>
      <w:r w:rsidRPr="00CE1A72">
        <w:rPr>
          <w:rFonts w:ascii="Times New Roman" w:hAnsi="Times New Roman"/>
          <w:b w:val="0"/>
          <w:sz w:val="24"/>
          <w:szCs w:val="24"/>
        </w:rPr>
        <w:t>В настоящее время  в связи с переходом на новые стандарты второго поколения  происходит совершенствование внеурочной деятельности.</w:t>
      </w:r>
    </w:p>
    <w:p w:rsidR="000449EA" w:rsidRPr="00CE1A72" w:rsidRDefault="000449EA" w:rsidP="000449EA">
      <w:pPr>
        <w:tabs>
          <w:tab w:val="left" w:pos="714"/>
        </w:tabs>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ab/>
        <w:t>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0449EA" w:rsidRPr="00CE1A72" w:rsidRDefault="000449EA" w:rsidP="000449EA">
      <w:pPr>
        <w:tabs>
          <w:tab w:val="left" w:pos="714"/>
        </w:tabs>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lastRenderedPageBreak/>
        <w:tab/>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0449EA" w:rsidRPr="00CE1A72" w:rsidRDefault="000449EA" w:rsidP="000449EA">
      <w:p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 xml:space="preserve">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w:t>
      </w:r>
      <w:proofErr w:type="gramStart"/>
      <w:r w:rsidRPr="00CE1A72">
        <w:rPr>
          <w:rFonts w:ascii="Times New Roman" w:hAnsi="Times New Roman" w:cs="Times New Roman"/>
          <w:sz w:val="24"/>
          <w:szCs w:val="24"/>
        </w:rPr>
        <w:t>обучающихся</w:t>
      </w:r>
      <w:proofErr w:type="gramEnd"/>
      <w:r w:rsidRPr="00CE1A72">
        <w:rPr>
          <w:rFonts w:ascii="Times New Roman" w:hAnsi="Times New Roman" w:cs="Times New Roman"/>
          <w:sz w:val="24"/>
          <w:szCs w:val="24"/>
        </w:rPr>
        <w:t xml:space="preserve">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0449EA" w:rsidRPr="00CE1A72" w:rsidRDefault="000449EA" w:rsidP="000449EA">
      <w:pPr>
        <w:spacing w:after="0" w:line="240" w:lineRule="auto"/>
        <w:ind w:firstLine="708"/>
        <w:jc w:val="both"/>
        <w:rPr>
          <w:rFonts w:ascii="Times New Roman" w:hAnsi="Times New Roman" w:cs="Times New Roman"/>
          <w:sz w:val="24"/>
          <w:szCs w:val="24"/>
        </w:rPr>
      </w:pPr>
      <w:r w:rsidRPr="00CE1A72">
        <w:rPr>
          <w:rFonts w:ascii="Times New Roman" w:hAnsi="Times New Roman" w:cs="Times New Roman"/>
          <w:sz w:val="24"/>
          <w:szCs w:val="24"/>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w:t>
      </w:r>
      <w:r w:rsidRPr="00CE1A72">
        <w:rPr>
          <w:rFonts w:ascii="Times New Roman" w:hAnsi="Times New Roman" w:cs="Times New Roman"/>
          <w:color w:val="000000"/>
          <w:sz w:val="24"/>
          <w:szCs w:val="24"/>
        </w:rPr>
        <w:t xml:space="preserve">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rsidR="000449EA" w:rsidRPr="00CE1A72" w:rsidRDefault="000449EA" w:rsidP="000449EA">
      <w:pPr>
        <w:spacing w:after="0" w:line="240" w:lineRule="auto"/>
        <w:ind w:firstLine="708"/>
        <w:jc w:val="both"/>
        <w:rPr>
          <w:rFonts w:ascii="Times New Roman" w:hAnsi="Times New Roman" w:cs="Times New Roman"/>
          <w:sz w:val="24"/>
          <w:szCs w:val="24"/>
        </w:rPr>
      </w:pPr>
      <w:r w:rsidRPr="00CE1A72">
        <w:rPr>
          <w:rFonts w:ascii="Times New Roman" w:hAnsi="Times New Roman" w:cs="Times New Roman"/>
          <w:sz w:val="24"/>
          <w:szCs w:val="24"/>
        </w:rPr>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w:t>
      </w:r>
      <w:proofErr w:type="gramStart"/>
      <w:r w:rsidRPr="00CE1A72">
        <w:rPr>
          <w:rFonts w:ascii="Times New Roman" w:hAnsi="Times New Roman" w:cs="Times New Roman"/>
          <w:sz w:val="24"/>
          <w:szCs w:val="24"/>
        </w:rPr>
        <w:t xml:space="preserve">Занятия проводятся в форме экскурсий, кружков, секций, круглых столов, конференций, диспутов, </w:t>
      </w:r>
      <w:proofErr w:type="spellStart"/>
      <w:r w:rsidRPr="00CE1A72">
        <w:rPr>
          <w:rFonts w:ascii="Times New Roman" w:hAnsi="Times New Roman" w:cs="Times New Roman"/>
          <w:sz w:val="24"/>
          <w:szCs w:val="24"/>
        </w:rPr>
        <w:t>КВНов</w:t>
      </w:r>
      <w:proofErr w:type="spellEnd"/>
      <w:r w:rsidRPr="00CE1A72">
        <w:rPr>
          <w:rFonts w:ascii="Times New Roman" w:hAnsi="Times New Roman" w:cs="Times New Roman"/>
          <w:sz w:val="24"/>
          <w:szCs w:val="24"/>
        </w:rPr>
        <w:t>, викторин, праздничных мероприятий, классных часов, школьных научных обществ, олимпиад, соревнований, поисковых и научных исследований и т.д.</w:t>
      </w:r>
      <w:proofErr w:type="gramEnd"/>
      <w:r w:rsidRPr="00CE1A72">
        <w:rPr>
          <w:rFonts w:ascii="Times New Roman" w:hAnsi="Times New Roman" w:cs="Times New Roman"/>
          <w:sz w:val="24"/>
          <w:szCs w:val="24"/>
        </w:rPr>
        <w:t xml:space="preserve">  Посещая кружки и секции, учащиеся прекрасно адаптируются в среде сверстников, благодаря индивидуальной работе руководителя,  глубже изучается материал.</w:t>
      </w:r>
      <w:r w:rsidR="0097127D">
        <w:rPr>
          <w:rFonts w:ascii="Times New Roman" w:hAnsi="Times New Roman" w:cs="Times New Roman"/>
          <w:sz w:val="24"/>
          <w:szCs w:val="24"/>
        </w:rPr>
        <w:t xml:space="preserve"> </w:t>
      </w:r>
      <w:proofErr w:type="gramStart"/>
      <w:r w:rsidRPr="00CE1A72">
        <w:rPr>
          <w:rFonts w:ascii="Times New Roman" w:hAnsi="Times New Roman" w:cs="Times New Roman"/>
          <w:color w:val="000000"/>
          <w:sz w:val="24"/>
          <w:szCs w:val="24"/>
        </w:rPr>
        <w:t>Н</w:t>
      </w:r>
      <w:proofErr w:type="gramEnd"/>
      <w:r w:rsidRPr="00CE1A72">
        <w:rPr>
          <w:rFonts w:ascii="Times New Roman" w:hAnsi="Times New Roman" w:cs="Times New Roman"/>
          <w:color w:val="000000"/>
          <w:sz w:val="24"/>
          <w:szCs w:val="24"/>
        </w:rPr>
        <w:t>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r w:rsidR="0097127D">
        <w:rPr>
          <w:rFonts w:ascii="Times New Roman" w:hAnsi="Times New Roman" w:cs="Times New Roman"/>
          <w:color w:val="000000"/>
          <w:sz w:val="24"/>
          <w:szCs w:val="24"/>
        </w:rPr>
        <w:t xml:space="preserve"> </w:t>
      </w:r>
      <w:r w:rsidRPr="00CE1A72">
        <w:rPr>
          <w:rFonts w:ascii="Times New Roman" w:hAnsi="Times New Roman" w:cs="Times New Roman"/>
          <w:color w:val="000000"/>
          <w:sz w:val="24"/>
          <w:szCs w:val="24"/>
        </w:rPr>
        <w:t xml:space="preserve">Внеурочные занятия должны направлять свою деятельность на каждого ученика, чтобы он мог ощутить свою уникальность и </w:t>
      </w:r>
      <w:proofErr w:type="spellStart"/>
      <w:r w:rsidRPr="00CE1A72">
        <w:rPr>
          <w:rFonts w:ascii="Times New Roman" w:hAnsi="Times New Roman" w:cs="Times New Roman"/>
          <w:color w:val="000000"/>
          <w:sz w:val="24"/>
          <w:szCs w:val="24"/>
        </w:rPr>
        <w:t>востребованность</w:t>
      </w:r>
      <w:proofErr w:type="spellEnd"/>
      <w:r w:rsidRPr="00CE1A72">
        <w:rPr>
          <w:rFonts w:ascii="Times New Roman" w:hAnsi="Times New Roman" w:cs="Times New Roman"/>
          <w:color w:val="000000"/>
          <w:sz w:val="24"/>
          <w:szCs w:val="24"/>
        </w:rPr>
        <w:t>.</w:t>
      </w:r>
      <w:r w:rsidR="0097127D">
        <w:rPr>
          <w:rFonts w:ascii="Times New Roman" w:hAnsi="Times New Roman" w:cs="Times New Roman"/>
          <w:color w:val="000000"/>
          <w:sz w:val="24"/>
          <w:szCs w:val="24"/>
        </w:rPr>
        <w:t xml:space="preserve"> </w:t>
      </w:r>
      <w:r w:rsidRPr="00CE1A72">
        <w:rPr>
          <w:rFonts w:ascii="Times New Roman" w:hAnsi="Times New Roman" w:cs="Times New Roman"/>
          <w:sz w:val="24"/>
          <w:szCs w:val="24"/>
        </w:rPr>
        <w:t>Занятия могут проводиться не только учителями общеобразовательных учреждений, но и педагогами учреждений дополнительного образования.</w:t>
      </w:r>
      <w:r w:rsidR="0097127D">
        <w:rPr>
          <w:rFonts w:ascii="Times New Roman" w:hAnsi="Times New Roman" w:cs="Times New Roman"/>
          <w:sz w:val="24"/>
          <w:szCs w:val="24"/>
        </w:rPr>
        <w:t xml:space="preserve"> </w:t>
      </w:r>
      <w:proofErr w:type="gramStart"/>
      <w:r w:rsidRPr="00CE1A72">
        <w:rPr>
          <w:rFonts w:ascii="Times New Roman" w:hAnsi="Times New Roman" w:cs="Times New Roman"/>
          <w:sz w:val="24"/>
          <w:szCs w:val="24"/>
        </w:rPr>
        <w:t>Ч</w:t>
      </w:r>
      <w:proofErr w:type="gramEnd"/>
      <w:r w:rsidRPr="00CE1A72">
        <w:rPr>
          <w:rFonts w:ascii="Times New Roman" w:hAnsi="Times New Roman" w:cs="Times New Roman"/>
          <w:sz w:val="24"/>
          <w:szCs w:val="24"/>
        </w:rPr>
        <w:t xml:space="preserve">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0449EA" w:rsidRPr="00CE1A72" w:rsidRDefault="00DE642D" w:rsidP="000449EA">
      <w:pPr>
        <w:spacing w:after="0" w:line="240" w:lineRule="auto"/>
        <w:jc w:val="both"/>
        <w:rPr>
          <w:rFonts w:ascii="Times New Roman" w:hAnsi="Times New Roman" w:cs="Times New Roman"/>
          <w:b/>
          <w:sz w:val="24"/>
          <w:szCs w:val="24"/>
        </w:rPr>
      </w:pPr>
      <w:r w:rsidRPr="00CE1A72">
        <w:rPr>
          <w:rFonts w:ascii="Times New Roman" w:hAnsi="Times New Roman" w:cs="Times New Roman"/>
          <w:b/>
          <w:sz w:val="24"/>
          <w:szCs w:val="24"/>
        </w:rPr>
        <w:t>Школа</w:t>
      </w:r>
      <w:r w:rsidR="000449EA" w:rsidRPr="00CE1A72">
        <w:rPr>
          <w:rFonts w:ascii="Times New Roman" w:hAnsi="Times New Roman" w:cs="Times New Roman"/>
          <w:b/>
          <w:sz w:val="24"/>
          <w:szCs w:val="24"/>
        </w:rPr>
        <w:t xml:space="preserve"> работает по трём уровням результатов </w:t>
      </w:r>
      <w:proofErr w:type="spellStart"/>
      <w:r w:rsidR="000449EA" w:rsidRPr="00CE1A72">
        <w:rPr>
          <w:rFonts w:ascii="Times New Roman" w:hAnsi="Times New Roman" w:cs="Times New Roman"/>
          <w:b/>
          <w:sz w:val="24"/>
          <w:szCs w:val="24"/>
        </w:rPr>
        <w:t>внеучебной</w:t>
      </w:r>
      <w:proofErr w:type="spellEnd"/>
      <w:r w:rsidR="000449EA" w:rsidRPr="00CE1A72">
        <w:rPr>
          <w:rFonts w:ascii="Times New Roman" w:hAnsi="Times New Roman" w:cs="Times New Roman"/>
          <w:b/>
          <w:sz w:val="24"/>
          <w:szCs w:val="24"/>
        </w:rPr>
        <w:t xml:space="preserve"> деятельности школьников:</w:t>
      </w:r>
    </w:p>
    <w:p w:rsidR="000449EA" w:rsidRPr="00CE1A72" w:rsidRDefault="000449EA" w:rsidP="000449EA">
      <w:pPr>
        <w:spacing w:after="0" w:line="240" w:lineRule="auto"/>
        <w:ind w:left="700"/>
        <w:jc w:val="both"/>
        <w:rPr>
          <w:rFonts w:ascii="Times New Roman" w:hAnsi="Times New Roman" w:cs="Times New Roman"/>
          <w:sz w:val="24"/>
          <w:szCs w:val="24"/>
        </w:rPr>
      </w:pPr>
      <w:r w:rsidRPr="00CE1A72">
        <w:rPr>
          <w:rFonts w:ascii="Times New Roman" w:hAnsi="Times New Roman" w:cs="Times New Roman"/>
          <w:sz w:val="24"/>
          <w:szCs w:val="24"/>
        </w:rPr>
        <w:t>1-й уровень – школьник  знает и понимает общественную жизнь;</w:t>
      </w:r>
    </w:p>
    <w:p w:rsidR="000449EA" w:rsidRPr="00CE1A72" w:rsidRDefault="000449EA" w:rsidP="000449EA">
      <w:pPr>
        <w:spacing w:after="0" w:line="240" w:lineRule="auto"/>
        <w:ind w:left="700"/>
        <w:jc w:val="both"/>
        <w:rPr>
          <w:rFonts w:ascii="Times New Roman" w:hAnsi="Times New Roman" w:cs="Times New Roman"/>
          <w:sz w:val="24"/>
          <w:szCs w:val="24"/>
        </w:rPr>
      </w:pPr>
      <w:r w:rsidRPr="00CE1A72">
        <w:rPr>
          <w:rFonts w:ascii="Times New Roman" w:hAnsi="Times New Roman" w:cs="Times New Roman"/>
          <w:sz w:val="24"/>
          <w:szCs w:val="24"/>
        </w:rPr>
        <w:t>2-й уровень – школьник ценит общественную жизнь;</w:t>
      </w:r>
    </w:p>
    <w:p w:rsidR="000449EA" w:rsidRPr="00CE1A72" w:rsidRDefault="000449EA" w:rsidP="000449EA">
      <w:pPr>
        <w:spacing w:after="0" w:line="240" w:lineRule="auto"/>
        <w:ind w:left="700"/>
        <w:jc w:val="both"/>
        <w:rPr>
          <w:rFonts w:ascii="Times New Roman" w:hAnsi="Times New Roman" w:cs="Times New Roman"/>
          <w:sz w:val="24"/>
          <w:szCs w:val="24"/>
        </w:rPr>
      </w:pPr>
      <w:r w:rsidRPr="00CE1A72">
        <w:rPr>
          <w:rFonts w:ascii="Times New Roman" w:hAnsi="Times New Roman" w:cs="Times New Roman"/>
          <w:sz w:val="24"/>
          <w:szCs w:val="24"/>
        </w:rPr>
        <w:t>3-й уровень – школьник самостоятельно действует в общественной жизни.</w:t>
      </w:r>
    </w:p>
    <w:p w:rsidR="000449EA" w:rsidRPr="00CE1A72" w:rsidRDefault="000449EA" w:rsidP="000449EA">
      <w:pPr>
        <w:spacing w:after="0" w:line="240" w:lineRule="auto"/>
        <w:ind w:left="700"/>
        <w:jc w:val="both"/>
        <w:rPr>
          <w:rFonts w:ascii="Times New Roman" w:hAnsi="Times New Roman" w:cs="Times New Roman"/>
          <w:b/>
          <w:sz w:val="24"/>
          <w:szCs w:val="24"/>
        </w:rPr>
      </w:pPr>
      <w:r w:rsidRPr="00CE1A72">
        <w:rPr>
          <w:rFonts w:ascii="Times New Roman" w:hAnsi="Times New Roman" w:cs="Times New Roman"/>
          <w:b/>
          <w:sz w:val="24"/>
          <w:szCs w:val="24"/>
        </w:rPr>
        <w:t xml:space="preserve">Внеурочная деятельность направлена на развитие воспитательных результатов: </w:t>
      </w:r>
    </w:p>
    <w:p w:rsidR="000449EA" w:rsidRPr="00CE1A72" w:rsidRDefault="000449EA" w:rsidP="000449EA">
      <w:pPr>
        <w:pStyle w:val="a9"/>
        <w:numPr>
          <w:ilvl w:val="0"/>
          <w:numId w:val="120"/>
        </w:numPr>
      </w:pPr>
      <w:r w:rsidRPr="00CE1A72">
        <w:t>приобретение учащимися социального опыта</w:t>
      </w:r>
    </w:p>
    <w:p w:rsidR="000449EA" w:rsidRPr="00CE1A72" w:rsidRDefault="000449EA" w:rsidP="000449EA">
      <w:pPr>
        <w:pStyle w:val="a9"/>
        <w:numPr>
          <w:ilvl w:val="0"/>
          <w:numId w:val="120"/>
        </w:numPr>
      </w:pPr>
      <w:r w:rsidRPr="00CE1A72">
        <w:lastRenderedPageBreak/>
        <w:t xml:space="preserve"> формирование положительного отношения к базовым общественным ценностям</w:t>
      </w:r>
    </w:p>
    <w:p w:rsidR="000449EA" w:rsidRPr="00CE1A72" w:rsidRDefault="000449EA" w:rsidP="000449EA">
      <w:pPr>
        <w:pStyle w:val="a9"/>
        <w:numPr>
          <w:ilvl w:val="0"/>
          <w:numId w:val="120"/>
        </w:numPr>
      </w:pPr>
      <w:r w:rsidRPr="00CE1A72">
        <w:t>приобретение школьниками опыта самостоятельного общественного действия.</w:t>
      </w:r>
      <w:r w:rsidRPr="00CE1A72">
        <w:tab/>
      </w:r>
    </w:p>
    <w:p w:rsidR="000449EA" w:rsidRPr="00CE1A72" w:rsidRDefault="000449EA" w:rsidP="000449EA">
      <w:pPr>
        <w:spacing w:after="0" w:line="240" w:lineRule="auto"/>
        <w:ind w:left="720"/>
        <w:rPr>
          <w:rFonts w:ascii="Times New Roman" w:hAnsi="Times New Roman" w:cs="Times New Roman"/>
          <w:b/>
          <w:color w:val="800080"/>
          <w:sz w:val="24"/>
          <w:szCs w:val="24"/>
        </w:rPr>
      </w:pPr>
      <w:r w:rsidRPr="00CE1A72">
        <w:rPr>
          <w:rFonts w:ascii="Times New Roman" w:hAnsi="Times New Roman" w:cs="Times New Roman"/>
          <w:b/>
          <w:color w:val="000000"/>
          <w:sz w:val="24"/>
          <w:szCs w:val="24"/>
        </w:rPr>
        <w:t>3. Цель внеурочной деятельности</w:t>
      </w:r>
      <w:r w:rsidRPr="00CE1A72">
        <w:rPr>
          <w:rFonts w:ascii="Times New Roman" w:hAnsi="Times New Roman" w:cs="Times New Roman"/>
          <w:b/>
          <w:color w:val="800080"/>
          <w:sz w:val="24"/>
          <w:szCs w:val="24"/>
        </w:rPr>
        <w:t>:</w:t>
      </w:r>
    </w:p>
    <w:p w:rsidR="000449EA" w:rsidRPr="00CE1A72" w:rsidRDefault="000449EA" w:rsidP="000449EA">
      <w:pPr>
        <w:spacing w:after="0" w:line="240" w:lineRule="auto"/>
        <w:jc w:val="both"/>
        <w:rPr>
          <w:rFonts w:ascii="Times New Roman" w:hAnsi="Times New Roman" w:cs="Times New Roman"/>
          <w:color w:val="000000"/>
          <w:sz w:val="24"/>
          <w:szCs w:val="24"/>
        </w:rPr>
      </w:pPr>
      <w:r w:rsidRPr="00CE1A72">
        <w:rPr>
          <w:rFonts w:ascii="Times New Roman" w:hAnsi="Times New Roman" w:cs="Times New Roman"/>
          <w:sz w:val="24"/>
          <w:szCs w:val="24"/>
        </w:rPr>
        <w:t xml:space="preserve">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w:t>
      </w:r>
      <w:r w:rsidRPr="00CE1A72">
        <w:rPr>
          <w:rFonts w:ascii="Times New Roman" w:hAnsi="Times New Roman" w:cs="Times New Roman"/>
          <w:color w:val="000000"/>
          <w:sz w:val="24"/>
          <w:szCs w:val="24"/>
        </w:rP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w:t>
      </w:r>
      <w:r w:rsidRPr="00CE1A72">
        <w:rPr>
          <w:rFonts w:ascii="Times New Roman" w:hAnsi="Times New Roman" w:cs="Times New Roman"/>
          <w:sz w:val="24"/>
          <w:szCs w:val="24"/>
        </w:rPr>
        <w:t>с формированной гражданской ответственностью и правовым самосознанием,</w:t>
      </w:r>
      <w:r w:rsidRPr="00CE1A72">
        <w:rPr>
          <w:rFonts w:ascii="Times New Roman" w:hAnsi="Times New Roman" w:cs="Times New Roman"/>
          <w:color w:val="000000"/>
          <w:sz w:val="24"/>
          <w:szCs w:val="24"/>
        </w:rPr>
        <w:t xml:space="preserve">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0449EA" w:rsidRPr="00CE1A72" w:rsidRDefault="000449EA" w:rsidP="000449EA">
      <w:pPr>
        <w:spacing w:after="0" w:line="240" w:lineRule="auto"/>
        <w:rPr>
          <w:rFonts w:ascii="Times New Roman" w:hAnsi="Times New Roman" w:cs="Times New Roman"/>
          <w:b/>
          <w:color w:val="800080"/>
          <w:sz w:val="24"/>
          <w:szCs w:val="24"/>
        </w:rPr>
      </w:pPr>
      <w:r w:rsidRPr="00CE1A72">
        <w:rPr>
          <w:rFonts w:ascii="Times New Roman" w:hAnsi="Times New Roman" w:cs="Times New Roman"/>
          <w:b/>
          <w:color w:val="000000"/>
          <w:sz w:val="24"/>
          <w:szCs w:val="24"/>
        </w:rPr>
        <w:t>Задачи  внеурочной деятельности</w:t>
      </w:r>
      <w:r w:rsidRPr="00CE1A72">
        <w:rPr>
          <w:rFonts w:ascii="Times New Roman" w:hAnsi="Times New Roman" w:cs="Times New Roman"/>
          <w:b/>
          <w:color w:val="800080"/>
          <w:sz w:val="24"/>
          <w:szCs w:val="24"/>
        </w:rPr>
        <w:t>:</w:t>
      </w:r>
    </w:p>
    <w:p w:rsidR="000449EA" w:rsidRPr="00CE1A72" w:rsidRDefault="000449EA" w:rsidP="000449EA">
      <w:pPr>
        <w:pStyle w:val="25"/>
        <w:numPr>
          <w:ilvl w:val="0"/>
          <w:numId w:val="99"/>
        </w:numPr>
        <w:tabs>
          <w:tab w:val="clear" w:pos="720"/>
          <w:tab w:val="num" w:pos="0"/>
        </w:tabs>
        <w:ind w:left="0" w:firstLine="360"/>
        <w:rPr>
          <w:sz w:val="24"/>
        </w:rPr>
      </w:pPr>
      <w:r w:rsidRPr="00CE1A72">
        <w:rPr>
          <w:sz w:val="24"/>
        </w:rPr>
        <w:t xml:space="preserve">Организация общественно-полезной и </w:t>
      </w:r>
      <w:proofErr w:type="spellStart"/>
      <w:r w:rsidRPr="00CE1A72">
        <w:rPr>
          <w:sz w:val="24"/>
        </w:rPr>
        <w:t>досуговой</w:t>
      </w:r>
      <w:proofErr w:type="spellEnd"/>
      <w:r w:rsidRPr="00CE1A72">
        <w:rPr>
          <w:sz w:val="24"/>
        </w:rPr>
        <w:t xml:space="preserve"> деятельности учащихся совместно    </w:t>
      </w:r>
      <w:proofErr w:type="gramStart"/>
      <w:r w:rsidRPr="00CE1A72">
        <w:rPr>
          <w:sz w:val="24"/>
        </w:rPr>
        <w:t>с</w:t>
      </w:r>
      <w:proofErr w:type="gramEnd"/>
      <w:r w:rsidRPr="00CE1A72">
        <w:rPr>
          <w:sz w:val="24"/>
        </w:rPr>
        <w:t xml:space="preserve"> </w:t>
      </w:r>
    </w:p>
    <w:p w:rsidR="000449EA" w:rsidRPr="00CE1A72" w:rsidRDefault="000449EA" w:rsidP="000449EA">
      <w:pPr>
        <w:pStyle w:val="25"/>
        <w:ind w:left="360"/>
        <w:rPr>
          <w:sz w:val="24"/>
        </w:rPr>
      </w:pPr>
      <w:r w:rsidRPr="00CE1A72">
        <w:rPr>
          <w:sz w:val="24"/>
        </w:rPr>
        <w:t xml:space="preserve">     общественными организациями, ЦДТ, театрами, библиотеками, семьями учащихся.</w:t>
      </w:r>
    </w:p>
    <w:p w:rsidR="000449EA" w:rsidRPr="00CE1A72" w:rsidRDefault="000449EA" w:rsidP="000449EA">
      <w:pPr>
        <w:pStyle w:val="25"/>
        <w:numPr>
          <w:ilvl w:val="0"/>
          <w:numId w:val="99"/>
        </w:numPr>
        <w:tabs>
          <w:tab w:val="clear" w:pos="720"/>
          <w:tab w:val="num" w:pos="0"/>
        </w:tabs>
        <w:ind w:left="0" w:firstLine="360"/>
        <w:rPr>
          <w:sz w:val="24"/>
        </w:rPr>
      </w:pPr>
      <w:r w:rsidRPr="00CE1A72">
        <w:rPr>
          <w:sz w:val="24"/>
        </w:rPr>
        <w:t>Включение учащихся в разностороннюю деятельность.</w:t>
      </w:r>
    </w:p>
    <w:p w:rsidR="000449EA" w:rsidRPr="00CE1A72" w:rsidRDefault="000449EA" w:rsidP="000449EA">
      <w:pPr>
        <w:pStyle w:val="25"/>
        <w:numPr>
          <w:ilvl w:val="0"/>
          <w:numId w:val="99"/>
        </w:numPr>
        <w:tabs>
          <w:tab w:val="clear" w:pos="720"/>
          <w:tab w:val="num" w:pos="0"/>
        </w:tabs>
        <w:ind w:left="0" w:firstLine="360"/>
        <w:rPr>
          <w:sz w:val="24"/>
        </w:rPr>
      </w:pPr>
      <w:r w:rsidRPr="00CE1A72">
        <w:rPr>
          <w:sz w:val="24"/>
        </w:rPr>
        <w:t>Формирование навыков позитивного коммуникативного общения.</w:t>
      </w:r>
    </w:p>
    <w:p w:rsidR="000449EA" w:rsidRPr="00CE1A72" w:rsidRDefault="000449EA" w:rsidP="000449EA">
      <w:pPr>
        <w:pStyle w:val="25"/>
        <w:numPr>
          <w:ilvl w:val="0"/>
          <w:numId w:val="99"/>
        </w:numPr>
        <w:tabs>
          <w:tab w:val="clear" w:pos="720"/>
          <w:tab w:val="num" w:pos="0"/>
        </w:tabs>
        <w:ind w:left="0" w:firstLine="360"/>
        <w:rPr>
          <w:sz w:val="24"/>
        </w:rPr>
      </w:pPr>
      <w:r w:rsidRPr="00CE1A72">
        <w:rPr>
          <w:sz w:val="24"/>
        </w:rPr>
        <w:t xml:space="preserve">Развитие навыков организации и осуществления сотрудничества с педагогами,   сверстниками, </w:t>
      </w:r>
    </w:p>
    <w:p w:rsidR="000449EA" w:rsidRPr="00CE1A72" w:rsidRDefault="000449EA" w:rsidP="000449EA">
      <w:pPr>
        <w:pStyle w:val="25"/>
        <w:ind w:left="360"/>
        <w:rPr>
          <w:sz w:val="24"/>
        </w:rPr>
      </w:pPr>
      <w:r w:rsidRPr="00CE1A72">
        <w:rPr>
          <w:sz w:val="24"/>
        </w:rPr>
        <w:t xml:space="preserve">     родителями, старшими детьми в решении общих проблем.</w:t>
      </w:r>
    </w:p>
    <w:p w:rsidR="000449EA" w:rsidRPr="00CE1A72" w:rsidRDefault="000449EA" w:rsidP="000449EA">
      <w:pPr>
        <w:pStyle w:val="25"/>
        <w:numPr>
          <w:ilvl w:val="0"/>
          <w:numId w:val="99"/>
        </w:numPr>
        <w:tabs>
          <w:tab w:val="clear" w:pos="720"/>
          <w:tab w:val="num" w:pos="0"/>
        </w:tabs>
        <w:ind w:left="0" w:firstLine="360"/>
        <w:rPr>
          <w:sz w:val="24"/>
        </w:rPr>
      </w:pPr>
      <w:r w:rsidRPr="00CE1A72">
        <w:rPr>
          <w:sz w:val="24"/>
        </w:rPr>
        <w:t xml:space="preserve">Воспитание трудолюбия, способности к преодолению трудностей, целеустремленности   и настойчивости </w:t>
      </w:r>
    </w:p>
    <w:p w:rsidR="000449EA" w:rsidRPr="00CE1A72" w:rsidRDefault="000449EA" w:rsidP="000449EA">
      <w:pPr>
        <w:pStyle w:val="25"/>
        <w:ind w:left="360"/>
        <w:rPr>
          <w:sz w:val="24"/>
        </w:rPr>
      </w:pPr>
      <w:r w:rsidRPr="00CE1A72">
        <w:rPr>
          <w:sz w:val="24"/>
        </w:rPr>
        <w:t xml:space="preserve">     в достижении результата.</w:t>
      </w:r>
    </w:p>
    <w:p w:rsidR="000449EA" w:rsidRPr="00CE1A72" w:rsidRDefault="000449EA" w:rsidP="000449EA">
      <w:pPr>
        <w:pStyle w:val="25"/>
        <w:numPr>
          <w:ilvl w:val="0"/>
          <w:numId w:val="99"/>
        </w:numPr>
        <w:rPr>
          <w:sz w:val="24"/>
        </w:rPr>
      </w:pPr>
      <w:proofErr w:type="gramStart"/>
      <w:r w:rsidRPr="00CE1A72">
        <w:rPr>
          <w:sz w:val="24"/>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roofErr w:type="gramEnd"/>
    </w:p>
    <w:p w:rsidR="000449EA" w:rsidRPr="00CE1A72" w:rsidRDefault="000449EA" w:rsidP="000449EA">
      <w:pPr>
        <w:pStyle w:val="a5"/>
        <w:spacing w:after="0"/>
        <w:rPr>
          <w:rStyle w:val="a4"/>
          <w:rFonts w:cs="Times New Roman"/>
        </w:rPr>
      </w:pPr>
      <w:r w:rsidRPr="00CE1A72">
        <w:rPr>
          <w:rStyle w:val="a4"/>
          <w:rFonts w:cs="Times New Roman"/>
        </w:rPr>
        <w:t>Принципы программы:</w:t>
      </w:r>
    </w:p>
    <w:p w:rsidR="000449EA" w:rsidRPr="00CE1A72" w:rsidRDefault="000449EA" w:rsidP="000449EA">
      <w:pPr>
        <w:spacing w:after="0" w:line="240" w:lineRule="auto"/>
        <w:rPr>
          <w:rStyle w:val="a4"/>
          <w:rFonts w:ascii="Times New Roman" w:hAnsi="Times New Roman" w:cs="Times New Roman"/>
          <w:b w:val="0"/>
          <w:bCs w:val="0"/>
          <w:sz w:val="24"/>
          <w:szCs w:val="24"/>
        </w:rPr>
      </w:pPr>
      <w:r w:rsidRPr="00CE1A72">
        <w:rPr>
          <w:rStyle w:val="a4"/>
          <w:rFonts w:ascii="Times New Roman" w:hAnsi="Times New Roman" w:cs="Times New Roman"/>
          <w:b w:val="0"/>
          <w:sz w:val="24"/>
          <w:szCs w:val="24"/>
        </w:rPr>
        <w:t>- включение учащихся в активную деятельность;</w:t>
      </w:r>
    </w:p>
    <w:p w:rsidR="000449EA" w:rsidRPr="00CE1A72" w:rsidRDefault="000449EA" w:rsidP="000449EA">
      <w:pPr>
        <w:spacing w:after="0" w:line="240" w:lineRule="auto"/>
        <w:rPr>
          <w:rStyle w:val="a4"/>
          <w:rFonts w:ascii="Times New Roman" w:hAnsi="Times New Roman" w:cs="Times New Roman"/>
          <w:b w:val="0"/>
          <w:bCs w:val="0"/>
          <w:sz w:val="24"/>
          <w:szCs w:val="24"/>
        </w:rPr>
      </w:pPr>
      <w:r w:rsidRPr="00CE1A72">
        <w:rPr>
          <w:rStyle w:val="a4"/>
          <w:rFonts w:ascii="Times New Roman" w:hAnsi="Times New Roman" w:cs="Times New Roman"/>
          <w:b w:val="0"/>
          <w:sz w:val="24"/>
          <w:szCs w:val="24"/>
        </w:rPr>
        <w:t>- доступность и наглядность;</w:t>
      </w:r>
    </w:p>
    <w:p w:rsidR="000449EA" w:rsidRPr="00CE1A72" w:rsidRDefault="000449EA" w:rsidP="000449EA">
      <w:pPr>
        <w:spacing w:after="0" w:line="240" w:lineRule="auto"/>
        <w:rPr>
          <w:rStyle w:val="a4"/>
          <w:rFonts w:ascii="Times New Roman" w:hAnsi="Times New Roman" w:cs="Times New Roman"/>
          <w:b w:val="0"/>
          <w:bCs w:val="0"/>
          <w:sz w:val="24"/>
          <w:szCs w:val="24"/>
        </w:rPr>
      </w:pPr>
      <w:r w:rsidRPr="00CE1A72">
        <w:rPr>
          <w:rStyle w:val="a4"/>
          <w:rFonts w:ascii="Times New Roman" w:hAnsi="Times New Roman" w:cs="Times New Roman"/>
          <w:b w:val="0"/>
          <w:sz w:val="24"/>
          <w:szCs w:val="24"/>
        </w:rPr>
        <w:t>- связь теории с практикой;</w:t>
      </w:r>
    </w:p>
    <w:p w:rsidR="000449EA" w:rsidRPr="00CE1A72" w:rsidRDefault="000449EA" w:rsidP="000449EA">
      <w:pPr>
        <w:spacing w:after="0" w:line="240" w:lineRule="auto"/>
        <w:rPr>
          <w:rStyle w:val="a4"/>
          <w:rFonts w:ascii="Times New Roman" w:hAnsi="Times New Roman" w:cs="Times New Roman"/>
          <w:b w:val="0"/>
          <w:bCs w:val="0"/>
          <w:sz w:val="24"/>
          <w:szCs w:val="24"/>
        </w:rPr>
      </w:pPr>
      <w:r w:rsidRPr="00CE1A72">
        <w:rPr>
          <w:rStyle w:val="a4"/>
          <w:rFonts w:ascii="Times New Roman" w:hAnsi="Times New Roman" w:cs="Times New Roman"/>
          <w:b w:val="0"/>
          <w:sz w:val="24"/>
          <w:szCs w:val="24"/>
        </w:rPr>
        <w:t>- учёт возрастных особенностей;</w:t>
      </w:r>
    </w:p>
    <w:p w:rsidR="000449EA" w:rsidRPr="00CE1A72" w:rsidRDefault="000449EA" w:rsidP="000449EA">
      <w:pPr>
        <w:spacing w:after="0" w:line="240" w:lineRule="auto"/>
        <w:rPr>
          <w:rStyle w:val="a4"/>
          <w:rFonts w:ascii="Times New Roman" w:hAnsi="Times New Roman" w:cs="Times New Roman"/>
          <w:b w:val="0"/>
          <w:bCs w:val="0"/>
          <w:sz w:val="24"/>
          <w:szCs w:val="24"/>
        </w:rPr>
      </w:pPr>
      <w:r w:rsidRPr="00CE1A72">
        <w:rPr>
          <w:rStyle w:val="a4"/>
          <w:rFonts w:ascii="Times New Roman" w:hAnsi="Times New Roman" w:cs="Times New Roman"/>
          <w:b w:val="0"/>
          <w:sz w:val="24"/>
          <w:szCs w:val="24"/>
        </w:rPr>
        <w:t>- сочетание индивидуальных и коллективных форм деятельности;</w:t>
      </w:r>
    </w:p>
    <w:p w:rsidR="000449EA" w:rsidRPr="00CE1A72" w:rsidRDefault="000449EA" w:rsidP="000449EA">
      <w:pPr>
        <w:spacing w:after="0" w:line="240" w:lineRule="auto"/>
        <w:rPr>
          <w:rStyle w:val="a4"/>
          <w:rFonts w:ascii="Times New Roman" w:hAnsi="Times New Roman" w:cs="Times New Roman"/>
          <w:b w:val="0"/>
          <w:bCs w:val="0"/>
          <w:sz w:val="24"/>
          <w:szCs w:val="24"/>
        </w:rPr>
      </w:pPr>
      <w:proofErr w:type="gramStart"/>
      <w:r w:rsidRPr="00CE1A72">
        <w:rPr>
          <w:rStyle w:val="a4"/>
          <w:rFonts w:ascii="Times New Roman" w:hAnsi="Times New Roman" w:cs="Times New Roman"/>
          <w:b w:val="0"/>
          <w:sz w:val="24"/>
          <w:szCs w:val="24"/>
        </w:rPr>
        <w:t>- целенаправленность и последовательность деятельности (от простого к</w:t>
      </w:r>
      <w:proofErr w:type="gramEnd"/>
    </w:p>
    <w:p w:rsidR="000449EA" w:rsidRPr="00CE1A72" w:rsidRDefault="000449EA" w:rsidP="000449EA">
      <w:pPr>
        <w:spacing w:after="0" w:line="240" w:lineRule="auto"/>
        <w:rPr>
          <w:rStyle w:val="a4"/>
          <w:rFonts w:ascii="Times New Roman" w:hAnsi="Times New Roman" w:cs="Times New Roman"/>
          <w:b w:val="0"/>
          <w:sz w:val="24"/>
          <w:szCs w:val="24"/>
        </w:rPr>
      </w:pPr>
      <w:r w:rsidRPr="00CE1A72">
        <w:rPr>
          <w:rStyle w:val="a4"/>
          <w:rFonts w:ascii="Times New Roman" w:hAnsi="Times New Roman" w:cs="Times New Roman"/>
          <w:b w:val="0"/>
          <w:sz w:val="24"/>
          <w:szCs w:val="24"/>
        </w:rPr>
        <w:t>сложному).</w:t>
      </w:r>
    </w:p>
    <w:p w:rsidR="000449EA" w:rsidRPr="00CE1A72" w:rsidRDefault="000449EA" w:rsidP="000449EA">
      <w:pPr>
        <w:pStyle w:val="a9"/>
        <w:rPr>
          <w:b/>
        </w:rPr>
      </w:pPr>
      <w:bookmarkStart w:id="12" w:name="_Toc279755143"/>
      <w:r w:rsidRPr="00CE1A72">
        <w:rPr>
          <w:b/>
        </w:rPr>
        <w:t>Направления реализации программы</w:t>
      </w:r>
      <w:bookmarkEnd w:id="12"/>
      <w:r w:rsidRPr="00CE1A72">
        <w:rPr>
          <w:b/>
        </w:rPr>
        <w:t>.</w:t>
      </w:r>
    </w:p>
    <w:p w:rsidR="000449EA" w:rsidRPr="00CE1A72" w:rsidRDefault="000449EA" w:rsidP="000449EA">
      <w:pPr>
        <w:pStyle w:val="25"/>
        <w:jc w:val="both"/>
        <w:rPr>
          <w:sz w:val="24"/>
        </w:rPr>
      </w:pPr>
      <w:r w:rsidRPr="00CE1A72">
        <w:rPr>
          <w:sz w:val="24"/>
        </w:rPr>
        <w:t>1.Создание оптимального педагогически организованного пространства проведения учащимися свободного времени.</w:t>
      </w:r>
    </w:p>
    <w:p w:rsidR="000449EA" w:rsidRPr="00CE1A72" w:rsidRDefault="000449EA" w:rsidP="000449EA">
      <w:pPr>
        <w:pStyle w:val="25"/>
        <w:jc w:val="both"/>
        <w:rPr>
          <w:sz w:val="24"/>
        </w:rPr>
      </w:pPr>
      <w:r w:rsidRPr="00CE1A72">
        <w:rPr>
          <w:sz w:val="24"/>
        </w:rPr>
        <w:t>2.Проведение необходимых для оптимальной занятости учащихся в свободное от учёбы время организационно-управленческих мероприятий.</w:t>
      </w:r>
    </w:p>
    <w:p w:rsidR="000449EA" w:rsidRPr="00CE1A72" w:rsidRDefault="000449EA" w:rsidP="000449EA">
      <w:pPr>
        <w:pStyle w:val="25"/>
        <w:jc w:val="both"/>
        <w:rPr>
          <w:sz w:val="24"/>
        </w:rPr>
      </w:pPr>
      <w:r w:rsidRPr="00CE1A72">
        <w:rPr>
          <w:sz w:val="24"/>
        </w:rPr>
        <w:t>3.Совершенствование содержания, форм и методов занятости учащихся в свободное от учёбы время.</w:t>
      </w:r>
    </w:p>
    <w:p w:rsidR="000449EA" w:rsidRPr="00CE1A72" w:rsidRDefault="000449EA" w:rsidP="000449EA">
      <w:pPr>
        <w:pStyle w:val="25"/>
        <w:jc w:val="both"/>
        <w:rPr>
          <w:sz w:val="24"/>
        </w:rPr>
      </w:pPr>
      <w:r w:rsidRPr="00CE1A72">
        <w:rPr>
          <w:sz w:val="24"/>
        </w:rPr>
        <w:t>4. Информационная поддержка занятости учащихся в свободное время.</w:t>
      </w:r>
    </w:p>
    <w:p w:rsidR="000449EA" w:rsidRPr="00CE1A72" w:rsidRDefault="000449EA" w:rsidP="000449EA">
      <w:pPr>
        <w:pStyle w:val="25"/>
        <w:jc w:val="both"/>
        <w:rPr>
          <w:sz w:val="24"/>
        </w:rPr>
      </w:pPr>
      <w:r w:rsidRPr="00CE1A72">
        <w:rPr>
          <w:sz w:val="24"/>
        </w:rPr>
        <w:t>5.Научно-методическое обеспечение занятости учащихся во внеурочное время.</w:t>
      </w:r>
    </w:p>
    <w:p w:rsidR="000449EA" w:rsidRPr="00CE1A72" w:rsidRDefault="000449EA" w:rsidP="000449EA">
      <w:pPr>
        <w:pStyle w:val="25"/>
        <w:jc w:val="both"/>
        <w:rPr>
          <w:sz w:val="24"/>
        </w:rPr>
      </w:pPr>
      <w:r w:rsidRPr="00CE1A72">
        <w:rPr>
          <w:sz w:val="24"/>
        </w:rPr>
        <w:lastRenderedPageBreak/>
        <w:t>6.Совершенствование уровня кадрового обеспечения.</w:t>
      </w:r>
    </w:p>
    <w:p w:rsidR="000449EA" w:rsidRPr="00CE1A72" w:rsidRDefault="000449EA" w:rsidP="000449EA">
      <w:pPr>
        <w:pStyle w:val="25"/>
        <w:jc w:val="both"/>
        <w:rPr>
          <w:sz w:val="24"/>
        </w:rPr>
      </w:pPr>
      <w:r w:rsidRPr="00CE1A72">
        <w:rPr>
          <w:sz w:val="24"/>
        </w:rPr>
        <w:t>7.Совершенствование материально-технической базы организации досуга учащихся.</w:t>
      </w:r>
    </w:p>
    <w:p w:rsidR="000449EA" w:rsidRPr="00CE1A72" w:rsidRDefault="000449EA" w:rsidP="000449EA">
      <w:p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В целях реализации внеурочной деятельности школа продолжает работать с учреждениями города:</w:t>
      </w:r>
    </w:p>
    <w:p w:rsidR="000449EA" w:rsidRPr="00CE1A72" w:rsidRDefault="000449EA" w:rsidP="000449EA">
      <w:pPr>
        <w:spacing w:after="0" w:line="240" w:lineRule="auto"/>
        <w:rPr>
          <w:rFonts w:ascii="Times New Roman" w:hAnsi="Times New Roman" w:cs="Times New Roman"/>
          <w:sz w:val="24"/>
          <w:szCs w:val="24"/>
        </w:rPr>
      </w:pPr>
      <w:r w:rsidRPr="00CE1A72">
        <w:rPr>
          <w:rFonts w:ascii="Times New Roman" w:hAnsi="Times New Roman" w:cs="Times New Roman"/>
          <w:b/>
          <w:color w:val="000000"/>
          <w:sz w:val="24"/>
          <w:szCs w:val="24"/>
        </w:rPr>
        <w:t>Формы внеурочной воспитательной работы по направлениям:</w:t>
      </w:r>
    </w:p>
    <w:p w:rsidR="000449EA" w:rsidRPr="00CE1A72" w:rsidRDefault="000449EA" w:rsidP="000449EA">
      <w:pPr>
        <w:pStyle w:val="a7"/>
        <w:spacing w:after="0" w:line="240" w:lineRule="auto"/>
        <w:rPr>
          <w:rFonts w:ascii="Times New Roman" w:hAnsi="Times New Roman"/>
          <w:b/>
          <w:color w:val="000000"/>
          <w:sz w:val="24"/>
          <w:szCs w:val="24"/>
        </w:rPr>
      </w:pPr>
      <w:r w:rsidRPr="00CE1A72">
        <w:rPr>
          <w:rFonts w:ascii="Times New Roman" w:hAnsi="Times New Roman"/>
          <w:b/>
          <w:color w:val="000000"/>
          <w:sz w:val="24"/>
          <w:szCs w:val="24"/>
        </w:rPr>
        <w:t xml:space="preserve"> внеурочная деятельность осуществляется по следующим направлениям:</w:t>
      </w:r>
    </w:p>
    <w:p w:rsidR="000449EA" w:rsidRPr="00CE1A72" w:rsidRDefault="000449EA" w:rsidP="000449EA">
      <w:pPr>
        <w:spacing w:after="0" w:line="240" w:lineRule="auto"/>
        <w:rPr>
          <w:rFonts w:ascii="Times New Roman" w:hAnsi="Times New Roman" w:cs="Times New Roman"/>
          <w:b/>
          <w:bCs/>
          <w:sz w:val="24"/>
          <w:szCs w:val="24"/>
        </w:rPr>
      </w:pPr>
      <w:r w:rsidRPr="00CE1A72">
        <w:rPr>
          <w:rFonts w:ascii="Times New Roman" w:hAnsi="Times New Roman" w:cs="Times New Roman"/>
          <w:b/>
          <w:bCs/>
          <w:sz w:val="24"/>
          <w:szCs w:val="24"/>
        </w:rPr>
        <w:t xml:space="preserve">Художественно-эстетическое. </w:t>
      </w:r>
    </w:p>
    <w:p w:rsidR="000449EA" w:rsidRPr="00CE1A72" w:rsidRDefault="000449EA" w:rsidP="000449EA">
      <w:pPr>
        <w:spacing w:after="0" w:line="240" w:lineRule="auto"/>
        <w:jc w:val="both"/>
        <w:rPr>
          <w:rFonts w:ascii="Times New Roman" w:hAnsi="Times New Roman" w:cs="Times New Roman"/>
          <w:sz w:val="24"/>
          <w:szCs w:val="24"/>
        </w:rPr>
      </w:pPr>
      <w:r w:rsidRPr="00CE1A72">
        <w:rPr>
          <w:rFonts w:ascii="Times New Roman" w:hAnsi="Times New Roman" w:cs="Times New Roman"/>
          <w:b/>
          <w:sz w:val="24"/>
          <w:szCs w:val="24"/>
        </w:rPr>
        <w:t>Задачи</w:t>
      </w:r>
      <w:r w:rsidRPr="00CE1A72">
        <w:rPr>
          <w:rFonts w:ascii="Times New Roman" w:hAnsi="Times New Roman" w:cs="Times New Roman"/>
          <w:sz w:val="24"/>
          <w:szCs w:val="24"/>
        </w:rPr>
        <w:t>:</w:t>
      </w:r>
    </w:p>
    <w:p w:rsidR="000449EA" w:rsidRPr="00CE1A72" w:rsidRDefault="000449EA" w:rsidP="000449EA">
      <w:pPr>
        <w:pStyle w:val="a7"/>
        <w:numPr>
          <w:ilvl w:val="0"/>
          <w:numId w:val="119"/>
        </w:numPr>
        <w:spacing w:after="0" w:line="240" w:lineRule="auto"/>
        <w:jc w:val="both"/>
        <w:rPr>
          <w:rFonts w:ascii="Times New Roman" w:hAnsi="Times New Roman"/>
          <w:sz w:val="24"/>
          <w:szCs w:val="24"/>
        </w:rPr>
      </w:pPr>
      <w:r w:rsidRPr="00CE1A72">
        <w:rPr>
          <w:rFonts w:ascii="Times New Roman" w:hAnsi="Times New Roman"/>
          <w:sz w:val="24"/>
          <w:szCs w:val="24"/>
        </w:rPr>
        <w:t>формировать установку на творческую деятельность;</w:t>
      </w:r>
    </w:p>
    <w:p w:rsidR="000449EA" w:rsidRPr="00CE1A72" w:rsidRDefault="000449EA" w:rsidP="000449EA">
      <w:pPr>
        <w:pStyle w:val="a7"/>
        <w:numPr>
          <w:ilvl w:val="0"/>
          <w:numId w:val="119"/>
        </w:numPr>
        <w:spacing w:after="0" w:line="240" w:lineRule="auto"/>
        <w:jc w:val="both"/>
        <w:rPr>
          <w:rFonts w:ascii="Times New Roman" w:hAnsi="Times New Roman"/>
          <w:sz w:val="24"/>
          <w:szCs w:val="24"/>
        </w:rPr>
      </w:pPr>
      <w:r w:rsidRPr="00CE1A72">
        <w:rPr>
          <w:rFonts w:ascii="Times New Roman" w:hAnsi="Times New Roman"/>
          <w:sz w:val="24"/>
          <w:szCs w:val="24"/>
        </w:rPr>
        <w:t>активизировать творческую деятельность, развить мотивацию дальнейшего творческого  роста;</w:t>
      </w:r>
    </w:p>
    <w:p w:rsidR="000449EA" w:rsidRPr="00CE1A72" w:rsidRDefault="000449EA" w:rsidP="000449EA">
      <w:pPr>
        <w:pStyle w:val="a7"/>
        <w:numPr>
          <w:ilvl w:val="0"/>
          <w:numId w:val="119"/>
        </w:numPr>
        <w:spacing w:after="0" w:line="240" w:lineRule="auto"/>
        <w:rPr>
          <w:rFonts w:ascii="Times New Roman" w:hAnsi="Times New Roman"/>
          <w:b/>
          <w:bCs/>
          <w:sz w:val="24"/>
          <w:szCs w:val="24"/>
        </w:rPr>
      </w:pPr>
      <w:r w:rsidRPr="00CE1A72">
        <w:rPr>
          <w:rFonts w:ascii="Times New Roman" w:hAnsi="Times New Roman"/>
          <w:sz w:val="24"/>
          <w:szCs w:val="24"/>
        </w:rPr>
        <w:t xml:space="preserve">воспитывать чувство </w:t>
      </w:r>
      <w:proofErr w:type="gramStart"/>
      <w:r w:rsidRPr="00CE1A72">
        <w:rPr>
          <w:rFonts w:ascii="Times New Roman" w:hAnsi="Times New Roman"/>
          <w:sz w:val="24"/>
          <w:szCs w:val="24"/>
        </w:rPr>
        <w:t>прекрасного</w:t>
      </w:r>
      <w:proofErr w:type="gramEnd"/>
      <w:r w:rsidRPr="00CE1A72">
        <w:rPr>
          <w:rFonts w:ascii="Times New Roman" w:hAnsi="Times New Roman"/>
          <w:sz w:val="24"/>
          <w:szCs w:val="24"/>
        </w:rPr>
        <w:t>.</w:t>
      </w:r>
    </w:p>
    <w:p w:rsidR="000449EA" w:rsidRPr="00CE1A72" w:rsidRDefault="000449EA" w:rsidP="000449EA">
      <w:pPr>
        <w:numPr>
          <w:ilvl w:val="0"/>
          <w:numId w:val="101"/>
        </w:numPr>
        <w:tabs>
          <w:tab w:val="clear" w:pos="720"/>
        </w:tabs>
        <w:spacing w:after="0" w:line="240" w:lineRule="auto"/>
        <w:ind w:left="180" w:hanging="180"/>
        <w:rPr>
          <w:rFonts w:ascii="Times New Roman" w:hAnsi="Times New Roman" w:cs="Times New Roman"/>
          <w:sz w:val="24"/>
          <w:szCs w:val="24"/>
        </w:rPr>
      </w:pPr>
      <w:r w:rsidRPr="00CE1A72">
        <w:rPr>
          <w:rFonts w:ascii="Times New Roman" w:hAnsi="Times New Roman" w:cs="Times New Roman"/>
          <w:sz w:val="24"/>
          <w:szCs w:val="24"/>
        </w:rPr>
        <w:t xml:space="preserve">  Организация экскурсий,  выставок детских рисунков, поделок и творческих работ учащихся</w:t>
      </w:r>
    </w:p>
    <w:p w:rsidR="000449EA" w:rsidRPr="00CE1A72" w:rsidRDefault="000449EA" w:rsidP="000449EA">
      <w:pPr>
        <w:numPr>
          <w:ilvl w:val="0"/>
          <w:numId w:val="101"/>
        </w:numPr>
        <w:tabs>
          <w:tab w:val="clear" w:pos="720"/>
        </w:tabs>
        <w:spacing w:after="0" w:line="240" w:lineRule="auto"/>
        <w:ind w:left="180" w:hanging="180"/>
        <w:rPr>
          <w:rFonts w:ascii="Times New Roman" w:hAnsi="Times New Roman" w:cs="Times New Roman"/>
          <w:sz w:val="24"/>
          <w:szCs w:val="24"/>
        </w:rPr>
      </w:pPr>
      <w:r w:rsidRPr="00CE1A72">
        <w:rPr>
          <w:rFonts w:ascii="Times New Roman" w:hAnsi="Times New Roman" w:cs="Times New Roman"/>
          <w:sz w:val="24"/>
          <w:szCs w:val="24"/>
        </w:rPr>
        <w:t xml:space="preserve">  Проведение тематических классных часов по эстетике внешнего вида ученика, культуре поведения и речи</w:t>
      </w:r>
    </w:p>
    <w:p w:rsidR="000449EA" w:rsidRPr="00CE1A72" w:rsidRDefault="000449EA" w:rsidP="000449EA">
      <w:pPr>
        <w:numPr>
          <w:ilvl w:val="0"/>
          <w:numId w:val="101"/>
        </w:numPr>
        <w:tabs>
          <w:tab w:val="clear" w:pos="720"/>
        </w:tabs>
        <w:spacing w:after="0" w:line="240" w:lineRule="auto"/>
        <w:ind w:left="180" w:hanging="180"/>
        <w:rPr>
          <w:rFonts w:ascii="Times New Roman" w:hAnsi="Times New Roman" w:cs="Times New Roman"/>
          <w:sz w:val="24"/>
          <w:szCs w:val="24"/>
        </w:rPr>
      </w:pPr>
      <w:r w:rsidRPr="00CE1A72">
        <w:rPr>
          <w:rFonts w:ascii="Times New Roman" w:hAnsi="Times New Roman" w:cs="Times New Roman"/>
          <w:sz w:val="24"/>
          <w:szCs w:val="24"/>
        </w:rPr>
        <w:t xml:space="preserve">  Участие в конкурсах, выставках детского творчества эстетического цикла на уровне школы, района, города, области</w:t>
      </w:r>
    </w:p>
    <w:p w:rsidR="000449EA" w:rsidRPr="00CE1A72" w:rsidRDefault="000449EA" w:rsidP="000449EA">
      <w:pPr>
        <w:numPr>
          <w:ilvl w:val="0"/>
          <w:numId w:val="101"/>
        </w:numPr>
        <w:tabs>
          <w:tab w:val="clear" w:pos="720"/>
        </w:tabs>
        <w:spacing w:after="0" w:line="240" w:lineRule="auto"/>
        <w:ind w:left="180" w:hanging="180"/>
        <w:rPr>
          <w:rFonts w:ascii="Times New Roman" w:hAnsi="Times New Roman" w:cs="Times New Roman"/>
          <w:sz w:val="24"/>
          <w:szCs w:val="24"/>
        </w:rPr>
      </w:pPr>
      <w:r w:rsidRPr="00CE1A72">
        <w:rPr>
          <w:rFonts w:ascii="Times New Roman" w:hAnsi="Times New Roman" w:cs="Times New Roman"/>
          <w:sz w:val="24"/>
          <w:szCs w:val="24"/>
        </w:rPr>
        <w:t xml:space="preserve">  Организация в школе персональных выставок работ учащихся</w:t>
      </w:r>
    </w:p>
    <w:p w:rsidR="000449EA" w:rsidRPr="00CE1A72" w:rsidRDefault="000449EA" w:rsidP="000449EA">
      <w:pPr>
        <w:spacing w:after="0" w:line="240" w:lineRule="auto"/>
        <w:rPr>
          <w:rFonts w:ascii="Times New Roman" w:hAnsi="Times New Roman" w:cs="Times New Roman"/>
          <w:b/>
          <w:bCs/>
          <w:sz w:val="24"/>
          <w:szCs w:val="24"/>
        </w:rPr>
      </w:pPr>
      <w:r w:rsidRPr="00CE1A72">
        <w:rPr>
          <w:rFonts w:ascii="Times New Roman" w:hAnsi="Times New Roman" w:cs="Times New Roman"/>
          <w:b/>
          <w:sz w:val="24"/>
          <w:szCs w:val="24"/>
        </w:rPr>
        <w:t>Н</w:t>
      </w:r>
      <w:r w:rsidRPr="00CE1A72">
        <w:rPr>
          <w:rFonts w:ascii="Times New Roman" w:hAnsi="Times New Roman" w:cs="Times New Roman"/>
          <w:b/>
          <w:bCs/>
          <w:sz w:val="24"/>
          <w:szCs w:val="24"/>
        </w:rPr>
        <w:t>аучно-познавательное.</w:t>
      </w:r>
    </w:p>
    <w:p w:rsidR="000449EA" w:rsidRPr="00CE1A72" w:rsidRDefault="000449EA" w:rsidP="000449EA">
      <w:pPr>
        <w:spacing w:after="0" w:line="240" w:lineRule="auto"/>
        <w:rPr>
          <w:rFonts w:ascii="Times New Roman" w:hAnsi="Times New Roman" w:cs="Times New Roman"/>
          <w:sz w:val="24"/>
          <w:szCs w:val="24"/>
        </w:rPr>
      </w:pPr>
      <w:r w:rsidRPr="00CE1A72">
        <w:rPr>
          <w:rFonts w:ascii="Times New Roman" w:hAnsi="Times New Roman" w:cs="Times New Roman"/>
          <w:b/>
          <w:bCs/>
          <w:sz w:val="24"/>
          <w:szCs w:val="24"/>
        </w:rPr>
        <w:t>Задачи:</w:t>
      </w:r>
    </w:p>
    <w:p w:rsidR="000449EA" w:rsidRPr="00CE1A72" w:rsidRDefault="000449EA" w:rsidP="000449EA">
      <w:pPr>
        <w:spacing w:after="0" w:line="240" w:lineRule="auto"/>
        <w:rPr>
          <w:rFonts w:ascii="Times New Roman" w:hAnsi="Times New Roman" w:cs="Times New Roman"/>
          <w:sz w:val="24"/>
          <w:szCs w:val="24"/>
        </w:rPr>
      </w:pPr>
      <w:r w:rsidRPr="00CE1A72">
        <w:rPr>
          <w:rFonts w:ascii="Times New Roman" w:hAnsi="Times New Roman" w:cs="Times New Roman"/>
          <w:sz w:val="24"/>
          <w:szCs w:val="24"/>
        </w:rPr>
        <w:t>1. Развить познавательные интересы учащихся и формировать готовность к самостоятельному познанию;</w:t>
      </w:r>
    </w:p>
    <w:p w:rsidR="000449EA" w:rsidRPr="00CE1A72" w:rsidRDefault="000449EA" w:rsidP="000449EA">
      <w:pPr>
        <w:spacing w:after="0" w:line="240" w:lineRule="auto"/>
        <w:rPr>
          <w:rFonts w:ascii="Times New Roman" w:hAnsi="Times New Roman" w:cs="Times New Roman"/>
          <w:sz w:val="24"/>
          <w:szCs w:val="24"/>
        </w:rPr>
      </w:pPr>
      <w:r w:rsidRPr="00CE1A72">
        <w:rPr>
          <w:rFonts w:ascii="Times New Roman" w:hAnsi="Times New Roman" w:cs="Times New Roman"/>
          <w:sz w:val="24"/>
          <w:szCs w:val="24"/>
        </w:rPr>
        <w:t>2. Создавать условия для реализации интеллектуальных возможностей, расширение кругозора.</w:t>
      </w:r>
    </w:p>
    <w:p w:rsidR="000449EA" w:rsidRPr="00CE1A72" w:rsidRDefault="000449EA" w:rsidP="000449EA">
      <w:pPr>
        <w:numPr>
          <w:ilvl w:val="0"/>
          <w:numId w:val="100"/>
        </w:numPr>
        <w:spacing w:after="0" w:line="240" w:lineRule="auto"/>
        <w:rPr>
          <w:rFonts w:ascii="Times New Roman" w:hAnsi="Times New Roman" w:cs="Times New Roman"/>
          <w:bCs/>
          <w:sz w:val="24"/>
          <w:szCs w:val="24"/>
        </w:rPr>
      </w:pPr>
      <w:r w:rsidRPr="00CE1A72">
        <w:rPr>
          <w:rFonts w:ascii="Times New Roman" w:hAnsi="Times New Roman" w:cs="Times New Roman"/>
          <w:bCs/>
          <w:sz w:val="24"/>
          <w:szCs w:val="24"/>
        </w:rPr>
        <w:t>Школьные</w:t>
      </w:r>
      <w:proofErr w:type="gramStart"/>
      <w:r w:rsidRPr="00CE1A72">
        <w:rPr>
          <w:rFonts w:ascii="Times New Roman" w:hAnsi="Times New Roman" w:cs="Times New Roman"/>
          <w:bCs/>
          <w:sz w:val="24"/>
          <w:szCs w:val="24"/>
        </w:rPr>
        <w:t xml:space="preserve"> ,</w:t>
      </w:r>
      <w:proofErr w:type="gramEnd"/>
      <w:r w:rsidRPr="00CE1A72">
        <w:rPr>
          <w:rFonts w:ascii="Times New Roman" w:hAnsi="Times New Roman" w:cs="Times New Roman"/>
          <w:bCs/>
          <w:sz w:val="24"/>
          <w:szCs w:val="24"/>
        </w:rPr>
        <w:t>районные,</w:t>
      </w:r>
      <w:r w:rsidR="0097127D">
        <w:rPr>
          <w:rFonts w:ascii="Times New Roman" w:hAnsi="Times New Roman" w:cs="Times New Roman"/>
          <w:bCs/>
          <w:sz w:val="24"/>
          <w:szCs w:val="24"/>
        </w:rPr>
        <w:t xml:space="preserve"> </w:t>
      </w:r>
      <w:r w:rsidRPr="00CE1A72">
        <w:rPr>
          <w:rFonts w:ascii="Times New Roman" w:hAnsi="Times New Roman" w:cs="Times New Roman"/>
          <w:bCs/>
          <w:sz w:val="24"/>
          <w:szCs w:val="24"/>
        </w:rPr>
        <w:t>региональные и Всероссийские конкурсы</w:t>
      </w:r>
    </w:p>
    <w:p w:rsidR="000449EA" w:rsidRPr="00CE1A72" w:rsidRDefault="000449EA" w:rsidP="000449EA">
      <w:pPr>
        <w:numPr>
          <w:ilvl w:val="0"/>
          <w:numId w:val="100"/>
        </w:numPr>
        <w:spacing w:after="0" w:line="240" w:lineRule="auto"/>
        <w:rPr>
          <w:rFonts w:ascii="Times New Roman" w:hAnsi="Times New Roman" w:cs="Times New Roman"/>
          <w:bCs/>
          <w:sz w:val="24"/>
          <w:szCs w:val="24"/>
        </w:rPr>
      </w:pPr>
      <w:r w:rsidRPr="00CE1A72">
        <w:rPr>
          <w:rFonts w:ascii="Times New Roman" w:hAnsi="Times New Roman" w:cs="Times New Roman"/>
          <w:bCs/>
          <w:sz w:val="24"/>
          <w:szCs w:val="24"/>
        </w:rPr>
        <w:t>Предметные недели</w:t>
      </w:r>
    </w:p>
    <w:p w:rsidR="000449EA" w:rsidRPr="00CE1A72" w:rsidRDefault="000449EA" w:rsidP="000449EA">
      <w:pPr>
        <w:numPr>
          <w:ilvl w:val="0"/>
          <w:numId w:val="100"/>
        </w:numPr>
        <w:spacing w:after="0" w:line="240" w:lineRule="auto"/>
        <w:rPr>
          <w:rFonts w:ascii="Times New Roman" w:hAnsi="Times New Roman" w:cs="Times New Roman"/>
          <w:bCs/>
          <w:sz w:val="24"/>
          <w:szCs w:val="24"/>
        </w:rPr>
      </w:pPr>
      <w:r w:rsidRPr="00CE1A72">
        <w:rPr>
          <w:rFonts w:ascii="Times New Roman" w:hAnsi="Times New Roman" w:cs="Times New Roman"/>
          <w:sz w:val="24"/>
          <w:szCs w:val="24"/>
        </w:rPr>
        <w:t>Читательская  конференция</w:t>
      </w:r>
    </w:p>
    <w:p w:rsidR="000449EA" w:rsidRPr="00CE1A72" w:rsidRDefault="000449EA" w:rsidP="000449EA">
      <w:pPr>
        <w:numPr>
          <w:ilvl w:val="0"/>
          <w:numId w:val="100"/>
        </w:numPr>
        <w:spacing w:after="0" w:line="240" w:lineRule="auto"/>
        <w:rPr>
          <w:rFonts w:ascii="Times New Roman" w:hAnsi="Times New Roman" w:cs="Times New Roman"/>
          <w:b/>
          <w:bCs/>
          <w:sz w:val="24"/>
          <w:szCs w:val="24"/>
        </w:rPr>
      </w:pPr>
      <w:r w:rsidRPr="00CE1A72">
        <w:rPr>
          <w:rFonts w:ascii="Times New Roman" w:hAnsi="Times New Roman" w:cs="Times New Roman"/>
          <w:bCs/>
          <w:sz w:val="24"/>
          <w:szCs w:val="24"/>
        </w:rPr>
        <w:t>Конкурсы, экскурсии, олимпиады, конференции, деловые и ролевые игры</w:t>
      </w:r>
    </w:p>
    <w:p w:rsidR="000449EA" w:rsidRPr="00CE1A72" w:rsidRDefault="000449EA" w:rsidP="000449EA">
      <w:pPr>
        <w:numPr>
          <w:ilvl w:val="0"/>
          <w:numId w:val="100"/>
        </w:numPr>
        <w:spacing w:after="0" w:line="240" w:lineRule="auto"/>
        <w:rPr>
          <w:rFonts w:ascii="Times New Roman" w:hAnsi="Times New Roman" w:cs="Times New Roman"/>
          <w:bCs/>
          <w:sz w:val="24"/>
          <w:szCs w:val="24"/>
        </w:rPr>
      </w:pPr>
      <w:r w:rsidRPr="00CE1A72">
        <w:rPr>
          <w:rFonts w:ascii="Times New Roman" w:hAnsi="Times New Roman" w:cs="Times New Roman"/>
          <w:bCs/>
          <w:sz w:val="24"/>
          <w:szCs w:val="24"/>
        </w:rPr>
        <w:t>Тематические викторины</w:t>
      </w:r>
    </w:p>
    <w:p w:rsidR="000449EA" w:rsidRPr="00CE1A72" w:rsidRDefault="000449EA" w:rsidP="000449EA">
      <w:pPr>
        <w:spacing w:after="0" w:line="240" w:lineRule="auto"/>
        <w:rPr>
          <w:rFonts w:ascii="Times New Roman" w:hAnsi="Times New Roman" w:cs="Times New Roman"/>
          <w:b/>
          <w:i/>
          <w:sz w:val="24"/>
          <w:szCs w:val="24"/>
        </w:rPr>
      </w:pPr>
    </w:p>
    <w:p w:rsidR="000449EA" w:rsidRPr="00CE1A72" w:rsidRDefault="000449EA" w:rsidP="000449EA">
      <w:pPr>
        <w:spacing w:after="0" w:line="240" w:lineRule="auto"/>
        <w:rPr>
          <w:rFonts w:ascii="Times New Roman" w:hAnsi="Times New Roman" w:cs="Times New Roman"/>
          <w:b/>
          <w:sz w:val="24"/>
          <w:szCs w:val="24"/>
        </w:rPr>
      </w:pPr>
    </w:p>
    <w:p w:rsidR="000449EA" w:rsidRPr="00CE1A72" w:rsidRDefault="000449EA" w:rsidP="000449EA">
      <w:pPr>
        <w:tabs>
          <w:tab w:val="num" w:pos="360"/>
        </w:tabs>
        <w:spacing w:after="0" w:line="240" w:lineRule="auto"/>
        <w:rPr>
          <w:rFonts w:ascii="Times New Roman" w:hAnsi="Times New Roman" w:cs="Times New Roman"/>
          <w:b/>
          <w:i/>
          <w:sz w:val="24"/>
          <w:szCs w:val="24"/>
        </w:rPr>
      </w:pPr>
      <w:r w:rsidRPr="00CE1A72">
        <w:rPr>
          <w:rFonts w:ascii="Times New Roman" w:hAnsi="Times New Roman" w:cs="Times New Roman"/>
          <w:b/>
          <w:color w:val="000000"/>
          <w:sz w:val="24"/>
          <w:szCs w:val="24"/>
        </w:rPr>
        <w:t xml:space="preserve">Условия реализации программы: </w:t>
      </w:r>
    </w:p>
    <w:p w:rsidR="000449EA" w:rsidRPr="00CE1A72" w:rsidRDefault="000449EA" w:rsidP="000449EA">
      <w:pPr>
        <w:spacing w:after="0" w:line="240" w:lineRule="auto"/>
        <w:rPr>
          <w:rFonts w:ascii="Times New Roman" w:hAnsi="Times New Roman" w:cs="Times New Roman"/>
          <w:sz w:val="24"/>
          <w:szCs w:val="24"/>
        </w:rPr>
      </w:pPr>
      <w:r w:rsidRPr="00CE1A72">
        <w:rPr>
          <w:rFonts w:ascii="Times New Roman" w:hAnsi="Times New Roman" w:cs="Times New Roman"/>
          <w:b/>
          <w:color w:val="000000"/>
          <w:sz w:val="24"/>
          <w:szCs w:val="24"/>
        </w:rPr>
        <w:t>Кадровое обеспечение:</w:t>
      </w:r>
    </w:p>
    <w:p w:rsidR="000449EA" w:rsidRPr="00CE1A72" w:rsidRDefault="000449EA" w:rsidP="000449EA">
      <w:pPr>
        <w:spacing w:after="0" w:line="240" w:lineRule="auto"/>
        <w:rPr>
          <w:rFonts w:ascii="Times New Roman" w:hAnsi="Times New Roman" w:cs="Times New Roman"/>
          <w:sz w:val="24"/>
          <w:szCs w:val="24"/>
        </w:rPr>
      </w:pPr>
      <w:r w:rsidRPr="00CE1A72">
        <w:rPr>
          <w:rFonts w:ascii="Times New Roman" w:hAnsi="Times New Roman" w:cs="Times New Roman"/>
          <w:sz w:val="24"/>
          <w:szCs w:val="24"/>
        </w:rPr>
        <w:t>В реализации программы участвуют:</w:t>
      </w:r>
    </w:p>
    <w:p w:rsidR="000449EA" w:rsidRPr="00CE1A72" w:rsidRDefault="000449EA" w:rsidP="000449EA">
      <w:pPr>
        <w:numPr>
          <w:ilvl w:val="0"/>
          <w:numId w:val="102"/>
        </w:numPr>
        <w:tabs>
          <w:tab w:val="clear" w:pos="720"/>
          <w:tab w:val="num" w:pos="360"/>
        </w:tabs>
        <w:spacing w:after="0" w:line="240" w:lineRule="auto"/>
        <w:ind w:hanging="720"/>
        <w:rPr>
          <w:rFonts w:ascii="Times New Roman" w:hAnsi="Times New Roman" w:cs="Times New Roman"/>
          <w:sz w:val="24"/>
          <w:szCs w:val="24"/>
        </w:rPr>
      </w:pPr>
      <w:r w:rsidRPr="00CE1A72">
        <w:rPr>
          <w:rFonts w:ascii="Times New Roman" w:hAnsi="Times New Roman" w:cs="Times New Roman"/>
          <w:sz w:val="24"/>
          <w:szCs w:val="24"/>
        </w:rPr>
        <w:t xml:space="preserve">педагоги школы, реализующие программу </w:t>
      </w:r>
    </w:p>
    <w:p w:rsidR="000449EA" w:rsidRPr="00CE1A72" w:rsidRDefault="000449EA" w:rsidP="000449EA">
      <w:pPr>
        <w:numPr>
          <w:ilvl w:val="0"/>
          <w:numId w:val="102"/>
        </w:numPr>
        <w:tabs>
          <w:tab w:val="clear" w:pos="720"/>
          <w:tab w:val="num" w:pos="360"/>
        </w:tabs>
        <w:spacing w:after="0" w:line="240" w:lineRule="auto"/>
        <w:ind w:hanging="720"/>
        <w:rPr>
          <w:rFonts w:ascii="Times New Roman" w:hAnsi="Times New Roman" w:cs="Times New Roman"/>
          <w:sz w:val="24"/>
          <w:szCs w:val="24"/>
        </w:rPr>
      </w:pPr>
      <w:r w:rsidRPr="00CE1A72">
        <w:rPr>
          <w:rFonts w:ascii="Times New Roman" w:hAnsi="Times New Roman" w:cs="Times New Roman"/>
          <w:sz w:val="24"/>
          <w:szCs w:val="24"/>
        </w:rPr>
        <w:t>библиотекарь.</w:t>
      </w:r>
    </w:p>
    <w:p w:rsidR="000449EA" w:rsidRPr="00CE1A72" w:rsidRDefault="000449EA" w:rsidP="000449EA">
      <w:pPr>
        <w:spacing w:after="0" w:line="240" w:lineRule="auto"/>
        <w:rPr>
          <w:rFonts w:ascii="Times New Roman" w:hAnsi="Times New Roman" w:cs="Times New Roman"/>
          <w:b/>
          <w:color w:val="000000"/>
          <w:sz w:val="24"/>
          <w:szCs w:val="24"/>
        </w:rPr>
      </w:pPr>
      <w:r w:rsidRPr="00CE1A72">
        <w:rPr>
          <w:rFonts w:ascii="Times New Roman" w:hAnsi="Times New Roman" w:cs="Times New Roman"/>
          <w:b/>
          <w:bCs/>
          <w:iCs/>
          <w:color w:val="000000"/>
          <w:sz w:val="24"/>
          <w:szCs w:val="24"/>
        </w:rPr>
        <w:t>Научно-методическое обеспечение и экспертиза занятости учащихся во внеурочное время.</w:t>
      </w:r>
    </w:p>
    <w:p w:rsidR="000449EA" w:rsidRPr="00CE1A72" w:rsidRDefault="000449EA" w:rsidP="000449EA">
      <w:pPr>
        <w:numPr>
          <w:ilvl w:val="0"/>
          <w:numId w:val="104"/>
        </w:numPr>
        <w:tabs>
          <w:tab w:val="clear" w:pos="720"/>
        </w:tabs>
        <w:spacing w:after="0" w:line="240" w:lineRule="auto"/>
        <w:ind w:left="360"/>
        <w:rPr>
          <w:rFonts w:ascii="Times New Roman" w:hAnsi="Times New Roman" w:cs="Times New Roman"/>
          <w:sz w:val="24"/>
          <w:szCs w:val="24"/>
        </w:rPr>
      </w:pPr>
      <w:r w:rsidRPr="00CE1A72">
        <w:rPr>
          <w:rFonts w:ascii="Times New Roman" w:hAnsi="Times New Roman" w:cs="Times New Roman"/>
          <w:sz w:val="24"/>
          <w:szCs w:val="24"/>
        </w:rPr>
        <w:t>методические пособия</w:t>
      </w:r>
    </w:p>
    <w:p w:rsidR="000449EA" w:rsidRPr="00CE1A72" w:rsidRDefault="000449EA" w:rsidP="000449EA">
      <w:pPr>
        <w:numPr>
          <w:ilvl w:val="0"/>
          <w:numId w:val="104"/>
        </w:numPr>
        <w:tabs>
          <w:tab w:val="clear" w:pos="720"/>
        </w:tabs>
        <w:spacing w:after="0" w:line="240" w:lineRule="auto"/>
        <w:ind w:left="360"/>
        <w:rPr>
          <w:rFonts w:ascii="Times New Roman" w:hAnsi="Times New Roman" w:cs="Times New Roman"/>
          <w:sz w:val="24"/>
          <w:szCs w:val="24"/>
        </w:rPr>
      </w:pPr>
      <w:r w:rsidRPr="00CE1A72">
        <w:rPr>
          <w:rFonts w:ascii="Times New Roman" w:hAnsi="Times New Roman" w:cs="Times New Roman"/>
          <w:sz w:val="24"/>
          <w:szCs w:val="24"/>
        </w:rPr>
        <w:t>интернет-ресурсы</w:t>
      </w:r>
    </w:p>
    <w:p w:rsidR="000449EA" w:rsidRPr="00CE1A72" w:rsidRDefault="000449EA" w:rsidP="000449EA">
      <w:pPr>
        <w:numPr>
          <w:ilvl w:val="0"/>
          <w:numId w:val="104"/>
        </w:numPr>
        <w:tabs>
          <w:tab w:val="clear" w:pos="720"/>
        </w:tabs>
        <w:spacing w:after="0" w:line="240" w:lineRule="auto"/>
        <w:ind w:left="360"/>
        <w:rPr>
          <w:rFonts w:ascii="Times New Roman" w:hAnsi="Times New Roman" w:cs="Times New Roman"/>
          <w:sz w:val="24"/>
          <w:szCs w:val="24"/>
        </w:rPr>
      </w:pPr>
      <w:proofErr w:type="spellStart"/>
      <w:r w:rsidRPr="00CE1A72">
        <w:rPr>
          <w:rFonts w:ascii="Times New Roman" w:hAnsi="Times New Roman" w:cs="Times New Roman"/>
          <w:sz w:val="24"/>
          <w:szCs w:val="24"/>
        </w:rPr>
        <w:t>мультимедийный</w:t>
      </w:r>
      <w:proofErr w:type="spellEnd"/>
      <w:r w:rsidRPr="00CE1A72">
        <w:rPr>
          <w:rFonts w:ascii="Times New Roman" w:hAnsi="Times New Roman" w:cs="Times New Roman"/>
          <w:sz w:val="24"/>
          <w:szCs w:val="24"/>
        </w:rPr>
        <w:t xml:space="preserve"> блок</w:t>
      </w:r>
    </w:p>
    <w:p w:rsidR="000449EA" w:rsidRPr="00CE1A72" w:rsidRDefault="000449EA" w:rsidP="000449EA">
      <w:pPr>
        <w:spacing w:after="0" w:line="240" w:lineRule="auto"/>
        <w:rPr>
          <w:rFonts w:ascii="Times New Roman" w:hAnsi="Times New Roman" w:cs="Times New Roman"/>
          <w:b/>
          <w:color w:val="000000"/>
          <w:sz w:val="24"/>
          <w:szCs w:val="24"/>
        </w:rPr>
      </w:pPr>
      <w:r w:rsidRPr="00CE1A72">
        <w:rPr>
          <w:rFonts w:ascii="Times New Roman" w:hAnsi="Times New Roman" w:cs="Times New Roman"/>
          <w:b/>
          <w:color w:val="000000"/>
          <w:sz w:val="24"/>
          <w:szCs w:val="24"/>
        </w:rPr>
        <w:lastRenderedPageBreak/>
        <w:t>Материально-техническое обеспечение:</w:t>
      </w:r>
    </w:p>
    <w:p w:rsidR="000449EA" w:rsidRPr="00CE1A72" w:rsidRDefault="000449EA" w:rsidP="000449EA">
      <w:pPr>
        <w:numPr>
          <w:ilvl w:val="0"/>
          <w:numId w:val="105"/>
        </w:numPr>
        <w:tabs>
          <w:tab w:val="num" w:pos="540"/>
        </w:tabs>
        <w:spacing w:after="0" w:line="240" w:lineRule="auto"/>
        <w:ind w:left="540" w:hanging="540"/>
        <w:rPr>
          <w:rFonts w:ascii="Times New Roman" w:hAnsi="Times New Roman" w:cs="Times New Roman"/>
          <w:sz w:val="24"/>
          <w:szCs w:val="24"/>
        </w:rPr>
      </w:pPr>
      <w:r w:rsidRPr="00CE1A72">
        <w:rPr>
          <w:rFonts w:ascii="Times New Roman" w:hAnsi="Times New Roman" w:cs="Times New Roman"/>
          <w:sz w:val="24"/>
          <w:szCs w:val="24"/>
        </w:rPr>
        <w:t>выбор оптимальных условий и площадок для проведения различных мероприятий</w:t>
      </w:r>
    </w:p>
    <w:p w:rsidR="000449EA" w:rsidRPr="00CE1A72" w:rsidRDefault="000449EA" w:rsidP="000449EA">
      <w:pPr>
        <w:numPr>
          <w:ilvl w:val="0"/>
          <w:numId w:val="105"/>
        </w:numPr>
        <w:tabs>
          <w:tab w:val="num" w:pos="540"/>
        </w:tabs>
        <w:spacing w:after="0" w:line="240" w:lineRule="auto"/>
        <w:rPr>
          <w:rFonts w:ascii="Times New Roman" w:hAnsi="Times New Roman" w:cs="Times New Roman"/>
          <w:sz w:val="24"/>
          <w:szCs w:val="24"/>
        </w:rPr>
      </w:pPr>
      <w:r w:rsidRPr="00CE1A72">
        <w:rPr>
          <w:rFonts w:ascii="Times New Roman" w:hAnsi="Times New Roman" w:cs="Times New Roman"/>
          <w:sz w:val="24"/>
          <w:szCs w:val="24"/>
        </w:rPr>
        <w:t>материалы для оформления и творчества детей</w:t>
      </w:r>
    </w:p>
    <w:p w:rsidR="000449EA" w:rsidRPr="00CE1A72" w:rsidRDefault="000449EA" w:rsidP="000449EA">
      <w:pPr>
        <w:numPr>
          <w:ilvl w:val="0"/>
          <w:numId w:val="105"/>
        </w:numPr>
        <w:tabs>
          <w:tab w:val="num" w:pos="540"/>
        </w:tabs>
        <w:spacing w:after="0" w:line="240" w:lineRule="auto"/>
        <w:rPr>
          <w:rFonts w:ascii="Times New Roman" w:hAnsi="Times New Roman" w:cs="Times New Roman"/>
          <w:sz w:val="24"/>
          <w:szCs w:val="24"/>
        </w:rPr>
      </w:pPr>
      <w:r w:rsidRPr="00CE1A72">
        <w:rPr>
          <w:rFonts w:ascii="Times New Roman" w:hAnsi="Times New Roman" w:cs="Times New Roman"/>
          <w:sz w:val="24"/>
          <w:szCs w:val="24"/>
        </w:rPr>
        <w:t>наличие канцелярских принадлежностей</w:t>
      </w:r>
    </w:p>
    <w:p w:rsidR="000449EA" w:rsidRPr="00CE1A72" w:rsidRDefault="000449EA" w:rsidP="000449EA">
      <w:pPr>
        <w:numPr>
          <w:ilvl w:val="0"/>
          <w:numId w:val="105"/>
        </w:numPr>
        <w:tabs>
          <w:tab w:val="num" w:pos="540"/>
        </w:tabs>
        <w:spacing w:after="0" w:line="240" w:lineRule="auto"/>
        <w:rPr>
          <w:rFonts w:ascii="Times New Roman" w:hAnsi="Times New Roman" w:cs="Times New Roman"/>
          <w:sz w:val="24"/>
          <w:szCs w:val="24"/>
        </w:rPr>
      </w:pPr>
      <w:r w:rsidRPr="00CE1A72">
        <w:rPr>
          <w:rFonts w:ascii="Times New Roman" w:hAnsi="Times New Roman" w:cs="Times New Roman"/>
          <w:sz w:val="24"/>
          <w:szCs w:val="24"/>
        </w:rPr>
        <w:t>аудиоматериалы и видеотехника</w:t>
      </w:r>
    </w:p>
    <w:p w:rsidR="000449EA" w:rsidRPr="00CE1A72" w:rsidRDefault="000449EA" w:rsidP="000449EA">
      <w:pPr>
        <w:numPr>
          <w:ilvl w:val="0"/>
          <w:numId w:val="105"/>
        </w:numPr>
        <w:tabs>
          <w:tab w:val="num" w:pos="540"/>
        </w:tabs>
        <w:spacing w:after="0" w:line="240" w:lineRule="auto"/>
        <w:rPr>
          <w:rFonts w:ascii="Times New Roman" w:hAnsi="Times New Roman" w:cs="Times New Roman"/>
          <w:sz w:val="24"/>
          <w:szCs w:val="24"/>
        </w:rPr>
      </w:pPr>
      <w:r w:rsidRPr="00CE1A72">
        <w:rPr>
          <w:rFonts w:ascii="Times New Roman" w:hAnsi="Times New Roman" w:cs="Times New Roman"/>
          <w:sz w:val="24"/>
          <w:szCs w:val="24"/>
        </w:rPr>
        <w:t>компьютеры</w:t>
      </w:r>
    </w:p>
    <w:p w:rsidR="000449EA" w:rsidRPr="00CE1A72" w:rsidRDefault="000449EA" w:rsidP="000449EA">
      <w:pPr>
        <w:numPr>
          <w:ilvl w:val="0"/>
          <w:numId w:val="105"/>
        </w:numPr>
        <w:tabs>
          <w:tab w:val="num" w:pos="540"/>
        </w:tabs>
        <w:spacing w:after="0" w:line="240" w:lineRule="auto"/>
        <w:rPr>
          <w:rFonts w:ascii="Times New Roman" w:hAnsi="Times New Roman" w:cs="Times New Roman"/>
          <w:sz w:val="24"/>
          <w:szCs w:val="24"/>
        </w:rPr>
      </w:pPr>
      <w:r w:rsidRPr="00CE1A72">
        <w:rPr>
          <w:rFonts w:ascii="Times New Roman" w:hAnsi="Times New Roman" w:cs="Times New Roman"/>
          <w:sz w:val="24"/>
          <w:szCs w:val="24"/>
        </w:rPr>
        <w:t>проектор</w:t>
      </w:r>
    </w:p>
    <w:p w:rsidR="000449EA" w:rsidRPr="00CE1A72" w:rsidRDefault="000449EA" w:rsidP="000449EA">
      <w:pPr>
        <w:numPr>
          <w:ilvl w:val="0"/>
          <w:numId w:val="105"/>
        </w:numPr>
        <w:tabs>
          <w:tab w:val="num" w:pos="540"/>
        </w:tabs>
        <w:spacing w:after="0" w:line="240" w:lineRule="auto"/>
        <w:rPr>
          <w:rFonts w:ascii="Times New Roman" w:hAnsi="Times New Roman" w:cs="Times New Roman"/>
          <w:sz w:val="24"/>
          <w:szCs w:val="24"/>
        </w:rPr>
      </w:pPr>
      <w:r w:rsidRPr="00CE1A72">
        <w:rPr>
          <w:rFonts w:ascii="Times New Roman" w:hAnsi="Times New Roman" w:cs="Times New Roman"/>
          <w:sz w:val="24"/>
          <w:szCs w:val="24"/>
        </w:rPr>
        <w:t>экран и др.</w:t>
      </w:r>
    </w:p>
    <w:p w:rsidR="000449EA" w:rsidRPr="00CE1A72" w:rsidRDefault="000449EA" w:rsidP="000449EA">
      <w:pPr>
        <w:spacing w:after="0" w:line="240" w:lineRule="auto"/>
        <w:jc w:val="both"/>
        <w:rPr>
          <w:rFonts w:ascii="Times New Roman" w:hAnsi="Times New Roman" w:cs="Times New Roman"/>
          <w:b/>
          <w:color w:val="000000"/>
          <w:sz w:val="24"/>
          <w:szCs w:val="24"/>
        </w:rPr>
      </w:pPr>
      <w:r w:rsidRPr="00CE1A72">
        <w:rPr>
          <w:rFonts w:ascii="Times New Roman" w:hAnsi="Times New Roman" w:cs="Times New Roman"/>
          <w:b/>
          <w:color w:val="000000"/>
          <w:sz w:val="24"/>
          <w:szCs w:val="24"/>
        </w:rPr>
        <w:t>Предполагаемые результаты:</w:t>
      </w:r>
    </w:p>
    <w:p w:rsidR="000449EA" w:rsidRPr="00CE1A72" w:rsidRDefault="000449EA" w:rsidP="000449EA">
      <w:pPr>
        <w:numPr>
          <w:ilvl w:val="0"/>
          <w:numId w:val="106"/>
        </w:numPr>
        <w:tabs>
          <w:tab w:val="clear" w:pos="1440"/>
          <w:tab w:val="num" w:pos="360"/>
        </w:tabs>
        <w:spacing w:after="0" w:line="240" w:lineRule="auto"/>
        <w:ind w:left="363" w:hanging="363"/>
        <w:rPr>
          <w:rFonts w:ascii="Times New Roman" w:hAnsi="Times New Roman" w:cs="Times New Roman"/>
          <w:sz w:val="24"/>
          <w:szCs w:val="24"/>
        </w:rPr>
      </w:pPr>
      <w:r w:rsidRPr="00CE1A72">
        <w:rPr>
          <w:rFonts w:ascii="Times New Roman" w:hAnsi="Times New Roman" w:cs="Times New Roman"/>
          <w:sz w:val="24"/>
          <w:szCs w:val="24"/>
        </w:rPr>
        <w:t>внедрение эффективных форм организации отдыха, оздоровления и занятости детей</w:t>
      </w:r>
    </w:p>
    <w:p w:rsidR="000449EA" w:rsidRPr="00CE1A72" w:rsidRDefault="000449EA" w:rsidP="000449EA">
      <w:pPr>
        <w:numPr>
          <w:ilvl w:val="0"/>
          <w:numId w:val="106"/>
        </w:numPr>
        <w:tabs>
          <w:tab w:val="clear" w:pos="1440"/>
          <w:tab w:val="num" w:pos="360"/>
        </w:tabs>
        <w:spacing w:after="0" w:line="240" w:lineRule="auto"/>
        <w:ind w:left="360"/>
        <w:rPr>
          <w:rFonts w:ascii="Times New Roman" w:hAnsi="Times New Roman" w:cs="Times New Roman"/>
          <w:sz w:val="24"/>
          <w:szCs w:val="24"/>
        </w:rPr>
      </w:pPr>
      <w:r w:rsidRPr="00CE1A72">
        <w:rPr>
          <w:rFonts w:ascii="Times New Roman" w:hAnsi="Times New Roman" w:cs="Times New Roman"/>
          <w:sz w:val="24"/>
          <w:szCs w:val="24"/>
        </w:rPr>
        <w:t>улучшение психологической и социальной комфортности в  едином  воспитательном пространстве</w:t>
      </w:r>
    </w:p>
    <w:p w:rsidR="000449EA" w:rsidRPr="00CE1A72" w:rsidRDefault="000449EA" w:rsidP="000449EA">
      <w:pPr>
        <w:numPr>
          <w:ilvl w:val="0"/>
          <w:numId w:val="106"/>
        </w:numPr>
        <w:tabs>
          <w:tab w:val="clear" w:pos="1440"/>
          <w:tab w:val="num" w:pos="360"/>
        </w:tabs>
        <w:spacing w:after="0" w:line="240" w:lineRule="auto"/>
        <w:ind w:hanging="1440"/>
        <w:rPr>
          <w:rFonts w:ascii="Times New Roman" w:hAnsi="Times New Roman" w:cs="Times New Roman"/>
          <w:sz w:val="24"/>
          <w:szCs w:val="24"/>
        </w:rPr>
      </w:pPr>
      <w:r w:rsidRPr="00CE1A72">
        <w:rPr>
          <w:rFonts w:ascii="Times New Roman" w:hAnsi="Times New Roman" w:cs="Times New Roman"/>
          <w:sz w:val="24"/>
          <w:szCs w:val="24"/>
        </w:rPr>
        <w:t>укрепление здоровья воспитанников</w:t>
      </w:r>
    </w:p>
    <w:p w:rsidR="000449EA" w:rsidRPr="00CE1A72" w:rsidRDefault="000449EA" w:rsidP="000449EA">
      <w:pPr>
        <w:numPr>
          <w:ilvl w:val="0"/>
          <w:numId w:val="106"/>
        </w:numPr>
        <w:tabs>
          <w:tab w:val="clear" w:pos="1440"/>
          <w:tab w:val="num" w:pos="360"/>
        </w:tabs>
        <w:spacing w:after="0" w:line="240" w:lineRule="auto"/>
        <w:ind w:hanging="1440"/>
        <w:rPr>
          <w:rFonts w:ascii="Times New Roman" w:hAnsi="Times New Roman" w:cs="Times New Roman"/>
          <w:sz w:val="24"/>
          <w:szCs w:val="24"/>
        </w:rPr>
      </w:pPr>
      <w:r w:rsidRPr="00CE1A72">
        <w:rPr>
          <w:rFonts w:ascii="Times New Roman" w:hAnsi="Times New Roman" w:cs="Times New Roman"/>
          <w:sz w:val="24"/>
          <w:szCs w:val="24"/>
        </w:rPr>
        <w:t>развитие творческой активности каждого ребёнка</w:t>
      </w:r>
    </w:p>
    <w:p w:rsidR="000449EA" w:rsidRPr="00CE1A72" w:rsidRDefault="000449EA" w:rsidP="000449EA">
      <w:pPr>
        <w:numPr>
          <w:ilvl w:val="0"/>
          <w:numId w:val="106"/>
        </w:numPr>
        <w:tabs>
          <w:tab w:val="clear" w:pos="1440"/>
          <w:tab w:val="num" w:pos="360"/>
        </w:tabs>
        <w:spacing w:after="0" w:line="240" w:lineRule="auto"/>
        <w:ind w:hanging="1440"/>
        <w:rPr>
          <w:rFonts w:ascii="Times New Roman" w:hAnsi="Times New Roman" w:cs="Times New Roman"/>
          <w:sz w:val="24"/>
          <w:szCs w:val="24"/>
        </w:rPr>
      </w:pPr>
      <w:r w:rsidRPr="00CE1A72">
        <w:rPr>
          <w:rFonts w:ascii="Times New Roman" w:hAnsi="Times New Roman" w:cs="Times New Roman"/>
          <w:sz w:val="24"/>
          <w:szCs w:val="24"/>
        </w:rPr>
        <w:t xml:space="preserve">укрепление связи между семьёй и школой. </w:t>
      </w:r>
    </w:p>
    <w:p w:rsidR="000449EA" w:rsidRPr="00CE1A72" w:rsidRDefault="000449EA" w:rsidP="000449EA">
      <w:pPr>
        <w:spacing w:after="0" w:line="240" w:lineRule="auto"/>
        <w:rPr>
          <w:rFonts w:ascii="Times New Roman" w:hAnsi="Times New Roman" w:cs="Times New Roman"/>
          <w:b/>
          <w:color w:val="000000"/>
          <w:sz w:val="24"/>
          <w:szCs w:val="24"/>
        </w:rPr>
      </w:pPr>
      <w:r w:rsidRPr="00CE1A72">
        <w:rPr>
          <w:rFonts w:ascii="Times New Roman" w:hAnsi="Times New Roman" w:cs="Times New Roman"/>
          <w:b/>
          <w:color w:val="000000"/>
          <w:sz w:val="24"/>
          <w:szCs w:val="24"/>
        </w:rPr>
        <w:t>Создание материально-технической базы организации досуга учащихся.</w:t>
      </w:r>
    </w:p>
    <w:p w:rsidR="000449EA" w:rsidRPr="00CE1A72" w:rsidRDefault="000449EA" w:rsidP="000449EA">
      <w:pPr>
        <w:numPr>
          <w:ilvl w:val="0"/>
          <w:numId w:val="118"/>
        </w:numPr>
        <w:spacing w:after="0" w:line="240" w:lineRule="auto"/>
        <w:rPr>
          <w:rFonts w:ascii="Times New Roman" w:hAnsi="Times New Roman" w:cs="Times New Roman"/>
          <w:sz w:val="24"/>
          <w:szCs w:val="24"/>
        </w:rPr>
      </w:pPr>
      <w:r w:rsidRPr="00CE1A72">
        <w:rPr>
          <w:rFonts w:ascii="Times New Roman" w:hAnsi="Times New Roman" w:cs="Times New Roman"/>
          <w:sz w:val="24"/>
          <w:szCs w:val="24"/>
        </w:rPr>
        <w:t>Оснащение  библиотеки</w:t>
      </w:r>
    </w:p>
    <w:p w:rsidR="000449EA" w:rsidRPr="00CE1A72" w:rsidRDefault="000449EA" w:rsidP="000449EA">
      <w:pPr>
        <w:numPr>
          <w:ilvl w:val="0"/>
          <w:numId w:val="118"/>
        </w:num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Оснащение видеопроекционной аппаратурой</w:t>
      </w:r>
    </w:p>
    <w:p w:rsidR="000449EA" w:rsidRPr="00CE1A72" w:rsidRDefault="000449EA" w:rsidP="000449EA">
      <w:pPr>
        <w:pStyle w:val="25"/>
        <w:numPr>
          <w:ilvl w:val="0"/>
          <w:numId w:val="118"/>
        </w:numPr>
        <w:jc w:val="both"/>
        <w:rPr>
          <w:sz w:val="24"/>
        </w:rPr>
      </w:pPr>
      <w:r w:rsidRPr="00CE1A72">
        <w:rPr>
          <w:sz w:val="24"/>
        </w:rPr>
        <w:t>Оснащение спортивного зала инвентарем</w:t>
      </w:r>
    </w:p>
    <w:p w:rsidR="000449EA" w:rsidRPr="00CE1A72" w:rsidRDefault="000449EA" w:rsidP="000449EA">
      <w:pPr>
        <w:numPr>
          <w:ilvl w:val="0"/>
          <w:numId w:val="118"/>
        </w:num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Оборудование рабочего места педагога</w:t>
      </w:r>
    </w:p>
    <w:p w:rsidR="000449EA" w:rsidRPr="00CE1A72" w:rsidRDefault="000449EA" w:rsidP="000449EA">
      <w:pPr>
        <w:pStyle w:val="a5"/>
        <w:spacing w:after="0"/>
        <w:rPr>
          <w:rFonts w:cs="Times New Roman"/>
          <w:b/>
        </w:rPr>
      </w:pPr>
      <w:r w:rsidRPr="00CE1A72">
        <w:rPr>
          <w:rFonts w:cs="Times New Roman"/>
          <w:b/>
        </w:rPr>
        <w:t xml:space="preserve"> Ожидаемые результаты:</w:t>
      </w:r>
    </w:p>
    <w:p w:rsidR="000449EA" w:rsidRPr="00CE1A72" w:rsidRDefault="000449EA" w:rsidP="000449EA">
      <w:pPr>
        <w:numPr>
          <w:ilvl w:val="0"/>
          <w:numId w:val="108"/>
        </w:numPr>
        <w:spacing w:after="0" w:line="240" w:lineRule="auto"/>
        <w:rPr>
          <w:rFonts w:ascii="Times New Roman" w:hAnsi="Times New Roman" w:cs="Times New Roman"/>
          <w:color w:val="000000"/>
          <w:sz w:val="24"/>
          <w:szCs w:val="24"/>
        </w:rPr>
      </w:pPr>
      <w:r w:rsidRPr="00CE1A72">
        <w:rPr>
          <w:rFonts w:ascii="Times New Roman" w:hAnsi="Times New Roman" w:cs="Times New Roman"/>
          <w:sz w:val="24"/>
          <w:szCs w:val="24"/>
        </w:rPr>
        <w:t xml:space="preserve">Расширение возможностей для творческого развития личности учащегося, реализации его интересов                                                                                                                                  </w:t>
      </w:r>
    </w:p>
    <w:p w:rsidR="000449EA" w:rsidRPr="00CE1A72" w:rsidRDefault="000449EA" w:rsidP="000449EA">
      <w:pPr>
        <w:numPr>
          <w:ilvl w:val="0"/>
          <w:numId w:val="108"/>
        </w:numPr>
        <w:spacing w:after="0" w:line="240" w:lineRule="auto"/>
        <w:rPr>
          <w:rFonts w:ascii="Times New Roman" w:hAnsi="Times New Roman" w:cs="Times New Roman"/>
          <w:color w:val="000000"/>
          <w:sz w:val="24"/>
          <w:szCs w:val="24"/>
        </w:rPr>
      </w:pPr>
      <w:r w:rsidRPr="00CE1A72">
        <w:rPr>
          <w:rFonts w:ascii="Times New Roman" w:hAnsi="Times New Roman" w:cs="Times New Roman"/>
          <w:color w:val="000000"/>
          <w:sz w:val="24"/>
          <w:szCs w:val="24"/>
        </w:rPr>
        <w:t>Творческая самореализация детей</w:t>
      </w:r>
    </w:p>
    <w:p w:rsidR="000449EA" w:rsidRPr="00CE1A72" w:rsidRDefault="000449EA" w:rsidP="000449EA">
      <w:pPr>
        <w:numPr>
          <w:ilvl w:val="0"/>
          <w:numId w:val="108"/>
        </w:numPr>
        <w:spacing w:after="0" w:line="240" w:lineRule="auto"/>
        <w:rPr>
          <w:rFonts w:ascii="Times New Roman" w:hAnsi="Times New Roman" w:cs="Times New Roman"/>
          <w:color w:val="000000"/>
          <w:sz w:val="24"/>
          <w:szCs w:val="24"/>
        </w:rPr>
      </w:pPr>
      <w:r w:rsidRPr="00CE1A72">
        <w:rPr>
          <w:rFonts w:ascii="Times New Roman" w:hAnsi="Times New Roman" w:cs="Times New Roman"/>
          <w:color w:val="000000"/>
          <w:sz w:val="24"/>
          <w:szCs w:val="24"/>
        </w:rPr>
        <w:t>Психологический комфорт и социальная защищенность каждого ребенка</w:t>
      </w:r>
    </w:p>
    <w:p w:rsidR="000449EA" w:rsidRPr="00CE1A72" w:rsidRDefault="000449EA" w:rsidP="000449EA">
      <w:pPr>
        <w:numPr>
          <w:ilvl w:val="0"/>
          <w:numId w:val="108"/>
        </w:numPr>
        <w:spacing w:after="0" w:line="240" w:lineRule="auto"/>
        <w:ind w:right="-545"/>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Сохранение имиджа школы как общественно-активной, развитие традиций школы</w:t>
      </w:r>
    </w:p>
    <w:p w:rsidR="000449EA" w:rsidRPr="00CE1A72" w:rsidRDefault="000449EA" w:rsidP="000449EA">
      <w:pPr>
        <w:numPr>
          <w:ilvl w:val="0"/>
          <w:numId w:val="108"/>
        </w:numPr>
        <w:spacing w:after="0" w:line="240" w:lineRule="auto"/>
        <w:ind w:right="-545"/>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Формирование единого воспитывающего пространства</w:t>
      </w:r>
    </w:p>
    <w:p w:rsidR="000449EA" w:rsidRPr="00CE1A72" w:rsidRDefault="000449EA" w:rsidP="000449EA">
      <w:pPr>
        <w:numPr>
          <w:ilvl w:val="0"/>
          <w:numId w:val="108"/>
        </w:numPr>
        <w:spacing w:after="0" w:line="240" w:lineRule="auto"/>
        <w:ind w:right="-545"/>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Развитие ученического самоуправления на всех уровнях</w:t>
      </w:r>
    </w:p>
    <w:p w:rsidR="000449EA" w:rsidRPr="00CE1A72" w:rsidRDefault="000449EA" w:rsidP="000449EA">
      <w:pPr>
        <w:numPr>
          <w:ilvl w:val="0"/>
          <w:numId w:val="108"/>
        </w:numPr>
        <w:spacing w:after="0" w:line="240" w:lineRule="auto"/>
        <w:ind w:left="700" w:right="-545"/>
        <w:jc w:val="both"/>
        <w:rPr>
          <w:rFonts w:ascii="Times New Roman" w:hAnsi="Times New Roman" w:cs="Times New Roman"/>
          <w:color w:val="000000"/>
          <w:sz w:val="24"/>
          <w:szCs w:val="24"/>
        </w:rPr>
      </w:pPr>
      <w:r w:rsidRPr="00CE1A72">
        <w:rPr>
          <w:rFonts w:ascii="Times New Roman" w:hAnsi="Times New Roman" w:cs="Times New Roman"/>
          <w:sz w:val="24"/>
          <w:szCs w:val="24"/>
        </w:rPr>
        <w:t xml:space="preserve">Вовлечённость учащихся, состоящих на </w:t>
      </w:r>
      <w:proofErr w:type="spellStart"/>
      <w:r w:rsidRPr="00CE1A72">
        <w:rPr>
          <w:rFonts w:ascii="Times New Roman" w:hAnsi="Times New Roman" w:cs="Times New Roman"/>
          <w:sz w:val="24"/>
          <w:szCs w:val="24"/>
        </w:rPr>
        <w:t>внутришкольном</w:t>
      </w:r>
      <w:proofErr w:type="spellEnd"/>
      <w:r w:rsidRPr="00CE1A72">
        <w:rPr>
          <w:rFonts w:ascii="Times New Roman" w:hAnsi="Times New Roman" w:cs="Times New Roman"/>
          <w:sz w:val="24"/>
          <w:szCs w:val="24"/>
        </w:rPr>
        <w:t xml:space="preserve"> контроле, и группы риска во внеурочную деятельность школы</w:t>
      </w:r>
    </w:p>
    <w:p w:rsidR="000449EA" w:rsidRPr="00CE1A72" w:rsidRDefault="000449EA" w:rsidP="000449EA">
      <w:pPr>
        <w:numPr>
          <w:ilvl w:val="0"/>
          <w:numId w:val="108"/>
        </w:numPr>
        <w:spacing w:after="0" w:line="240" w:lineRule="auto"/>
        <w:ind w:right="-545"/>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t>Активное, массовое  участие в реализуемых целевых программах и проектах различного уровня</w:t>
      </w:r>
    </w:p>
    <w:p w:rsidR="000449EA" w:rsidRPr="00CE1A72" w:rsidRDefault="000449EA" w:rsidP="000449EA">
      <w:pPr>
        <w:tabs>
          <w:tab w:val="left" w:pos="720"/>
        </w:tabs>
        <w:suppressAutoHyphens/>
        <w:spacing w:after="0" w:line="240" w:lineRule="auto"/>
        <w:rPr>
          <w:rFonts w:ascii="Times New Roman" w:hAnsi="Times New Roman" w:cs="Times New Roman"/>
          <w:b/>
          <w:color w:val="000000"/>
          <w:sz w:val="24"/>
          <w:szCs w:val="24"/>
        </w:rPr>
      </w:pPr>
      <w:r w:rsidRPr="00CE1A72">
        <w:rPr>
          <w:rFonts w:ascii="Times New Roman" w:hAnsi="Times New Roman" w:cs="Times New Roman"/>
          <w:b/>
          <w:color w:val="000000"/>
          <w:sz w:val="24"/>
          <w:szCs w:val="24"/>
        </w:rPr>
        <w:t>Ожидаемые результаты реализации программы.</w:t>
      </w:r>
    </w:p>
    <w:p w:rsidR="000449EA" w:rsidRPr="00CE1A72" w:rsidRDefault="000449EA" w:rsidP="000449EA">
      <w:p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 xml:space="preserve">        Увеличение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FE0E0E" w:rsidRPr="0097127D" w:rsidRDefault="000449EA" w:rsidP="0097127D">
      <w:pPr>
        <w:spacing w:after="0" w:line="240" w:lineRule="auto"/>
        <w:jc w:val="both"/>
        <w:rPr>
          <w:rFonts w:ascii="Times New Roman" w:hAnsi="Times New Roman" w:cs="Times New Roman"/>
          <w:color w:val="000000"/>
          <w:sz w:val="24"/>
          <w:szCs w:val="24"/>
        </w:rPr>
      </w:pPr>
      <w:r w:rsidRPr="00CE1A72">
        <w:rPr>
          <w:rFonts w:ascii="Times New Roman" w:hAnsi="Times New Roman" w:cs="Times New Roman"/>
          <w:color w:val="000000"/>
          <w:sz w:val="24"/>
          <w:szCs w:val="24"/>
        </w:rPr>
        <w:lastRenderedPageBreak/>
        <w:t xml:space="preserve">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p>
    <w:p w:rsidR="00613535" w:rsidRPr="00CE1A72" w:rsidRDefault="00613535" w:rsidP="000449EA">
      <w:pPr>
        <w:rPr>
          <w:rFonts w:ascii="Times New Roman" w:hAnsi="Times New Roman" w:cs="Times New Roman"/>
          <w:b/>
          <w:sz w:val="24"/>
          <w:szCs w:val="24"/>
        </w:rPr>
      </w:pPr>
      <w:r w:rsidRPr="00CE1A72">
        <w:rPr>
          <w:rFonts w:ascii="Times New Roman" w:hAnsi="Times New Roman" w:cs="Times New Roman"/>
          <w:b/>
          <w:sz w:val="24"/>
          <w:szCs w:val="24"/>
        </w:rPr>
        <w:t>Условия реализации образовательной программы.</w:t>
      </w:r>
    </w:p>
    <w:p w:rsidR="00613535" w:rsidRPr="00CE1A72" w:rsidRDefault="00613535" w:rsidP="00613535">
      <w:pPr>
        <w:jc w:val="both"/>
        <w:rPr>
          <w:rFonts w:ascii="Times New Roman" w:hAnsi="Times New Roman" w:cs="Times New Roman"/>
          <w:i/>
          <w:color w:val="000000"/>
          <w:sz w:val="24"/>
          <w:szCs w:val="24"/>
        </w:rPr>
      </w:pPr>
      <w:r w:rsidRPr="00CE1A72">
        <w:rPr>
          <w:rFonts w:ascii="Times New Roman" w:hAnsi="Times New Roman" w:cs="Times New Roman"/>
          <w:i/>
          <w:color w:val="000000"/>
          <w:sz w:val="24"/>
          <w:szCs w:val="24"/>
        </w:rPr>
        <w:t xml:space="preserve">  Структура управления школой.</w:t>
      </w:r>
    </w:p>
    <w:p w:rsidR="00FE0E0E" w:rsidRPr="00CE1A72" w:rsidRDefault="00613535" w:rsidP="00FE0E0E">
      <w:pPr>
        <w:pStyle w:val="a3"/>
        <w:spacing w:before="150" w:after="150"/>
        <w:ind w:right="150"/>
        <w:jc w:val="both"/>
        <w:rPr>
          <w:color w:val="000000"/>
        </w:rPr>
      </w:pPr>
      <w:r w:rsidRPr="00CE1A72">
        <w:rPr>
          <w:color w:val="000000"/>
        </w:rPr>
        <w:t xml:space="preserve">   В ходе анали</w:t>
      </w:r>
      <w:r w:rsidR="0097127D">
        <w:rPr>
          <w:color w:val="000000"/>
        </w:rPr>
        <w:t>за качества управления школы</w:t>
      </w:r>
      <w:r w:rsidRPr="00CE1A72">
        <w:rPr>
          <w:color w:val="000000"/>
        </w:rPr>
        <w:t xml:space="preserve"> и выявления недостатков функционирования существовавшей системы управления определились аспекты, нуждающиеся в коррекции. При такой схеме распределения обязанностей достигается возможность решения задач на более высоком профессиональном уровне. Кроме того, появляется возможность роста профессиональной компетентности каждого заместителя в области своей деятельности, возможность глобального видения проблем, их динамики по всей вертикали ступеней образования в каждой сфере. </w:t>
      </w:r>
    </w:p>
    <w:p w:rsidR="00FE0E0E" w:rsidRPr="00CE1A72" w:rsidRDefault="00FE0E0E" w:rsidP="00FE0E0E">
      <w:pPr>
        <w:pStyle w:val="a3"/>
        <w:spacing w:before="0" w:beforeAutospacing="0" w:after="0" w:afterAutospacing="0"/>
        <w:ind w:right="150"/>
        <w:jc w:val="both"/>
        <w:rPr>
          <w:color w:val="000000"/>
        </w:rPr>
      </w:pPr>
      <w:r w:rsidRPr="00CE1A72">
        <w:rPr>
          <w:b/>
          <w:bCs/>
          <w:i/>
          <w:iCs/>
        </w:rPr>
        <w:t>Кадровые условия реализации образовательной программы</w:t>
      </w:r>
    </w:p>
    <w:p w:rsidR="00FE0E0E" w:rsidRPr="00CE1A72" w:rsidRDefault="0097127D" w:rsidP="00FE0E0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2"/>
          <w:sz w:val="24"/>
          <w:szCs w:val="24"/>
        </w:rPr>
        <w:t>МКОУ «</w:t>
      </w:r>
      <w:proofErr w:type="spellStart"/>
      <w:r>
        <w:rPr>
          <w:rFonts w:ascii="Times New Roman" w:hAnsi="Times New Roman" w:cs="Times New Roman"/>
          <w:spacing w:val="-12"/>
          <w:sz w:val="24"/>
          <w:szCs w:val="24"/>
        </w:rPr>
        <w:t>Гельбахская</w:t>
      </w:r>
      <w:proofErr w:type="spellEnd"/>
      <w:r>
        <w:rPr>
          <w:rFonts w:ascii="Times New Roman" w:hAnsi="Times New Roman" w:cs="Times New Roman"/>
          <w:spacing w:val="-12"/>
          <w:sz w:val="24"/>
          <w:szCs w:val="24"/>
        </w:rPr>
        <w:t xml:space="preserve"> </w:t>
      </w:r>
      <w:r w:rsidR="00DE642D" w:rsidRPr="00CE1A72">
        <w:rPr>
          <w:rFonts w:ascii="Times New Roman" w:hAnsi="Times New Roman" w:cs="Times New Roman"/>
          <w:spacing w:val="-12"/>
          <w:sz w:val="24"/>
          <w:szCs w:val="24"/>
        </w:rPr>
        <w:t>СОШ</w:t>
      </w:r>
      <w:r w:rsidR="00FE0E0E" w:rsidRPr="00CE1A72">
        <w:rPr>
          <w:rFonts w:ascii="Times New Roman" w:hAnsi="Times New Roman" w:cs="Times New Roman"/>
          <w:spacing w:val="-12"/>
          <w:sz w:val="24"/>
          <w:szCs w:val="24"/>
        </w:rPr>
        <w:t>» полностью укомплектовано педагогическими кадрами и вспомогательным персоналом.</w:t>
      </w:r>
    </w:p>
    <w:p w:rsidR="00FE0E0E" w:rsidRPr="00CE1A72" w:rsidRDefault="00FE0E0E" w:rsidP="00FE0E0E">
      <w:pPr>
        <w:shd w:val="clear" w:color="auto" w:fill="FFFFFF"/>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Педагогические кадры начальной школы имеют базовое профессиональное образование и необходимую квалификацию, спо</w:t>
      </w:r>
      <w:r w:rsidRPr="00CE1A72">
        <w:rPr>
          <w:rFonts w:ascii="Times New Roman" w:hAnsi="Times New Roman" w:cs="Times New Roman"/>
          <w:sz w:val="24"/>
          <w:szCs w:val="24"/>
        </w:rPr>
        <w:softHyphen/>
        <w:t>собны к инновационной профессиональной деятельности, обладают необходимым уровнем методологической культуры и сформи</w:t>
      </w:r>
      <w:r w:rsidRPr="00CE1A72">
        <w:rPr>
          <w:rFonts w:ascii="Times New Roman" w:hAnsi="Times New Roman" w:cs="Times New Roman"/>
          <w:sz w:val="24"/>
          <w:szCs w:val="24"/>
        </w:rPr>
        <w:softHyphen/>
        <w:t xml:space="preserve">рованной готовностью к непрерывному образованию. </w:t>
      </w:r>
    </w:p>
    <w:p w:rsidR="00613535" w:rsidRPr="00CE1A72" w:rsidRDefault="008F7B07" w:rsidP="00FE0E0E">
      <w:pPr>
        <w:shd w:val="clear" w:color="auto" w:fill="FFFFFF"/>
        <w:spacing w:after="0" w:line="240" w:lineRule="auto"/>
        <w:jc w:val="both"/>
        <w:rPr>
          <w:rFonts w:ascii="Times New Roman" w:hAnsi="Times New Roman" w:cs="Times New Roman"/>
          <w:sz w:val="24"/>
          <w:szCs w:val="24"/>
        </w:rPr>
      </w:pPr>
      <w:r w:rsidRPr="00CE1A72">
        <w:rPr>
          <w:rFonts w:ascii="Times New Roman" w:hAnsi="Times New Roman" w:cs="Times New Roman"/>
          <w:b/>
          <w:bCs/>
          <w:color w:val="000000"/>
          <w:sz w:val="24"/>
          <w:szCs w:val="24"/>
        </w:rPr>
        <w:t>Д</w:t>
      </w:r>
      <w:r w:rsidR="00613535" w:rsidRPr="00CE1A72">
        <w:rPr>
          <w:rFonts w:ascii="Times New Roman" w:hAnsi="Times New Roman" w:cs="Times New Roman"/>
          <w:b/>
          <w:bCs/>
          <w:color w:val="000000"/>
          <w:sz w:val="24"/>
          <w:szCs w:val="24"/>
        </w:rPr>
        <w:t>ирек</w:t>
      </w:r>
      <w:r w:rsidRPr="00CE1A72">
        <w:rPr>
          <w:rFonts w:ascii="Times New Roman" w:hAnsi="Times New Roman" w:cs="Times New Roman"/>
          <w:b/>
          <w:bCs/>
          <w:color w:val="000000"/>
          <w:sz w:val="24"/>
          <w:szCs w:val="24"/>
        </w:rPr>
        <w:t xml:space="preserve">тор. </w:t>
      </w:r>
      <w:r w:rsidR="00613535" w:rsidRPr="00CE1A72">
        <w:rPr>
          <w:rFonts w:ascii="Times New Roman" w:hAnsi="Times New Roman" w:cs="Times New Roman"/>
          <w:color w:val="000000"/>
          <w:sz w:val="24"/>
          <w:szCs w:val="24"/>
        </w:rPr>
        <w:t>Директор совместно с Педагогическим советом, Управляющим советом определяет стратегию развития школы, представляет ее интересы в государственных и общественных инстанциях. Несет персональную юридическую ответственность за организацию жизнедеятельности школы. Педагогический совет - коллективный орган управления, который решает вопросы, связанные с реализацией программы развития школы, рассматривает проблемы, подготовленные научно-методическим советом. Высшим коллективным органом управления школой является Управляющий совет, состоящий из представителей педагогического коллектива, родительской общественности и учащихся, и принимающий    важнейшие    решения    по   различным    направлениям    жизни    школы.</w:t>
      </w:r>
    </w:p>
    <w:p w:rsidR="00613535" w:rsidRPr="00CE1A72" w:rsidRDefault="008F7B07" w:rsidP="008F7B07">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CE1A72">
        <w:rPr>
          <w:rFonts w:ascii="Times New Roman" w:hAnsi="Times New Roman" w:cs="Times New Roman"/>
          <w:b/>
          <w:bCs/>
          <w:color w:val="000000"/>
          <w:sz w:val="24"/>
          <w:szCs w:val="24"/>
        </w:rPr>
        <w:t>Заместители директора.</w:t>
      </w:r>
      <w:r w:rsidR="0097127D">
        <w:rPr>
          <w:rFonts w:ascii="Times New Roman" w:hAnsi="Times New Roman" w:cs="Times New Roman"/>
          <w:b/>
          <w:bCs/>
          <w:color w:val="000000"/>
          <w:sz w:val="24"/>
          <w:szCs w:val="24"/>
        </w:rPr>
        <w:t xml:space="preserve"> </w:t>
      </w:r>
      <w:proofErr w:type="gramStart"/>
      <w:r w:rsidRPr="00CE1A72">
        <w:rPr>
          <w:rFonts w:ascii="Times New Roman" w:hAnsi="Times New Roman" w:cs="Times New Roman"/>
          <w:sz w:val="24"/>
          <w:szCs w:val="24"/>
        </w:rPr>
        <w:t>К</w:t>
      </w:r>
      <w:proofErr w:type="gramEnd"/>
      <w:r w:rsidRPr="00CE1A72">
        <w:rPr>
          <w:rFonts w:ascii="Times New Roman" w:hAnsi="Times New Roman" w:cs="Times New Roman"/>
          <w:sz w:val="24"/>
          <w:szCs w:val="24"/>
        </w:rPr>
        <w:t xml:space="preserve">оординируют работу </w:t>
      </w:r>
      <w:r w:rsidRPr="00CE1A72">
        <w:rPr>
          <w:rFonts w:ascii="Times New Roman" w:hAnsi="Times New Roman" w:cs="Times New Roman"/>
          <w:spacing w:val="-2"/>
          <w:sz w:val="24"/>
          <w:szCs w:val="24"/>
        </w:rPr>
        <w:t>преподавателей, воспи</w:t>
      </w:r>
      <w:r w:rsidRPr="00CE1A72">
        <w:rPr>
          <w:rFonts w:ascii="Times New Roman" w:hAnsi="Times New Roman" w:cs="Times New Roman"/>
          <w:spacing w:val="-2"/>
          <w:sz w:val="24"/>
          <w:szCs w:val="24"/>
        </w:rPr>
        <w:softHyphen/>
      </w:r>
      <w:r w:rsidRPr="00CE1A72">
        <w:rPr>
          <w:rFonts w:ascii="Times New Roman" w:hAnsi="Times New Roman" w:cs="Times New Roman"/>
          <w:sz w:val="24"/>
          <w:szCs w:val="24"/>
        </w:rPr>
        <w:t xml:space="preserve">тателей, разработку </w:t>
      </w:r>
      <w:r w:rsidRPr="00CE1A72">
        <w:rPr>
          <w:rFonts w:ascii="Times New Roman" w:hAnsi="Times New Roman" w:cs="Times New Roman"/>
          <w:spacing w:val="-2"/>
          <w:sz w:val="24"/>
          <w:szCs w:val="24"/>
        </w:rPr>
        <w:t xml:space="preserve">учебно-методической и </w:t>
      </w:r>
      <w:r w:rsidRPr="00CE1A72">
        <w:rPr>
          <w:rFonts w:ascii="Times New Roman" w:hAnsi="Times New Roman" w:cs="Times New Roman"/>
          <w:sz w:val="24"/>
          <w:szCs w:val="24"/>
        </w:rPr>
        <w:t>иной документации. Обеспечивают совер</w:t>
      </w:r>
      <w:r w:rsidRPr="00CE1A72">
        <w:rPr>
          <w:rFonts w:ascii="Times New Roman" w:hAnsi="Times New Roman" w:cs="Times New Roman"/>
          <w:sz w:val="24"/>
          <w:szCs w:val="24"/>
        </w:rPr>
        <w:softHyphen/>
        <w:t>шенствование методов организации образова</w:t>
      </w:r>
      <w:r w:rsidRPr="00CE1A72">
        <w:rPr>
          <w:rFonts w:ascii="Times New Roman" w:hAnsi="Times New Roman" w:cs="Times New Roman"/>
          <w:sz w:val="24"/>
          <w:szCs w:val="24"/>
        </w:rPr>
        <w:softHyphen/>
        <w:t xml:space="preserve">тельного процесса. </w:t>
      </w:r>
      <w:r w:rsidRPr="00CE1A72">
        <w:rPr>
          <w:rFonts w:ascii="Times New Roman" w:hAnsi="Times New Roman" w:cs="Times New Roman"/>
          <w:spacing w:val="-2"/>
          <w:sz w:val="24"/>
          <w:szCs w:val="24"/>
        </w:rPr>
        <w:t xml:space="preserve">Осуществляют </w:t>
      </w:r>
      <w:proofErr w:type="gramStart"/>
      <w:r w:rsidRPr="00CE1A72">
        <w:rPr>
          <w:rFonts w:ascii="Times New Roman" w:hAnsi="Times New Roman" w:cs="Times New Roman"/>
          <w:spacing w:val="-2"/>
          <w:sz w:val="24"/>
          <w:szCs w:val="24"/>
        </w:rPr>
        <w:t xml:space="preserve">контроль </w:t>
      </w:r>
      <w:r w:rsidRPr="00CE1A72">
        <w:rPr>
          <w:rFonts w:ascii="Times New Roman" w:hAnsi="Times New Roman" w:cs="Times New Roman"/>
          <w:sz w:val="24"/>
          <w:szCs w:val="24"/>
        </w:rPr>
        <w:t>за</w:t>
      </w:r>
      <w:proofErr w:type="gramEnd"/>
      <w:r w:rsidRPr="00CE1A72">
        <w:rPr>
          <w:rFonts w:ascii="Times New Roman" w:hAnsi="Times New Roman" w:cs="Times New Roman"/>
          <w:sz w:val="24"/>
          <w:szCs w:val="24"/>
        </w:rPr>
        <w:t xml:space="preserve"> качеством образова</w:t>
      </w:r>
      <w:r w:rsidRPr="00CE1A72">
        <w:rPr>
          <w:rFonts w:ascii="Times New Roman" w:hAnsi="Times New Roman" w:cs="Times New Roman"/>
          <w:sz w:val="24"/>
          <w:szCs w:val="24"/>
        </w:rPr>
        <w:softHyphen/>
        <w:t>тельного процесса.</w:t>
      </w:r>
    </w:p>
    <w:p w:rsidR="008F7B07" w:rsidRPr="00CE1A72" w:rsidRDefault="008F7B07" w:rsidP="008F7B07">
      <w:pPr>
        <w:spacing w:after="0"/>
        <w:jc w:val="both"/>
        <w:rPr>
          <w:rFonts w:ascii="Times New Roman" w:hAnsi="Times New Roman" w:cs="Times New Roman"/>
          <w:sz w:val="24"/>
          <w:szCs w:val="24"/>
        </w:rPr>
      </w:pPr>
      <w:r w:rsidRPr="00CE1A72">
        <w:rPr>
          <w:rFonts w:ascii="Times New Roman" w:hAnsi="Times New Roman" w:cs="Times New Roman"/>
          <w:b/>
          <w:sz w:val="24"/>
          <w:szCs w:val="24"/>
        </w:rPr>
        <w:t>Педагог-психолог</w:t>
      </w:r>
      <w:r w:rsidR="0097127D">
        <w:rPr>
          <w:rFonts w:ascii="Times New Roman" w:hAnsi="Times New Roman" w:cs="Times New Roman"/>
          <w:b/>
          <w:sz w:val="24"/>
          <w:szCs w:val="24"/>
        </w:rPr>
        <w:t xml:space="preserve"> </w:t>
      </w:r>
      <w:r w:rsidRPr="00CE1A72">
        <w:rPr>
          <w:rFonts w:ascii="Times New Roman" w:hAnsi="Times New Roman" w:cs="Times New Roman"/>
          <w:bCs/>
          <w:color w:val="000000"/>
          <w:spacing w:val="-2"/>
          <w:sz w:val="24"/>
          <w:szCs w:val="24"/>
        </w:rPr>
        <w:t xml:space="preserve">способствует </w:t>
      </w:r>
      <w:r w:rsidRPr="00CE1A72">
        <w:rPr>
          <w:rFonts w:ascii="Times New Roman" w:hAnsi="Times New Roman" w:cs="Times New Roman"/>
          <w:sz w:val="24"/>
          <w:szCs w:val="24"/>
        </w:rPr>
        <w:t>формированию общей куль</w:t>
      </w:r>
      <w:r w:rsidRPr="00CE1A72">
        <w:rPr>
          <w:rFonts w:ascii="Times New Roman" w:hAnsi="Times New Roman" w:cs="Times New Roman"/>
          <w:sz w:val="24"/>
          <w:szCs w:val="24"/>
        </w:rPr>
        <w:softHyphen/>
        <w:t xml:space="preserve">туры </w:t>
      </w:r>
      <w:proofErr w:type="gramStart"/>
      <w:r w:rsidRPr="00CE1A72">
        <w:rPr>
          <w:rFonts w:ascii="Times New Roman" w:hAnsi="Times New Roman" w:cs="Times New Roman"/>
          <w:sz w:val="24"/>
          <w:szCs w:val="24"/>
        </w:rPr>
        <w:t>обучающихся</w:t>
      </w:r>
      <w:proofErr w:type="gramEnd"/>
      <w:r w:rsidRPr="00CE1A72">
        <w:rPr>
          <w:rFonts w:ascii="Times New Roman" w:hAnsi="Times New Roman" w:cs="Times New Roman"/>
          <w:sz w:val="24"/>
          <w:szCs w:val="24"/>
        </w:rPr>
        <w:t>, расширению социаль</w:t>
      </w:r>
      <w:r w:rsidRPr="00CE1A72">
        <w:rPr>
          <w:rFonts w:ascii="Times New Roman" w:hAnsi="Times New Roman" w:cs="Times New Roman"/>
          <w:sz w:val="24"/>
          <w:szCs w:val="24"/>
        </w:rPr>
        <w:softHyphen/>
        <w:t>ной сферы в их воспи</w:t>
      </w:r>
      <w:r w:rsidRPr="00CE1A72">
        <w:rPr>
          <w:rFonts w:ascii="Times New Roman" w:hAnsi="Times New Roman" w:cs="Times New Roman"/>
          <w:sz w:val="24"/>
          <w:szCs w:val="24"/>
        </w:rPr>
        <w:softHyphen/>
      </w:r>
      <w:r w:rsidRPr="00CE1A72">
        <w:rPr>
          <w:rFonts w:ascii="Times New Roman" w:hAnsi="Times New Roman" w:cs="Times New Roman"/>
          <w:spacing w:val="-2"/>
          <w:sz w:val="24"/>
          <w:szCs w:val="24"/>
        </w:rPr>
        <w:t>тании. Проводит воспи</w:t>
      </w:r>
      <w:r w:rsidRPr="00CE1A72">
        <w:rPr>
          <w:rFonts w:ascii="Times New Roman" w:hAnsi="Times New Roman" w:cs="Times New Roman"/>
          <w:spacing w:val="-2"/>
          <w:sz w:val="24"/>
          <w:szCs w:val="24"/>
        </w:rPr>
        <w:softHyphen/>
      </w:r>
      <w:r w:rsidRPr="00CE1A72">
        <w:rPr>
          <w:rFonts w:ascii="Times New Roman" w:hAnsi="Times New Roman" w:cs="Times New Roman"/>
          <w:sz w:val="24"/>
          <w:szCs w:val="24"/>
        </w:rPr>
        <w:t>тательные и иные ме</w:t>
      </w:r>
      <w:r w:rsidRPr="00CE1A72">
        <w:rPr>
          <w:rFonts w:ascii="Times New Roman" w:hAnsi="Times New Roman" w:cs="Times New Roman"/>
          <w:sz w:val="24"/>
          <w:szCs w:val="24"/>
        </w:rPr>
        <w:softHyphen/>
        <w:t xml:space="preserve">роприятия. Организует работу детских клубов, </w:t>
      </w:r>
      <w:r w:rsidRPr="00CE1A72">
        <w:rPr>
          <w:rFonts w:ascii="Times New Roman" w:hAnsi="Times New Roman" w:cs="Times New Roman"/>
          <w:spacing w:val="-1"/>
          <w:sz w:val="24"/>
          <w:szCs w:val="24"/>
        </w:rPr>
        <w:t>кружков, секций и дру</w:t>
      </w:r>
      <w:r w:rsidRPr="00CE1A72">
        <w:rPr>
          <w:rFonts w:ascii="Times New Roman" w:hAnsi="Times New Roman" w:cs="Times New Roman"/>
          <w:spacing w:val="-1"/>
          <w:sz w:val="24"/>
          <w:szCs w:val="24"/>
        </w:rPr>
        <w:softHyphen/>
      </w:r>
      <w:r w:rsidRPr="00CE1A72">
        <w:rPr>
          <w:rFonts w:ascii="Times New Roman" w:hAnsi="Times New Roman" w:cs="Times New Roman"/>
          <w:sz w:val="24"/>
          <w:szCs w:val="24"/>
        </w:rPr>
        <w:t>гих объединений, раз</w:t>
      </w:r>
      <w:r w:rsidRPr="00CE1A72">
        <w:rPr>
          <w:rFonts w:ascii="Times New Roman" w:hAnsi="Times New Roman" w:cs="Times New Roman"/>
          <w:sz w:val="24"/>
          <w:szCs w:val="24"/>
        </w:rPr>
        <w:softHyphen/>
        <w:t>нообразную деятель</w:t>
      </w:r>
      <w:r w:rsidRPr="00CE1A72">
        <w:rPr>
          <w:rFonts w:ascii="Times New Roman" w:hAnsi="Times New Roman" w:cs="Times New Roman"/>
          <w:sz w:val="24"/>
          <w:szCs w:val="24"/>
        </w:rPr>
        <w:softHyphen/>
        <w:t>ность обучающихся и взрослых.</w:t>
      </w:r>
    </w:p>
    <w:p w:rsidR="008F7B07" w:rsidRPr="00CE1A72" w:rsidRDefault="008F7B07" w:rsidP="008F7B07">
      <w:pPr>
        <w:spacing w:after="0"/>
        <w:jc w:val="both"/>
        <w:rPr>
          <w:rFonts w:ascii="Times New Roman" w:hAnsi="Times New Roman" w:cs="Times New Roman"/>
          <w:b/>
          <w:bCs/>
          <w:i/>
          <w:color w:val="000000"/>
          <w:spacing w:val="-2"/>
          <w:sz w:val="24"/>
          <w:szCs w:val="24"/>
        </w:rPr>
      </w:pPr>
      <w:r w:rsidRPr="00CE1A72">
        <w:rPr>
          <w:rFonts w:ascii="Times New Roman" w:hAnsi="Times New Roman" w:cs="Times New Roman"/>
          <w:b/>
          <w:sz w:val="24"/>
          <w:szCs w:val="24"/>
        </w:rPr>
        <w:t>Социальный педагог</w:t>
      </w:r>
      <w:proofErr w:type="gramStart"/>
      <w:r w:rsidRPr="00CE1A72">
        <w:rPr>
          <w:rFonts w:ascii="Times New Roman" w:hAnsi="Times New Roman" w:cs="Times New Roman"/>
          <w:sz w:val="24"/>
          <w:szCs w:val="24"/>
        </w:rPr>
        <w:t xml:space="preserve"> О</w:t>
      </w:r>
      <w:proofErr w:type="gramEnd"/>
      <w:r w:rsidRPr="00CE1A72">
        <w:rPr>
          <w:rFonts w:ascii="Times New Roman" w:hAnsi="Times New Roman" w:cs="Times New Roman"/>
          <w:sz w:val="24"/>
          <w:szCs w:val="24"/>
        </w:rPr>
        <w:t xml:space="preserve">существляет комплекс мероприятий по воспитанию, образованию, развитию и социальной защите личности в школе </w:t>
      </w:r>
      <w:r w:rsidRPr="00CE1A72">
        <w:rPr>
          <w:rStyle w:val="aa"/>
          <w:rFonts w:eastAsiaTheme="minorEastAsia"/>
        </w:rPr>
        <w:t>и по месту жительства обучающегося</w:t>
      </w:r>
      <w:r w:rsidRPr="00CE1A72">
        <w:rPr>
          <w:rFonts w:ascii="Times New Roman" w:hAnsi="Times New Roman" w:cs="Times New Roman"/>
          <w:sz w:val="24"/>
          <w:szCs w:val="24"/>
        </w:rPr>
        <w:t>.</w:t>
      </w:r>
      <w:r w:rsidRPr="00CE1A72">
        <w:rPr>
          <w:rFonts w:ascii="Times New Roman" w:hAnsi="Times New Roman" w:cs="Times New Roman"/>
          <w:sz w:val="24"/>
          <w:szCs w:val="24"/>
        </w:rPr>
        <w:br/>
      </w:r>
      <w:r w:rsidRPr="00CE1A72">
        <w:rPr>
          <w:rFonts w:ascii="Times New Roman" w:hAnsi="Times New Roman" w:cs="Times New Roman"/>
          <w:sz w:val="24"/>
          <w:szCs w:val="24"/>
        </w:rPr>
        <w:lastRenderedPageBreak/>
        <w:t xml:space="preserve">Выявляет интересы и потребности, трудности и проблемы, конфликтные ситуации, отклонения в поведении </w:t>
      </w:r>
      <w:proofErr w:type="gramStart"/>
      <w:r w:rsidRPr="00CE1A72">
        <w:rPr>
          <w:rFonts w:ascii="Times New Roman" w:hAnsi="Times New Roman" w:cs="Times New Roman"/>
          <w:sz w:val="24"/>
          <w:szCs w:val="24"/>
        </w:rPr>
        <w:t>обучающихся</w:t>
      </w:r>
      <w:proofErr w:type="gramEnd"/>
      <w:r w:rsidRPr="00CE1A72">
        <w:rPr>
          <w:rFonts w:ascii="Times New Roman" w:hAnsi="Times New Roman" w:cs="Times New Roman"/>
          <w:sz w:val="24"/>
          <w:szCs w:val="24"/>
        </w:rPr>
        <w:t xml:space="preserve"> и своев</w:t>
      </w:r>
      <w:r w:rsidR="00E10EFA" w:rsidRPr="00CE1A72">
        <w:rPr>
          <w:rFonts w:ascii="Times New Roman" w:hAnsi="Times New Roman" w:cs="Times New Roman"/>
          <w:sz w:val="24"/>
          <w:szCs w:val="24"/>
        </w:rPr>
        <w:t>ременное оказание им социальной помощи.</w:t>
      </w:r>
      <w:r w:rsidR="00CE1A72">
        <w:rPr>
          <w:rFonts w:ascii="Times New Roman" w:hAnsi="Times New Roman" w:cs="Times New Roman"/>
          <w:sz w:val="24"/>
          <w:szCs w:val="24"/>
        </w:rPr>
        <w:t xml:space="preserve"> </w:t>
      </w:r>
      <w:proofErr w:type="gramStart"/>
      <w:r w:rsidR="00CE1A72">
        <w:rPr>
          <w:rFonts w:ascii="Times New Roman" w:hAnsi="Times New Roman" w:cs="Times New Roman"/>
          <w:sz w:val="24"/>
          <w:szCs w:val="24"/>
        </w:rPr>
        <w:t>У</w:t>
      </w:r>
      <w:proofErr w:type="gramEnd"/>
      <w:r w:rsidR="00CE1A72">
        <w:rPr>
          <w:rFonts w:ascii="Times New Roman" w:hAnsi="Times New Roman" w:cs="Times New Roman"/>
          <w:sz w:val="24"/>
          <w:szCs w:val="24"/>
        </w:rPr>
        <w:t>стана</w:t>
      </w:r>
      <w:r w:rsidRPr="00CE1A72">
        <w:rPr>
          <w:rFonts w:ascii="Times New Roman" w:hAnsi="Times New Roman" w:cs="Times New Roman"/>
          <w:sz w:val="24"/>
          <w:szCs w:val="24"/>
        </w:rPr>
        <w:t>вливает сотрудничество с органами социальной защиты.</w:t>
      </w:r>
    </w:p>
    <w:p w:rsidR="008F7B07" w:rsidRPr="00CE1A72" w:rsidRDefault="008F7B07" w:rsidP="008F7B07">
      <w:pPr>
        <w:spacing w:after="0"/>
        <w:jc w:val="both"/>
        <w:rPr>
          <w:rFonts w:ascii="Times New Roman" w:hAnsi="Times New Roman" w:cs="Times New Roman"/>
          <w:bCs/>
          <w:i/>
          <w:color w:val="000000"/>
          <w:spacing w:val="-2"/>
          <w:sz w:val="24"/>
          <w:szCs w:val="24"/>
        </w:rPr>
      </w:pPr>
      <w:r w:rsidRPr="00CE1A72">
        <w:rPr>
          <w:rFonts w:ascii="Times New Roman" w:hAnsi="Times New Roman" w:cs="Times New Roman"/>
          <w:b/>
          <w:spacing w:val="-2"/>
          <w:sz w:val="24"/>
          <w:szCs w:val="24"/>
        </w:rPr>
        <w:t xml:space="preserve">Библиотекарь </w:t>
      </w:r>
      <w:r w:rsidRPr="00CE1A72">
        <w:rPr>
          <w:rFonts w:ascii="Times New Roman" w:hAnsi="Times New Roman" w:cs="Times New Roman"/>
          <w:sz w:val="24"/>
          <w:szCs w:val="24"/>
        </w:rPr>
        <w:t xml:space="preserve">обеспечивает доступ </w:t>
      </w:r>
      <w:proofErr w:type="gramStart"/>
      <w:r w:rsidRPr="00CE1A72">
        <w:rPr>
          <w:rFonts w:ascii="Times New Roman" w:hAnsi="Times New Roman" w:cs="Times New Roman"/>
          <w:sz w:val="24"/>
          <w:szCs w:val="24"/>
        </w:rPr>
        <w:t>обучающихся</w:t>
      </w:r>
      <w:proofErr w:type="gramEnd"/>
      <w:r w:rsidRPr="00CE1A72">
        <w:rPr>
          <w:rFonts w:ascii="Times New Roman" w:hAnsi="Times New Roman" w:cs="Times New Roman"/>
          <w:sz w:val="24"/>
          <w:szCs w:val="24"/>
        </w:rPr>
        <w:t xml:space="preserve"> к инфор</w:t>
      </w:r>
      <w:r w:rsidRPr="00CE1A72">
        <w:rPr>
          <w:rFonts w:ascii="Times New Roman" w:hAnsi="Times New Roman" w:cs="Times New Roman"/>
          <w:sz w:val="24"/>
          <w:szCs w:val="24"/>
        </w:rPr>
        <w:softHyphen/>
        <w:t xml:space="preserve">мационным ресурсам, </w:t>
      </w:r>
      <w:r w:rsidRPr="00CE1A72">
        <w:rPr>
          <w:rFonts w:ascii="Times New Roman" w:hAnsi="Times New Roman" w:cs="Times New Roman"/>
          <w:spacing w:val="-2"/>
          <w:sz w:val="24"/>
          <w:szCs w:val="24"/>
        </w:rPr>
        <w:t>участвует в их духовно-</w:t>
      </w:r>
      <w:r w:rsidRPr="00CE1A72">
        <w:rPr>
          <w:rFonts w:ascii="Times New Roman" w:hAnsi="Times New Roman" w:cs="Times New Roman"/>
          <w:sz w:val="24"/>
          <w:szCs w:val="24"/>
        </w:rPr>
        <w:t>нравственном воспита</w:t>
      </w:r>
      <w:r w:rsidRPr="00CE1A72">
        <w:rPr>
          <w:rFonts w:ascii="Times New Roman" w:hAnsi="Times New Roman" w:cs="Times New Roman"/>
          <w:sz w:val="24"/>
          <w:szCs w:val="24"/>
        </w:rPr>
        <w:softHyphen/>
        <w:t>нии, профориентации.</w:t>
      </w:r>
    </w:p>
    <w:p w:rsidR="008F7B07" w:rsidRPr="00CE1A72" w:rsidRDefault="00D6799E" w:rsidP="008F7B07">
      <w:pPr>
        <w:spacing w:after="0"/>
        <w:jc w:val="both"/>
        <w:rPr>
          <w:rFonts w:ascii="Times New Roman" w:hAnsi="Times New Roman" w:cs="Times New Roman"/>
          <w:b/>
          <w:bCs/>
          <w:i/>
          <w:color w:val="000000"/>
          <w:spacing w:val="-2"/>
          <w:sz w:val="24"/>
          <w:szCs w:val="24"/>
        </w:rPr>
      </w:pPr>
      <w:r w:rsidRPr="00CE1A72">
        <w:rPr>
          <w:rFonts w:ascii="Times New Roman" w:hAnsi="Times New Roman" w:cs="Times New Roman"/>
          <w:b/>
          <w:sz w:val="24"/>
          <w:szCs w:val="24"/>
        </w:rPr>
        <w:t xml:space="preserve">Старший вожатый </w:t>
      </w:r>
      <w:r w:rsidRPr="00CE1A72">
        <w:rPr>
          <w:rFonts w:ascii="Times New Roman" w:hAnsi="Times New Roman" w:cs="Times New Roman"/>
          <w:sz w:val="24"/>
          <w:szCs w:val="24"/>
        </w:rPr>
        <w:t>организует раб</w:t>
      </w:r>
      <w:r w:rsidR="00DE642D" w:rsidRPr="00CE1A72">
        <w:rPr>
          <w:rFonts w:ascii="Times New Roman" w:hAnsi="Times New Roman" w:cs="Times New Roman"/>
          <w:sz w:val="24"/>
          <w:szCs w:val="24"/>
        </w:rPr>
        <w:t xml:space="preserve">оту детской организации </w:t>
      </w:r>
    </w:p>
    <w:p w:rsidR="00D6799E" w:rsidRPr="00CE1A72" w:rsidRDefault="00D6799E" w:rsidP="00D6799E">
      <w:pPr>
        <w:pStyle w:val="Default"/>
        <w:ind w:hanging="19"/>
      </w:pPr>
      <w:r w:rsidRPr="00CE1A72">
        <w:rPr>
          <w:b/>
        </w:rPr>
        <w:t>Учителя</w:t>
      </w:r>
      <w:r w:rsidRPr="00CE1A72">
        <w:t xml:space="preserve"> осуществляют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D532A2" w:rsidRPr="00CE1A72" w:rsidRDefault="00613535" w:rsidP="00CD3069">
      <w:pPr>
        <w:spacing w:after="0"/>
        <w:jc w:val="both"/>
        <w:rPr>
          <w:rFonts w:ascii="Times New Roman" w:hAnsi="Times New Roman" w:cs="Times New Roman"/>
          <w:i/>
          <w:sz w:val="24"/>
          <w:szCs w:val="24"/>
        </w:rPr>
      </w:pPr>
      <w:r w:rsidRPr="00CE1A72">
        <w:rPr>
          <w:rFonts w:ascii="Times New Roman" w:hAnsi="Times New Roman" w:cs="Times New Roman"/>
          <w:bCs/>
          <w:i/>
          <w:color w:val="000000"/>
          <w:spacing w:val="-2"/>
          <w:sz w:val="24"/>
          <w:szCs w:val="24"/>
          <w:u w:val="single"/>
        </w:rPr>
        <w:t>Режим работы ОУ</w:t>
      </w:r>
    </w:p>
    <w:p w:rsidR="00613535" w:rsidRPr="00CE1A72" w:rsidRDefault="00613535" w:rsidP="00CD3069">
      <w:pPr>
        <w:spacing w:after="0"/>
        <w:jc w:val="both"/>
        <w:rPr>
          <w:rFonts w:ascii="Times New Roman" w:hAnsi="Times New Roman" w:cs="Times New Roman"/>
          <w:i/>
          <w:sz w:val="24"/>
          <w:szCs w:val="24"/>
        </w:rPr>
      </w:pPr>
      <w:r w:rsidRPr="00CE1A72">
        <w:rPr>
          <w:rFonts w:ascii="Times New Roman" w:hAnsi="Times New Roman" w:cs="Times New Roman"/>
          <w:color w:val="000000"/>
          <w:spacing w:val="-2"/>
          <w:sz w:val="24"/>
          <w:szCs w:val="24"/>
        </w:rPr>
        <w:t xml:space="preserve">Школа I, II и III ступени работают в режиме шестидневной учебной недели,  в режиме пятидневной – только 1 классы. Продолжительность уроков согласно Уставу школы в 1 классе – </w:t>
      </w:r>
      <w:r w:rsidR="00CE1A72">
        <w:rPr>
          <w:rFonts w:ascii="Times New Roman" w:hAnsi="Times New Roman" w:cs="Times New Roman"/>
          <w:color w:val="000000"/>
          <w:spacing w:val="-2"/>
          <w:sz w:val="24"/>
          <w:szCs w:val="24"/>
        </w:rPr>
        <w:t>35 минут в первом полугодии и 45</w:t>
      </w:r>
      <w:r w:rsidRPr="00CE1A72">
        <w:rPr>
          <w:rFonts w:ascii="Times New Roman" w:hAnsi="Times New Roman" w:cs="Times New Roman"/>
          <w:color w:val="000000"/>
          <w:spacing w:val="-2"/>
          <w:sz w:val="24"/>
          <w:szCs w:val="24"/>
        </w:rPr>
        <w:t xml:space="preserve"> минут во втором полугодии, во 2-х – 4-х классах – 45 минут.</w:t>
      </w:r>
    </w:p>
    <w:p w:rsidR="00613535" w:rsidRPr="00CE1A72" w:rsidRDefault="00613535" w:rsidP="00CD3069">
      <w:pPr>
        <w:widowControl w:val="0"/>
        <w:shd w:val="clear" w:color="auto" w:fill="FFFFFF"/>
        <w:tabs>
          <w:tab w:val="left" w:pos="350"/>
        </w:tabs>
        <w:autoSpaceDE w:val="0"/>
        <w:autoSpaceDN w:val="0"/>
        <w:adjustRightInd w:val="0"/>
        <w:spacing w:after="0" w:line="274" w:lineRule="exact"/>
        <w:jc w:val="both"/>
        <w:rPr>
          <w:rFonts w:ascii="Times New Roman" w:hAnsi="Times New Roman" w:cs="Times New Roman"/>
          <w:color w:val="000000"/>
          <w:spacing w:val="-12"/>
          <w:sz w:val="24"/>
          <w:szCs w:val="24"/>
        </w:rPr>
      </w:pPr>
      <w:r w:rsidRPr="00CE1A72">
        <w:rPr>
          <w:rFonts w:ascii="Times New Roman" w:hAnsi="Times New Roman" w:cs="Times New Roman"/>
          <w:color w:val="000000"/>
          <w:spacing w:val="-12"/>
          <w:sz w:val="24"/>
          <w:szCs w:val="24"/>
        </w:rPr>
        <w:t>Промежуточная аттестация в переводных 2-4, 5-8, 10 классах проводится с 20 по 25 мая  года без прекращения образовательного процесса.</w:t>
      </w:r>
    </w:p>
    <w:p w:rsidR="00613535" w:rsidRPr="00CE1A72" w:rsidRDefault="00613535" w:rsidP="00CD3069">
      <w:pPr>
        <w:spacing w:after="0"/>
        <w:jc w:val="both"/>
        <w:rPr>
          <w:rFonts w:ascii="Times New Roman" w:hAnsi="Times New Roman" w:cs="Times New Roman"/>
          <w:b/>
          <w:i/>
          <w:sz w:val="24"/>
          <w:szCs w:val="24"/>
        </w:rPr>
      </w:pPr>
      <w:r w:rsidRPr="00CE1A72">
        <w:rPr>
          <w:rFonts w:ascii="Times New Roman" w:hAnsi="Times New Roman" w:cs="Times New Roman"/>
          <w:sz w:val="24"/>
          <w:szCs w:val="24"/>
        </w:rPr>
        <w:t xml:space="preserve">Согласно Уставу школы, обучение в 1-х классах  </w:t>
      </w:r>
      <w:proofErr w:type="spellStart"/>
      <w:r w:rsidRPr="00CE1A72">
        <w:rPr>
          <w:rFonts w:ascii="Times New Roman" w:hAnsi="Times New Roman" w:cs="Times New Roman"/>
          <w:sz w:val="24"/>
          <w:szCs w:val="24"/>
        </w:rPr>
        <w:t>безотметочное</w:t>
      </w:r>
      <w:proofErr w:type="spellEnd"/>
      <w:r w:rsidRPr="00CE1A72">
        <w:rPr>
          <w:rFonts w:ascii="Times New Roman" w:hAnsi="Times New Roman" w:cs="Times New Roman"/>
          <w:sz w:val="24"/>
          <w:szCs w:val="24"/>
        </w:rPr>
        <w:t xml:space="preserve">, во 2-4 классах – отметки выставляются как в течение четверти, так и по итогам четверти, учебного года. Все учащиеся, усвоившие учебную программу, переводятся для обучения в следующие классы. </w:t>
      </w:r>
    </w:p>
    <w:p w:rsidR="00613535" w:rsidRPr="00CE1A72" w:rsidRDefault="00613535" w:rsidP="00CD3069">
      <w:pPr>
        <w:shd w:val="clear" w:color="auto" w:fill="FFFFFF"/>
        <w:tabs>
          <w:tab w:val="left" w:pos="350"/>
        </w:tabs>
        <w:spacing w:after="0" w:line="274" w:lineRule="exact"/>
        <w:jc w:val="both"/>
        <w:rPr>
          <w:rFonts w:ascii="Times New Roman" w:hAnsi="Times New Roman" w:cs="Times New Roman"/>
          <w:color w:val="000000"/>
          <w:spacing w:val="-12"/>
          <w:sz w:val="24"/>
          <w:szCs w:val="24"/>
        </w:rPr>
      </w:pPr>
      <w:r w:rsidRPr="00CE1A72">
        <w:rPr>
          <w:rFonts w:ascii="Times New Roman" w:hAnsi="Times New Roman" w:cs="Times New Roman"/>
          <w:color w:val="000000"/>
          <w:spacing w:val="-12"/>
          <w:sz w:val="24"/>
          <w:szCs w:val="24"/>
        </w:rPr>
        <w:t>Торжественные мероприятия, посвященные окончанию учебного года, проводятся в  1 классах  - 25 мая, 2- 4 классах  30 мая</w:t>
      </w:r>
      <w:proofErr w:type="gramStart"/>
      <w:r w:rsidRPr="00CE1A72">
        <w:rPr>
          <w:rFonts w:ascii="Times New Roman" w:hAnsi="Times New Roman" w:cs="Times New Roman"/>
          <w:color w:val="000000"/>
          <w:spacing w:val="-12"/>
          <w:sz w:val="24"/>
          <w:szCs w:val="24"/>
        </w:rPr>
        <w:t xml:space="preserve"> .</w:t>
      </w:r>
      <w:proofErr w:type="gramEnd"/>
    </w:p>
    <w:p w:rsidR="00CE1A72" w:rsidRDefault="00CE1A72" w:rsidP="00CD3069">
      <w:pPr>
        <w:shd w:val="clear" w:color="auto" w:fill="FFFFFF"/>
        <w:spacing w:after="0"/>
        <w:jc w:val="both"/>
        <w:rPr>
          <w:rFonts w:ascii="Times New Roman" w:hAnsi="Times New Roman" w:cs="Times New Roman"/>
          <w:i/>
          <w:sz w:val="24"/>
          <w:szCs w:val="24"/>
          <w:u w:val="single"/>
        </w:rPr>
      </w:pPr>
    </w:p>
    <w:p w:rsidR="00613535" w:rsidRPr="00CE1A72" w:rsidRDefault="00613535" w:rsidP="00CD3069">
      <w:pPr>
        <w:shd w:val="clear" w:color="auto" w:fill="FFFFFF"/>
        <w:spacing w:after="0"/>
        <w:jc w:val="both"/>
        <w:rPr>
          <w:rFonts w:ascii="Times New Roman" w:hAnsi="Times New Roman" w:cs="Times New Roman"/>
          <w:i/>
          <w:sz w:val="24"/>
          <w:szCs w:val="24"/>
          <w:u w:val="single"/>
        </w:rPr>
      </w:pPr>
      <w:r w:rsidRPr="00CE1A72">
        <w:rPr>
          <w:rFonts w:ascii="Times New Roman" w:hAnsi="Times New Roman" w:cs="Times New Roman"/>
          <w:i/>
          <w:sz w:val="24"/>
          <w:szCs w:val="24"/>
          <w:u w:val="single"/>
        </w:rPr>
        <w:t>Санитарно-гигиенические требования к учебным кабинетам</w:t>
      </w:r>
    </w:p>
    <w:p w:rsidR="00613535" w:rsidRPr="00CE1A72" w:rsidRDefault="00613535" w:rsidP="00613535">
      <w:pPr>
        <w:pStyle w:val="a9"/>
      </w:pPr>
      <w:r w:rsidRPr="00CE1A72">
        <w:t xml:space="preserve">      В учебных кабинетах обычной прямоугольной конфигурации столы размещаются в три ряда с соблюдением нужной освещенности рабочих мест, разрывов между рядами парт (столов) и стенами. При этом должно выдерживаться следующее расстояние:</w:t>
      </w:r>
    </w:p>
    <w:p w:rsidR="00613535" w:rsidRPr="00CE1A72" w:rsidRDefault="00613535" w:rsidP="00613535">
      <w:pPr>
        <w:pStyle w:val="a9"/>
      </w:pPr>
      <w:r w:rsidRPr="00CE1A72">
        <w:t xml:space="preserve">от наружной стены до первого ряда парт (столов) - не менее </w:t>
      </w:r>
      <w:smartTag w:uri="urn:schemas-microsoft-com:office:smarttags" w:element="metricconverter">
        <w:smartTagPr>
          <w:attr w:name="ProductID" w:val="0,5 м"/>
        </w:smartTagPr>
        <w:r w:rsidRPr="00CE1A72">
          <w:t>0,5 м</w:t>
        </w:r>
      </w:smartTag>
      <w:r w:rsidRPr="00CE1A72">
        <w:t>;</w:t>
      </w:r>
    </w:p>
    <w:p w:rsidR="00613535" w:rsidRPr="00CE1A72" w:rsidRDefault="00613535" w:rsidP="00613535">
      <w:pPr>
        <w:pStyle w:val="a9"/>
      </w:pPr>
      <w:r w:rsidRPr="00CE1A72">
        <w:t xml:space="preserve">от внутренней стены до третьего ряда - </w:t>
      </w:r>
      <w:smartTag w:uri="urn:schemas-microsoft-com:office:smarttags" w:element="metricconverter">
        <w:smartTagPr>
          <w:attr w:name="ProductID" w:val="0,5 м"/>
        </w:smartTagPr>
        <w:r w:rsidRPr="00CE1A72">
          <w:t>0,5 м</w:t>
        </w:r>
      </w:smartTag>
      <w:r w:rsidRPr="00CE1A72">
        <w:t>;</w:t>
      </w:r>
    </w:p>
    <w:p w:rsidR="00613535" w:rsidRPr="00CE1A72" w:rsidRDefault="00613535" w:rsidP="00613535">
      <w:pPr>
        <w:pStyle w:val="a9"/>
      </w:pPr>
      <w:r w:rsidRPr="00CE1A72">
        <w:t xml:space="preserve">от задней стены до последних парт (столов) - </w:t>
      </w:r>
      <w:smartTag w:uri="urn:schemas-microsoft-com:office:smarttags" w:element="metricconverter">
        <w:smartTagPr>
          <w:attr w:name="ProductID" w:val="0,65 м"/>
        </w:smartTagPr>
        <w:r w:rsidRPr="00CE1A72">
          <w:t>0,65 м</w:t>
        </w:r>
      </w:smartTag>
      <w:r w:rsidRPr="00CE1A72">
        <w:t>;</w:t>
      </w:r>
    </w:p>
    <w:p w:rsidR="00613535" w:rsidRPr="00CE1A72" w:rsidRDefault="00613535" w:rsidP="00613535">
      <w:pPr>
        <w:pStyle w:val="a9"/>
      </w:pPr>
      <w:r w:rsidRPr="00CE1A72">
        <w:t xml:space="preserve">от классной доски до первых парт (столов) </w:t>
      </w:r>
      <w:smartTag w:uri="urn:schemas-microsoft-com:office:smarttags" w:element="metricconverter">
        <w:smartTagPr>
          <w:attr w:name="ProductID" w:val="-2 м"/>
        </w:smartTagPr>
        <w:r w:rsidRPr="00CE1A72">
          <w:t>-2 м</w:t>
        </w:r>
      </w:smartTag>
      <w:r w:rsidRPr="00CE1A72">
        <w:t>;</w:t>
      </w:r>
    </w:p>
    <w:p w:rsidR="00613535" w:rsidRPr="00CE1A72" w:rsidRDefault="00613535" w:rsidP="00613535">
      <w:pPr>
        <w:pStyle w:val="a9"/>
      </w:pPr>
      <w:r w:rsidRPr="00CE1A72">
        <w:t xml:space="preserve">от классной доски до последней парты (стола) - не более </w:t>
      </w:r>
      <w:smartTag w:uri="urn:schemas-microsoft-com:office:smarttags" w:element="metricconverter">
        <w:smartTagPr>
          <w:attr w:name="ProductID" w:val="8 м"/>
        </w:smartTagPr>
        <w:r w:rsidRPr="00CE1A72">
          <w:t>8 м</w:t>
        </w:r>
      </w:smartTag>
      <w:r w:rsidRPr="00CE1A72">
        <w:t>;</w:t>
      </w:r>
    </w:p>
    <w:p w:rsidR="00613535" w:rsidRPr="00CE1A72" w:rsidRDefault="00613535" w:rsidP="00613535">
      <w:pPr>
        <w:pStyle w:val="a9"/>
      </w:pPr>
      <w:r w:rsidRPr="00CE1A72">
        <w:t xml:space="preserve">между рядами - </w:t>
      </w:r>
      <w:smartTag w:uri="urn:schemas-microsoft-com:office:smarttags" w:element="metricconverter">
        <w:smartTagPr>
          <w:attr w:name="ProductID" w:val="0,6 м"/>
        </w:smartTagPr>
        <w:r w:rsidRPr="00CE1A72">
          <w:t>0,6 м</w:t>
        </w:r>
      </w:smartTag>
      <w:r w:rsidRPr="00CE1A72">
        <w:t>.</w:t>
      </w:r>
    </w:p>
    <w:p w:rsidR="00613535" w:rsidRPr="00CE1A72" w:rsidRDefault="00613535" w:rsidP="00CD3069">
      <w:pPr>
        <w:shd w:val="clear" w:color="auto" w:fill="FFFFFF"/>
        <w:spacing w:after="0"/>
        <w:jc w:val="both"/>
        <w:rPr>
          <w:rFonts w:ascii="Times New Roman" w:hAnsi="Times New Roman" w:cs="Times New Roman"/>
          <w:sz w:val="24"/>
          <w:szCs w:val="24"/>
        </w:rPr>
      </w:pPr>
      <w:r w:rsidRPr="00CE1A72">
        <w:rPr>
          <w:rFonts w:ascii="Times New Roman" w:hAnsi="Times New Roman" w:cs="Times New Roman"/>
          <w:sz w:val="24"/>
          <w:szCs w:val="24"/>
        </w:rPr>
        <w:t xml:space="preserve">      В каждом классе в соответствии с количеством ростовых групп необходимо ставить мебель не менее трех различных групп (номеров). Если возникает затруднение с подбором мебели, лучше посадить школьника за парту большего, чем требуется, номера.</w:t>
      </w:r>
    </w:p>
    <w:p w:rsidR="00613535" w:rsidRPr="00CE1A72" w:rsidRDefault="00613535" w:rsidP="00CD3069">
      <w:pPr>
        <w:shd w:val="clear" w:color="auto" w:fill="FFFFFF"/>
        <w:spacing w:after="0"/>
        <w:jc w:val="both"/>
        <w:rPr>
          <w:rFonts w:ascii="Times New Roman" w:hAnsi="Times New Roman" w:cs="Times New Roman"/>
          <w:sz w:val="24"/>
          <w:szCs w:val="24"/>
        </w:rPr>
      </w:pPr>
      <w:r w:rsidRPr="00CE1A72">
        <w:rPr>
          <w:rFonts w:ascii="Times New Roman" w:hAnsi="Times New Roman" w:cs="Times New Roman"/>
          <w:sz w:val="24"/>
          <w:szCs w:val="24"/>
        </w:rPr>
        <w:t xml:space="preserve">     Для школьников принята ростовая шкала с интервалом в </w:t>
      </w:r>
      <w:smartTag w:uri="urn:schemas-microsoft-com:office:smarttags" w:element="metricconverter">
        <w:smartTagPr>
          <w:attr w:name="ProductID" w:val="15 см"/>
        </w:smartTagPr>
        <w:r w:rsidRPr="00CE1A72">
          <w:rPr>
            <w:rFonts w:ascii="Times New Roman" w:hAnsi="Times New Roman" w:cs="Times New Roman"/>
            <w:sz w:val="24"/>
            <w:szCs w:val="24"/>
          </w:rPr>
          <w:t>15 см</w:t>
        </w:r>
      </w:smartTag>
      <w:r w:rsidRPr="00CE1A72">
        <w:rPr>
          <w:rFonts w:ascii="Times New Roman" w:hAnsi="Times New Roman" w:cs="Times New Roman"/>
          <w:sz w:val="24"/>
          <w:szCs w:val="24"/>
        </w:rPr>
        <w:t>. В соответствии с этой шкалой изготавливаются парты и комплекты ученических столов со стульями шести номеров.</w:t>
      </w:r>
    </w:p>
    <w:p w:rsidR="00613535" w:rsidRPr="00CE1A72" w:rsidRDefault="00613535" w:rsidP="00CD3069">
      <w:pPr>
        <w:shd w:val="clear" w:color="auto" w:fill="FFFFFF"/>
        <w:spacing w:after="0"/>
        <w:jc w:val="both"/>
        <w:rPr>
          <w:rFonts w:ascii="Times New Roman" w:hAnsi="Times New Roman" w:cs="Times New Roman"/>
          <w:sz w:val="24"/>
          <w:szCs w:val="24"/>
        </w:rPr>
      </w:pPr>
      <w:r w:rsidRPr="00CE1A72">
        <w:rPr>
          <w:rFonts w:ascii="Times New Roman" w:hAnsi="Times New Roman" w:cs="Times New Roman"/>
          <w:sz w:val="24"/>
          <w:szCs w:val="24"/>
        </w:rPr>
        <w:t>Рассаживание учащихся  проводится  классными руководителями под руководством врача (медицинской сестры) после измерения роста учащихся (в обуви) в начале каждого учебного года.</w:t>
      </w:r>
      <w:r w:rsidR="00CE1A72">
        <w:rPr>
          <w:rFonts w:ascii="Times New Roman" w:hAnsi="Times New Roman" w:cs="Times New Roman"/>
          <w:sz w:val="24"/>
          <w:szCs w:val="24"/>
        </w:rPr>
        <w:t xml:space="preserve"> </w:t>
      </w:r>
      <w:proofErr w:type="gramStart"/>
      <w:r w:rsidRPr="00CE1A72">
        <w:rPr>
          <w:rFonts w:ascii="Times New Roman" w:hAnsi="Times New Roman" w:cs="Times New Roman"/>
          <w:sz w:val="24"/>
          <w:szCs w:val="24"/>
        </w:rPr>
        <w:t>С</w:t>
      </w:r>
      <w:proofErr w:type="gramEnd"/>
      <w:r w:rsidRPr="00CE1A72">
        <w:rPr>
          <w:rFonts w:ascii="Times New Roman" w:hAnsi="Times New Roman" w:cs="Times New Roman"/>
          <w:sz w:val="24"/>
          <w:szCs w:val="24"/>
        </w:rPr>
        <w:t xml:space="preserve">огласно гигиеническим требованиям рабочие места в классах и кабинетах за первыми и вторыми партами в любом ряду  отводятся учащимся со сниженным слухом. Учащиеся с пониженной остротой зрения сидят за первыми партами в ряду у окна. При хорошей коррекции остроты зрения очками учащиеся могут сидеть в любом ряду. Учащимся с ревматическими </w:t>
      </w:r>
      <w:r w:rsidRPr="00CE1A72">
        <w:rPr>
          <w:rFonts w:ascii="Times New Roman" w:hAnsi="Times New Roman" w:cs="Times New Roman"/>
          <w:sz w:val="24"/>
          <w:szCs w:val="24"/>
        </w:rPr>
        <w:lastRenderedPageBreak/>
        <w:t>заболеваниями, склонным к частым ангинам и острым воспалениям верхних дыхательных путей, рабочие места лучше отводить дальше от окон.</w:t>
      </w:r>
      <w:r w:rsidR="00CE1A72">
        <w:rPr>
          <w:rFonts w:ascii="Times New Roman" w:hAnsi="Times New Roman" w:cs="Times New Roman"/>
          <w:sz w:val="24"/>
          <w:szCs w:val="24"/>
        </w:rPr>
        <w:t xml:space="preserve"> </w:t>
      </w:r>
      <w:proofErr w:type="gramStart"/>
      <w:r w:rsidRPr="00CE1A72">
        <w:rPr>
          <w:rFonts w:ascii="Times New Roman" w:hAnsi="Times New Roman" w:cs="Times New Roman"/>
          <w:sz w:val="24"/>
          <w:szCs w:val="24"/>
        </w:rPr>
        <w:t>Н</w:t>
      </w:r>
      <w:proofErr w:type="gramEnd"/>
      <w:r w:rsidRPr="00CE1A72">
        <w:rPr>
          <w:rFonts w:ascii="Times New Roman" w:hAnsi="Times New Roman" w:cs="Times New Roman"/>
          <w:sz w:val="24"/>
          <w:szCs w:val="24"/>
        </w:rPr>
        <w:t>е менее двух раз за учебный год учащихся, сидящих в 1-м и 3-м рядах, меняют местами, не нарушая соответствия номера парты их росту. При расстановке в классе мебель меньших размеров ставят ближе к классной доске, а больших размеров – дальше. В тех случаях, когда возникает необходимость поставить мебель больших номеров ближе к классной доске, ее следует ставить только первой в 1-м и 3-м (4-м) рядах.</w:t>
      </w:r>
      <w:r w:rsidR="00CE1A72">
        <w:rPr>
          <w:rFonts w:ascii="Times New Roman" w:hAnsi="Times New Roman" w:cs="Times New Roman"/>
          <w:sz w:val="24"/>
          <w:szCs w:val="24"/>
        </w:rPr>
        <w:t xml:space="preserve"> </w:t>
      </w:r>
      <w:proofErr w:type="gramStart"/>
      <w:r w:rsidRPr="00CE1A72">
        <w:rPr>
          <w:rFonts w:ascii="Times New Roman" w:hAnsi="Times New Roman" w:cs="Times New Roman"/>
          <w:sz w:val="24"/>
          <w:szCs w:val="24"/>
        </w:rPr>
        <w:t>П</w:t>
      </w:r>
      <w:proofErr w:type="gramEnd"/>
      <w:r w:rsidRPr="00CE1A72">
        <w:rPr>
          <w:rFonts w:ascii="Times New Roman" w:hAnsi="Times New Roman" w:cs="Times New Roman"/>
          <w:sz w:val="24"/>
          <w:szCs w:val="24"/>
        </w:rPr>
        <w:t>оверхность классной доски в кабинетах ровная, без изъянов и выпуклостей, равномерно окрашенной по всей площади. Цвет покрытия  темно-зеленый. Нижний край классной доски над полом устанавливается: для начальной школы на уровне 75-</w:t>
      </w:r>
      <w:smartTag w:uri="urn:schemas-microsoft-com:office:smarttags" w:element="metricconverter">
        <w:smartTagPr>
          <w:attr w:name="ProductID" w:val="80 см"/>
        </w:smartTagPr>
        <w:r w:rsidRPr="00CE1A72">
          <w:rPr>
            <w:rFonts w:ascii="Times New Roman" w:hAnsi="Times New Roman" w:cs="Times New Roman"/>
            <w:sz w:val="24"/>
            <w:szCs w:val="24"/>
          </w:rPr>
          <w:t>80 см</w:t>
        </w:r>
      </w:smartTag>
      <w:r w:rsidRPr="00CE1A72">
        <w:rPr>
          <w:rFonts w:ascii="Times New Roman" w:hAnsi="Times New Roman" w:cs="Times New Roman"/>
          <w:sz w:val="24"/>
          <w:szCs w:val="24"/>
        </w:rPr>
        <w:t>, для учащихся 5-11-х классов - 80-</w:t>
      </w:r>
      <w:smartTag w:uri="urn:schemas-microsoft-com:office:smarttags" w:element="metricconverter">
        <w:smartTagPr>
          <w:attr w:name="ProductID" w:val="90 см"/>
        </w:smartTagPr>
        <w:r w:rsidRPr="00CE1A72">
          <w:rPr>
            <w:rFonts w:ascii="Times New Roman" w:hAnsi="Times New Roman" w:cs="Times New Roman"/>
            <w:sz w:val="24"/>
            <w:szCs w:val="24"/>
          </w:rPr>
          <w:t>90 см</w:t>
        </w:r>
      </w:smartTag>
      <w:r w:rsidRPr="00CE1A72">
        <w:rPr>
          <w:rFonts w:ascii="Times New Roman" w:hAnsi="Times New Roman" w:cs="Times New Roman"/>
          <w:sz w:val="24"/>
          <w:szCs w:val="24"/>
        </w:rPr>
        <w:t>.</w:t>
      </w:r>
    </w:p>
    <w:p w:rsidR="00613535" w:rsidRPr="00CE1A72" w:rsidRDefault="00613535" w:rsidP="00CD3069">
      <w:pPr>
        <w:shd w:val="clear" w:color="auto" w:fill="FFFFFF"/>
        <w:spacing w:after="0"/>
        <w:jc w:val="both"/>
        <w:rPr>
          <w:rFonts w:ascii="Times New Roman" w:hAnsi="Times New Roman" w:cs="Times New Roman"/>
          <w:sz w:val="24"/>
          <w:szCs w:val="24"/>
        </w:rPr>
      </w:pPr>
      <w:r w:rsidRPr="00CE1A72">
        <w:rPr>
          <w:rFonts w:ascii="Times New Roman" w:hAnsi="Times New Roman" w:cs="Times New Roman"/>
          <w:sz w:val="24"/>
          <w:szCs w:val="24"/>
        </w:rPr>
        <w:t xml:space="preserve"> Освещение учебных кабинетов.</w:t>
      </w:r>
    </w:p>
    <w:p w:rsidR="00613535" w:rsidRPr="00CE1A72" w:rsidRDefault="00613535" w:rsidP="00CD3069">
      <w:pPr>
        <w:shd w:val="clear" w:color="auto" w:fill="FFFFFF"/>
        <w:spacing w:after="0"/>
        <w:jc w:val="both"/>
        <w:rPr>
          <w:rFonts w:ascii="Times New Roman" w:hAnsi="Times New Roman" w:cs="Times New Roman"/>
          <w:sz w:val="24"/>
          <w:szCs w:val="24"/>
        </w:rPr>
      </w:pPr>
      <w:r w:rsidRPr="00CE1A72">
        <w:rPr>
          <w:rFonts w:ascii="Times New Roman" w:hAnsi="Times New Roman" w:cs="Times New Roman"/>
          <w:i/>
          <w:sz w:val="24"/>
          <w:szCs w:val="24"/>
        </w:rPr>
        <w:t xml:space="preserve"> Освещение </w:t>
      </w:r>
      <w:r w:rsidRPr="00CE1A72">
        <w:rPr>
          <w:rFonts w:ascii="Times New Roman" w:hAnsi="Times New Roman" w:cs="Times New Roman"/>
          <w:sz w:val="24"/>
          <w:szCs w:val="24"/>
        </w:rPr>
        <w:t xml:space="preserve">классных комнат, учебных кабинетов, лабораторий, мастерских и других основных помещений считается достаточным, когда коэффициент естественной освещенности на наиболее удаленном от окна месте достигает 1,75-2,0% </w:t>
      </w:r>
    </w:p>
    <w:p w:rsidR="00613535" w:rsidRPr="00CE1A72" w:rsidRDefault="00613535" w:rsidP="00CD3069">
      <w:pPr>
        <w:shd w:val="clear" w:color="auto" w:fill="FFFFFF"/>
        <w:spacing w:after="0"/>
        <w:jc w:val="both"/>
        <w:rPr>
          <w:rFonts w:ascii="Times New Roman" w:hAnsi="Times New Roman" w:cs="Times New Roman"/>
          <w:sz w:val="24"/>
          <w:szCs w:val="24"/>
        </w:rPr>
      </w:pPr>
      <w:r w:rsidRPr="00CE1A72">
        <w:rPr>
          <w:rFonts w:ascii="Times New Roman" w:hAnsi="Times New Roman" w:cs="Times New Roman"/>
          <w:sz w:val="24"/>
          <w:szCs w:val="24"/>
        </w:rPr>
        <w:t xml:space="preserve">Основной поток света в учебных помещениях должен предусматриваться только с левой стороны от учащихся. </w:t>
      </w:r>
    </w:p>
    <w:p w:rsidR="00613535" w:rsidRPr="00CE1A72" w:rsidRDefault="00613535" w:rsidP="00CD3069">
      <w:pPr>
        <w:shd w:val="clear" w:color="auto" w:fill="FFFFFF"/>
        <w:spacing w:after="0"/>
        <w:jc w:val="both"/>
        <w:rPr>
          <w:rFonts w:ascii="Times New Roman" w:hAnsi="Times New Roman" w:cs="Times New Roman"/>
          <w:sz w:val="24"/>
          <w:szCs w:val="24"/>
        </w:rPr>
      </w:pPr>
      <w:proofErr w:type="spellStart"/>
      <w:r w:rsidRPr="00CE1A72">
        <w:rPr>
          <w:rFonts w:ascii="Times New Roman" w:hAnsi="Times New Roman" w:cs="Times New Roman"/>
          <w:sz w:val="24"/>
          <w:szCs w:val="24"/>
        </w:rPr>
        <w:t>Светопроемы</w:t>
      </w:r>
      <w:proofErr w:type="spellEnd"/>
      <w:r w:rsidRPr="00CE1A72">
        <w:rPr>
          <w:rFonts w:ascii="Times New Roman" w:hAnsi="Times New Roman" w:cs="Times New Roman"/>
          <w:sz w:val="24"/>
          <w:szCs w:val="24"/>
        </w:rPr>
        <w:t xml:space="preserve"> учебных кабинетов оборудуются регулируемыми солнцезащитными устройствами типа жалюзи, тканевыми шторами светлых тонов, сочетающихся с цветом стен, мебели.</w:t>
      </w:r>
    </w:p>
    <w:p w:rsidR="00613535" w:rsidRPr="00CE1A72" w:rsidRDefault="00613535" w:rsidP="00613535">
      <w:pPr>
        <w:shd w:val="clear" w:color="auto" w:fill="FFFFFF"/>
        <w:jc w:val="both"/>
        <w:rPr>
          <w:rFonts w:ascii="Times New Roman" w:hAnsi="Times New Roman" w:cs="Times New Roman"/>
          <w:b/>
          <w:sz w:val="24"/>
          <w:szCs w:val="24"/>
        </w:rPr>
      </w:pPr>
      <w:r w:rsidRPr="00CE1A72">
        <w:rPr>
          <w:rFonts w:ascii="Times New Roman" w:hAnsi="Times New Roman" w:cs="Times New Roman"/>
          <w:b/>
          <w:sz w:val="24"/>
          <w:szCs w:val="24"/>
        </w:rPr>
        <w:t>Отделка учебных кабинетов.</w:t>
      </w:r>
    </w:p>
    <w:p w:rsidR="00613535" w:rsidRPr="00CE1A72" w:rsidRDefault="00613535" w:rsidP="00613535">
      <w:pPr>
        <w:pStyle w:val="a9"/>
      </w:pPr>
      <w:r w:rsidRPr="00CE1A72">
        <w:t>Для отделки учебных помещений используются отделочные материалы и краски, создающие матовую поверхность с коэффициентами отражения:</w:t>
      </w:r>
    </w:p>
    <w:p w:rsidR="00613535" w:rsidRPr="00CE1A72" w:rsidRDefault="00613535" w:rsidP="00613535">
      <w:pPr>
        <w:pStyle w:val="a9"/>
      </w:pPr>
      <w:r w:rsidRPr="00CE1A72">
        <w:t>для потолка - 0,7-0,8;</w:t>
      </w:r>
    </w:p>
    <w:p w:rsidR="00613535" w:rsidRPr="00CE1A72" w:rsidRDefault="00613535" w:rsidP="00613535">
      <w:pPr>
        <w:pStyle w:val="a9"/>
      </w:pPr>
      <w:r w:rsidRPr="00CE1A72">
        <w:t>для стен - 0,5-0,6;</w:t>
      </w:r>
    </w:p>
    <w:p w:rsidR="00613535" w:rsidRPr="00CE1A72" w:rsidRDefault="00613535" w:rsidP="00613535">
      <w:pPr>
        <w:pStyle w:val="a9"/>
      </w:pPr>
      <w:r w:rsidRPr="00CE1A72">
        <w:t>для пола - 0,3-0,5.</w:t>
      </w:r>
    </w:p>
    <w:p w:rsidR="00613535" w:rsidRPr="00CE1A72" w:rsidRDefault="00613535" w:rsidP="00613535">
      <w:pPr>
        <w:pStyle w:val="a9"/>
      </w:pPr>
      <w:r w:rsidRPr="00CE1A72">
        <w:t>Используются следующие цвета красок:</w:t>
      </w:r>
    </w:p>
    <w:p w:rsidR="00613535" w:rsidRPr="00CE1A72" w:rsidRDefault="00613535" w:rsidP="00613535">
      <w:pPr>
        <w:pStyle w:val="a9"/>
      </w:pPr>
      <w:r w:rsidRPr="00CE1A72">
        <w:t>для стен учебных помещен</w:t>
      </w:r>
      <w:r w:rsidR="00CE1A72">
        <w:t xml:space="preserve">ий – </w:t>
      </w:r>
      <w:proofErr w:type="spellStart"/>
      <w:r w:rsidR="00CE1A72">
        <w:t>голубого</w:t>
      </w:r>
      <w:proofErr w:type="spellEnd"/>
      <w:r w:rsidR="00CE1A72">
        <w:t>,  бежевого</w:t>
      </w:r>
      <w:r w:rsidRPr="00CE1A72">
        <w:t>;</w:t>
      </w:r>
    </w:p>
    <w:p w:rsidR="00613535" w:rsidRPr="00CE1A72" w:rsidRDefault="00613535" w:rsidP="00613535">
      <w:pPr>
        <w:pStyle w:val="a9"/>
      </w:pPr>
      <w:r w:rsidRPr="00CE1A72">
        <w:t>для мебели (парты, столы, шкафы) – цвета натурального дерева</w:t>
      </w:r>
      <w:proofErr w:type="gramStart"/>
      <w:r w:rsidRPr="00CE1A72">
        <w:t xml:space="preserve"> ;</w:t>
      </w:r>
      <w:proofErr w:type="gramEnd"/>
    </w:p>
    <w:p w:rsidR="00613535" w:rsidRPr="00CE1A72" w:rsidRDefault="00613535" w:rsidP="00613535">
      <w:pPr>
        <w:pStyle w:val="a9"/>
      </w:pPr>
      <w:r w:rsidRPr="00CE1A72">
        <w:t>для кл</w:t>
      </w:r>
      <w:r w:rsidR="00CE1A72">
        <w:t xml:space="preserve">ассных досок -  </w:t>
      </w:r>
      <w:proofErr w:type="spellStart"/>
      <w:r w:rsidR="00CE1A72">
        <w:t>зеленый</w:t>
      </w:r>
      <w:proofErr w:type="gramStart"/>
      <w:r w:rsidRPr="00CE1A72">
        <w:t>,ч</w:t>
      </w:r>
      <w:proofErr w:type="gramEnd"/>
      <w:r w:rsidRPr="00CE1A72">
        <w:t>ерный</w:t>
      </w:r>
      <w:proofErr w:type="spellEnd"/>
      <w:r w:rsidRPr="00CE1A72">
        <w:t>;</w:t>
      </w:r>
    </w:p>
    <w:p w:rsidR="00613535" w:rsidRPr="00CE1A72" w:rsidRDefault="00613535" w:rsidP="00613535">
      <w:pPr>
        <w:pStyle w:val="a9"/>
      </w:pPr>
      <w:r w:rsidRPr="00CE1A72">
        <w:t xml:space="preserve">для дверей, оконных рам – </w:t>
      </w:r>
      <w:proofErr w:type="gramStart"/>
      <w:r w:rsidRPr="00CE1A72">
        <w:t>белый</w:t>
      </w:r>
      <w:proofErr w:type="gramEnd"/>
      <w:r w:rsidRPr="00CE1A72">
        <w:t>.</w:t>
      </w:r>
    </w:p>
    <w:p w:rsidR="00613535" w:rsidRPr="00CE1A72" w:rsidRDefault="00613535" w:rsidP="00613535">
      <w:pPr>
        <w:pStyle w:val="a9"/>
      </w:pPr>
      <w:r w:rsidRPr="00CE1A72">
        <w:t>Объем учебной информации, передаваемой аудиовизуальными средствами.</w:t>
      </w:r>
    </w:p>
    <w:p w:rsidR="00613535" w:rsidRPr="00CE1A72" w:rsidRDefault="00613535" w:rsidP="00D532A2">
      <w:pPr>
        <w:shd w:val="clear" w:color="auto" w:fill="FFFFFF"/>
        <w:spacing w:line="240" w:lineRule="atLeast"/>
        <w:jc w:val="both"/>
        <w:rPr>
          <w:rFonts w:ascii="Times New Roman" w:hAnsi="Times New Roman" w:cs="Times New Roman"/>
          <w:sz w:val="24"/>
          <w:szCs w:val="24"/>
        </w:rPr>
      </w:pPr>
      <w:r w:rsidRPr="00CE1A72">
        <w:rPr>
          <w:rFonts w:ascii="Times New Roman" w:hAnsi="Times New Roman" w:cs="Times New Roman"/>
          <w:sz w:val="24"/>
          <w:szCs w:val="24"/>
        </w:rPr>
        <w:t>При использовании в общеобразовательных учреждениях аудиовизуальных технических средств обучения (АВ ТСО) длительность их непрерывного применения в учебном процессе устанавливается согласно таблице.</w:t>
      </w:r>
    </w:p>
    <w:p w:rsidR="00D6799E" w:rsidRPr="00CE1A72" w:rsidRDefault="00D6799E" w:rsidP="00613535">
      <w:pPr>
        <w:rPr>
          <w:rFonts w:ascii="Times New Roman" w:hAnsi="Times New Roman" w:cs="Times New Roman"/>
          <w:b/>
          <w:sz w:val="24"/>
          <w:szCs w:val="24"/>
        </w:rPr>
      </w:pPr>
    </w:p>
    <w:p w:rsidR="00613535" w:rsidRPr="00CE1A72" w:rsidRDefault="00613535" w:rsidP="00613535">
      <w:pPr>
        <w:rPr>
          <w:rFonts w:ascii="Times New Roman" w:hAnsi="Times New Roman" w:cs="Times New Roman"/>
          <w:b/>
          <w:sz w:val="24"/>
          <w:szCs w:val="24"/>
        </w:rPr>
      </w:pPr>
      <w:r w:rsidRPr="00CE1A72">
        <w:rPr>
          <w:rFonts w:ascii="Times New Roman" w:hAnsi="Times New Roman" w:cs="Times New Roman"/>
          <w:b/>
          <w:sz w:val="24"/>
          <w:szCs w:val="24"/>
        </w:rPr>
        <w:t>Психолого-педагогические условия реализации основной образовательной программы начального общего образования.</w:t>
      </w:r>
    </w:p>
    <w:p w:rsidR="00613535" w:rsidRPr="00CE1A72" w:rsidRDefault="006D27C1" w:rsidP="00CD3069">
      <w:pPr>
        <w:spacing w:after="0" w:line="240" w:lineRule="auto"/>
        <w:ind w:firstLine="708"/>
        <w:jc w:val="both"/>
        <w:rPr>
          <w:rFonts w:ascii="Times New Roman" w:hAnsi="Times New Roman" w:cs="Times New Roman"/>
          <w:sz w:val="24"/>
          <w:szCs w:val="24"/>
        </w:rPr>
      </w:pPr>
      <w:r w:rsidRPr="00CE1A72">
        <w:rPr>
          <w:rFonts w:ascii="Times New Roman" w:hAnsi="Times New Roman" w:cs="Times New Roman"/>
          <w:sz w:val="24"/>
          <w:szCs w:val="24"/>
        </w:rPr>
        <w:t xml:space="preserve">В </w:t>
      </w:r>
      <w:r w:rsidR="00CE1A72">
        <w:rPr>
          <w:rFonts w:ascii="Times New Roman" w:hAnsi="Times New Roman" w:cs="Times New Roman"/>
          <w:sz w:val="24"/>
          <w:szCs w:val="24"/>
        </w:rPr>
        <w:t xml:space="preserve">МКОУ « </w:t>
      </w:r>
      <w:proofErr w:type="spellStart"/>
      <w:r w:rsidR="00CE1A72">
        <w:rPr>
          <w:rFonts w:ascii="Times New Roman" w:hAnsi="Times New Roman" w:cs="Times New Roman"/>
          <w:sz w:val="24"/>
          <w:szCs w:val="24"/>
        </w:rPr>
        <w:t>Гельбах</w:t>
      </w:r>
      <w:r w:rsidR="00237D81" w:rsidRPr="00CE1A72">
        <w:rPr>
          <w:rFonts w:ascii="Times New Roman" w:hAnsi="Times New Roman" w:cs="Times New Roman"/>
          <w:sz w:val="24"/>
          <w:szCs w:val="24"/>
        </w:rPr>
        <w:t>ская</w:t>
      </w:r>
      <w:proofErr w:type="spellEnd"/>
      <w:r w:rsidR="00237D81" w:rsidRPr="00CE1A72">
        <w:rPr>
          <w:rFonts w:ascii="Times New Roman" w:hAnsi="Times New Roman" w:cs="Times New Roman"/>
          <w:sz w:val="24"/>
          <w:szCs w:val="24"/>
        </w:rPr>
        <w:t xml:space="preserve"> СОШ</w:t>
      </w:r>
      <w:r w:rsidR="00613535" w:rsidRPr="00CE1A72">
        <w:rPr>
          <w:rFonts w:ascii="Times New Roman" w:hAnsi="Times New Roman" w:cs="Times New Roman"/>
          <w:sz w:val="24"/>
          <w:szCs w:val="24"/>
        </w:rPr>
        <w:t>» учитывается специфика начальной школы – особого этапа в жизни ребенка, связанного:</w:t>
      </w:r>
    </w:p>
    <w:p w:rsidR="00613535" w:rsidRPr="00CE1A72" w:rsidRDefault="00613535" w:rsidP="00CD3069">
      <w:p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lastRenderedPageBreak/>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613535" w:rsidRPr="00CE1A72" w:rsidRDefault="00613535" w:rsidP="00CD3069">
      <w:p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613535" w:rsidRPr="00CE1A72" w:rsidRDefault="00613535" w:rsidP="00CD3069">
      <w:p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613535" w:rsidRPr="00CE1A72" w:rsidRDefault="00613535" w:rsidP="00CD3069">
      <w:p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613535" w:rsidRPr="00CE1A72" w:rsidRDefault="00613535" w:rsidP="00CD3069">
      <w:p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 xml:space="preserve">*  с изменением самооценки ребёнка, которая приобретает черты адекватности и </w:t>
      </w:r>
      <w:proofErr w:type="spellStart"/>
      <w:r w:rsidRPr="00CE1A72">
        <w:rPr>
          <w:rFonts w:ascii="Times New Roman" w:hAnsi="Times New Roman" w:cs="Times New Roman"/>
          <w:sz w:val="24"/>
          <w:szCs w:val="24"/>
        </w:rPr>
        <w:t>рефлексивности</w:t>
      </w:r>
      <w:proofErr w:type="spellEnd"/>
      <w:r w:rsidRPr="00CE1A72">
        <w:rPr>
          <w:rFonts w:ascii="Times New Roman" w:hAnsi="Times New Roman" w:cs="Times New Roman"/>
          <w:sz w:val="24"/>
          <w:szCs w:val="24"/>
        </w:rPr>
        <w:t>;</w:t>
      </w:r>
    </w:p>
    <w:p w:rsidR="00D6799E" w:rsidRPr="00CE1A72" w:rsidRDefault="00613535" w:rsidP="00D6799E">
      <w:pPr>
        <w:spacing w:after="0" w:line="240" w:lineRule="auto"/>
        <w:jc w:val="both"/>
        <w:rPr>
          <w:rFonts w:ascii="Times New Roman" w:hAnsi="Times New Roman" w:cs="Times New Roman"/>
          <w:sz w:val="24"/>
          <w:szCs w:val="24"/>
        </w:rPr>
      </w:pPr>
      <w:r w:rsidRPr="00CE1A72">
        <w:rPr>
          <w:rFonts w:ascii="Times New Roman" w:hAnsi="Times New Roman" w:cs="Times New Roman"/>
          <w:sz w:val="24"/>
          <w:szCs w:val="24"/>
        </w:rPr>
        <w:t xml:space="preserve">*   с моральным развитием, которое существенным образом связано с характером сотрудничества </w:t>
      </w:r>
      <w:proofErr w:type="gramStart"/>
      <w:r w:rsidRPr="00CE1A72">
        <w:rPr>
          <w:rFonts w:ascii="Times New Roman" w:hAnsi="Times New Roman" w:cs="Times New Roman"/>
          <w:sz w:val="24"/>
          <w:szCs w:val="24"/>
        </w:rPr>
        <w:t>со</w:t>
      </w:r>
      <w:proofErr w:type="gramEnd"/>
      <w:r w:rsidRPr="00CE1A72">
        <w:rPr>
          <w:rFonts w:ascii="Times New Roman" w:hAnsi="Times New Roman" w:cs="Times New Roman"/>
          <w:sz w:val="24"/>
          <w:szCs w:val="24"/>
        </w:rPr>
        <w:t xml:space="preserve"> взрослыми и сверстниками, общением и межличностными отношениями дружбы, становлением основ гражданской идентичности и мировоззрения.</w:t>
      </w:r>
      <w:r w:rsidR="00CE1A72">
        <w:rPr>
          <w:rFonts w:ascii="Times New Roman" w:hAnsi="Times New Roman" w:cs="Times New Roman"/>
          <w:sz w:val="24"/>
          <w:szCs w:val="24"/>
        </w:rPr>
        <w:t xml:space="preserve"> </w:t>
      </w:r>
      <w:proofErr w:type="gramStart"/>
      <w:r w:rsidRPr="00CE1A72">
        <w:rPr>
          <w:rFonts w:ascii="Times New Roman" w:hAnsi="Times New Roman" w:cs="Times New Roman"/>
          <w:sz w:val="24"/>
          <w:szCs w:val="24"/>
          <w:u w:val="single"/>
        </w:rPr>
        <w:t>У</w:t>
      </w:r>
      <w:proofErr w:type="gramEnd"/>
      <w:r w:rsidRPr="00CE1A72">
        <w:rPr>
          <w:rFonts w:ascii="Times New Roman" w:hAnsi="Times New Roman" w:cs="Times New Roman"/>
          <w:sz w:val="24"/>
          <w:szCs w:val="24"/>
          <w:u w:val="single"/>
        </w:rPr>
        <w:t xml:space="preserve">чет специфики возрастного психофизического развития обучающихся </w:t>
      </w:r>
      <w:r w:rsidRPr="00CE1A72">
        <w:rPr>
          <w:rFonts w:ascii="Times New Roman" w:hAnsi="Times New Roman" w:cs="Times New Roman"/>
          <w:sz w:val="24"/>
          <w:szCs w:val="24"/>
        </w:rPr>
        <w:t xml:space="preserve">предполагает учет индивидуальных особенностей каждого обучающегося  (включая одаренных детей и детей с ограниченными возможностями развития), выдвигает на первый план проблему соотношения обучения и развития. Разнообразие классной и внеурочной деятельности, система заданий разного уровня трудности с учетом меры трудности, сочетание разнообразных организационных форм (индивидуальных, групповых, коллективных) позволяют обеспечить условия, при которых обучение идет впереди развития, т.е. в зоне ближайшего развития каждого обучаемого на основе учета уровня его актуального развития и сформированных (формируемых) мотивов. </w:t>
      </w:r>
    </w:p>
    <w:p w:rsidR="00CD3069" w:rsidRPr="00CE1A72" w:rsidRDefault="00613535" w:rsidP="00D6799E">
      <w:pPr>
        <w:spacing w:after="0" w:line="240" w:lineRule="auto"/>
        <w:jc w:val="both"/>
        <w:rPr>
          <w:rFonts w:ascii="Times New Roman" w:hAnsi="Times New Roman" w:cs="Times New Roman"/>
          <w:sz w:val="24"/>
          <w:szCs w:val="24"/>
        </w:rPr>
      </w:pPr>
      <w:r w:rsidRPr="00CE1A72">
        <w:rPr>
          <w:rFonts w:ascii="Times New Roman" w:hAnsi="Times New Roman" w:cs="Times New Roman"/>
          <w:b/>
          <w:sz w:val="24"/>
          <w:szCs w:val="24"/>
        </w:rPr>
        <w:t xml:space="preserve">  Работа с</w:t>
      </w:r>
      <w:r w:rsidR="00CE1A72">
        <w:rPr>
          <w:rFonts w:ascii="Times New Roman" w:hAnsi="Times New Roman" w:cs="Times New Roman"/>
          <w:b/>
          <w:sz w:val="24"/>
          <w:szCs w:val="24"/>
        </w:rPr>
        <w:t xml:space="preserve"> </w:t>
      </w:r>
      <w:r w:rsidRPr="00CE1A72">
        <w:rPr>
          <w:rStyle w:val="a4"/>
          <w:rFonts w:ascii="Times New Roman" w:eastAsiaTheme="majorEastAsia" w:hAnsi="Times New Roman" w:cs="Times New Roman"/>
          <w:sz w:val="24"/>
          <w:szCs w:val="24"/>
        </w:rPr>
        <w:t>одаренными детьми</w:t>
      </w:r>
      <w:r w:rsidRPr="00CE1A72">
        <w:rPr>
          <w:rFonts w:ascii="Times New Roman" w:hAnsi="Times New Roman" w:cs="Times New Roman"/>
          <w:sz w:val="24"/>
          <w:szCs w:val="24"/>
        </w:rPr>
        <w:t xml:space="preserve">  осуществляется в различных формах урочной и внеурочной деятельности и в ходе психолого-педагогического сопровождения. Это дифференцированная и  индивидуальная работа с сильными учащимися по отдельным предметам, подготовка к олимпиадам, организация проектной деятельности, психологическая поддержка одаренных учащихся. Для развития творческих способностей - организация кружков, участие в классных, школьных и городских концертах и творческих мероприятиях.  </w:t>
      </w:r>
      <w:r w:rsidR="006D27C1" w:rsidRPr="00CE1A72">
        <w:rPr>
          <w:rFonts w:ascii="Times New Roman" w:hAnsi="Times New Roman" w:cs="Times New Roman"/>
          <w:sz w:val="24"/>
          <w:szCs w:val="24"/>
        </w:rPr>
        <w:t>Форми</w:t>
      </w:r>
      <w:r w:rsidRPr="00CE1A72">
        <w:rPr>
          <w:rFonts w:ascii="Times New Roman" w:hAnsi="Times New Roman" w:cs="Times New Roman"/>
          <w:sz w:val="24"/>
          <w:szCs w:val="24"/>
        </w:rPr>
        <w:t>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r w:rsidR="00CE1A72">
        <w:rPr>
          <w:rFonts w:ascii="Times New Roman" w:hAnsi="Times New Roman" w:cs="Times New Roman"/>
          <w:sz w:val="24"/>
          <w:szCs w:val="24"/>
        </w:rPr>
        <w:t xml:space="preserve"> </w:t>
      </w:r>
      <w:r w:rsidRPr="00CE1A72">
        <w:rPr>
          <w:rFonts w:ascii="Times New Roman" w:hAnsi="Times New Roman" w:cs="Times New Roman"/>
          <w:sz w:val="24"/>
          <w:szCs w:val="24"/>
        </w:rPr>
        <w:t xml:space="preserve">педагоги и администрация, учителя в составе методических объединений, организуют работу по самообразованию, повышают свою квалификацию на курсах.  </w:t>
      </w:r>
      <w:proofErr w:type="gramStart"/>
      <w:r w:rsidRPr="00CE1A72">
        <w:rPr>
          <w:rFonts w:ascii="Times New Roman" w:hAnsi="Times New Roman" w:cs="Times New Roman"/>
          <w:sz w:val="24"/>
          <w:szCs w:val="24"/>
        </w:rPr>
        <w:t>Педагог-психолог владеет и применяет технологиями  диагностики, консультирования, коррекции,  обладают способностью к системному анализу проблемных ситуаций, программированию и планированию деятельности, направленной на их разрешение, координируют, при  необходимости, деятельность участников образовательного процесса (ребенок, сверстники, родители, педагоги, администрация).</w:t>
      </w:r>
      <w:proofErr w:type="gramEnd"/>
      <w:r w:rsidRPr="00CE1A72">
        <w:rPr>
          <w:rFonts w:ascii="Times New Roman" w:hAnsi="Times New Roman" w:cs="Times New Roman"/>
          <w:sz w:val="24"/>
          <w:szCs w:val="24"/>
        </w:rPr>
        <w:t xml:space="preserve"> Осуществляется работа с педагогами: индивидуальные и групповые консультации по результатам проведения мониторингов, диагностик, методические занятия, консультации на </w:t>
      </w:r>
      <w:proofErr w:type="spellStart"/>
      <w:r w:rsidRPr="00CE1A72">
        <w:rPr>
          <w:rFonts w:ascii="Times New Roman" w:hAnsi="Times New Roman" w:cs="Times New Roman"/>
          <w:sz w:val="24"/>
          <w:szCs w:val="24"/>
        </w:rPr>
        <w:t>ПМПк</w:t>
      </w:r>
      <w:proofErr w:type="spellEnd"/>
      <w:r w:rsidRPr="00CE1A72">
        <w:rPr>
          <w:rFonts w:ascii="Times New Roman" w:hAnsi="Times New Roman" w:cs="Times New Roman"/>
          <w:sz w:val="24"/>
          <w:szCs w:val="24"/>
        </w:rPr>
        <w:t>, «круглые столы», выступления на ШМО и др</w:t>
      </w:r>
      <w:proofErr w:type="gramStart"/>
      <w:r w:rsidRPr="00CE1A72">
        <w:rPr>
          <w:rFonts w:ascii="Times New Roman" w:hAnsi="Times New Roman" w:cs="Times New Roman"/>
          <w:sz w:val="24"/>
          <w:szCs w:val="24"/>
        </w:rPr>
        <w:t>.В</w:t>
      </w:r>
      <w:proofErr w:type="gramEnd"/>
      <w:r w:rsidRPr="00CE1A72">
        <w:rPr>
          <w:rFonts w:ascii="Times New Roman" w:hAnsi="Times New Roman" w:cs="Times New Roman"/>
          <w:sz w:val="24"/>
          <w:szCs w:val="24"/>
        </w:rPr>
        <w:t xml:space="preserve"> современной </w:t>
      </w:r>
      <w:proofErr w:type="spellStart"/>
      <w:r w:rsidRPr="00CE1A72">
        <w:rPr>
          <w:rFonts w:ascii="Times New Roman" w:hAnsi="Times New Roman" w:cs="Times New Roman"/>
          <w:sz w:val="24"/>
          <w:szCs w:val="24"/>
        </w:rPr>
        <w:t>социокультурной</w:t>
      </w:r>
      <w:proofErr w:type="spellEnd"/>
      <w:r w:rsidRPr="00CE1A72">
        <w:rPr>
          <w:rFonts w:ascii="Times New Roman" w:hAnsi="Times New Roman" w:cs="Times New Roman"/>
          <w:sz w:val="24"/>
          <w:szCs w:val="24"/>
        </w:rPr>
        <w:t xml:space="preserve"> ситуации возрастает роль и ответственность семьи (родителей) за воспитание детей.</w:t>
      </w:r>
      <w:r w:rsidR="00CE1A72">
        <w:rPr>
          <w:rFonts w:ascii="Times New Roman" w:hAnsi="Times New Roman" w:cs="Times New Roman"/>
          <w:sz w:val="24"/>
          <w:szCs w:val="24"/>
        </w:rPr>
        <w:t xml:space="preserve"> </w:t>
      </w:r>
      <w:r w:rsidRPr="00CE1A72">
        <w:rPr>
          <w:rFonts w:ascii="Times New Roman" w:hAnsi="Times New Roman" w:cs="Times New Roman"/>
          <w:sz w:val="24"/>
          <w:szCs w:val="24"/>
        </w:rPr>
        <w:t>В практике работы школы уже сложились формы работы с родителями по повышению их родительской компетентности:</w:t>
      </w:r>
      <w:r w:rsidR="00CE1A72">
        <w:rPr>
          <w:rFonts w:ascii="Times New Roman" w:hAnsi="Times New Roman" w:cs="Times New Roman"/>
          <w:sz w:val="24"/>
          <w:szCs w:val="24"/>
        </w:rPr>
        <w:t xml:space="preserve"> </w:t>
      </w:r>
      <w:r w:rsidR="00CD3069" w:rsidRPr="00CE1A72">
        <w:rPr>
          <w:rFonts w:ascii="Times New Roman" w:hAnsi="Times New Roman" w:cs="Times New Roman"/>
          <w:sz w:val="24"/>
          <w:szCs w:val="24"/>
        </w:rPr>
        <w:t>л</w:t>
      </w:r>
      <w:r w:rsidRPr="00CE1A72">
        <w:rPr>
          <w:rFonts w:ascii="Times New Roman" w:hAnsi="Times New Roman" w:cs="Times New Roman"/>
          <w:sz w:val="24"/>
          <w:szCs w:val="24"/>
        </w:rPr>
        <w:t>екция</w:t>
      </w:r>
      <w:r w:rsidR="00CD3069" w:rsidRPr="00CE1A72">
        <w:rPr>
          <w:rFonts w:ascii="Times New Roman" w:hAnsi="Times New Roman" w:cs="Times New Roman"/>
          <w:sz w:val="24"/>
          <w:szCs w:val="24"/>
        </w:rPr>
        <w:t>, к</w:t>
      </w:r>
      <w:r w:rsidRPr="00CE1A72">
        <w:rPr>
          <w:rFonts w:ascii="Times New Roman" w:hAnsi="Times New Roman" w:cs="Times New Roman"/>
          <w:sz w:val="24"/>
          <w:szCs w:val="24"/>
        </w:rPr>
        <w:t>онференция</w:t>
      </w:r>
      <w:r w:rsidR="00CD3069" w:rsidRPr="00CE1A72">
        <w:rPr>
          <w:rFonts w:ascii="Times New Roman" w:hAnsi="Times New Roman" w:cs="Times New Roman"/>
          <w:sz w:val="24"/>
          <w:szCs w:val="24"/>
        </w:rPr>
        <w:t>, п</w:t>
      </w:r>
      <w:r w:rsidRPr="00CE1A72">
        <w:rPr>
          <w:rFonts w:ascii="Times New Roman" w:hAnsi="Times New Roman" w:cs="Times New Roman"/>
          <w:sz w:val="24"/>
          <w:szCs w:val="24"/>
        </w:rPr>
        <w:t>рактикум</w:t>
      </w:r>
      <w:r w:rsidR="00CD3069" w:rsidRPr="00CE1A72">
        <w:rPr>
          <w:rFonts w:ascii="Times New Roman" w:hAnsi="Times New Roman" w:cs="Times New Roman"/>
          <w:sz w:val="24"/>
          <w:szCs w:val="24"/>
        </w:rPr>
        <w:t>,</w:t>
      </w:r>
      <w:r w:rsidR="00CE1A72">
        <w:rPr>
          <w:rFonts w:ascii="Times New Roman" w:hAnsi="Times New Roman" w:cs="Times New Roman"/>
          <w:sz w:val="24"/>
          <w:szCs w:val="24"/>
        </w:rPr>
        <w:t xml:space="preserve"> </w:t>
      </w:r>
      <w:r w:rsidRPr="00CE1A72">
        <w:rPr>
          <w:rFonts w:ascii="Times New Roman" w:hAnsi="Times New Roman" w:cs="Times New Roman"/>
          <w:sz w:val="24"/>
          <w:szCs w:val="24"/>
        </w:rPr>
        <w:t>Дни открытых дверей</w:t>
      </w:r>
      <w:r w:rsidR="00CD3069" w:rsidRPr="00CE1A72">
        <w:rPr>
          <w:rFonts w:ascii="Times New Roman" w:hAnsi="Times New Roman" w:cs="Times New Roman"/>
          <w:sz w:val="24"/>
          <w:szCs w:val="24"/>
        </w:rPr>
        <w:t>,</w:t>
      </w:r>
      <w:r w:rsidR="00CE1A72">
        <w:rPr>
          <w:rFonts w:ascii="Times New Roman" w:hAnsi="Times New Roman" w:cs="Times New Roman"/>
          <w:sz w:val="24"/>
          <w:szCs w:val="24"/>
        </w:rPr>
        <w:t xml:space="preserve"> </w:t>
      </w:r>
      <w:r w:rsidR="00CD3069" w:rsidRPr="00CE1A72">
        <w:rPr>
          <w:rFonts w:ascii="Times New Roman" w:hAnsi="Times New Roman" w:cs="Times New Roman"/>
          <w:sz w:val="24"/>
          <w:szCs w:val="24"/>
        </w:rPr>
        <w:t>и</w:t>
      </w:r>
      <w:r w:rsidRPr="00CE1A72">
        <w:rPr>
          <w:rFonts w:ascii="Times New Roman" w:hAnsi="Times New Roman" w:cs="Times New Roman"/>
          <w:sz w:val="24"/>
          <w:szCs w:val="24"/>
        </w:rPr>
        <w:t>ндивидуальные тематические консультации</w:t>
      </w:r>
      <w:r w:rsidR="00CD3069" w:rsidRPr="00CE1A72">
        <w:rPr>
          <w:rFonts w:ascii="Times New Roman" w:hAnsi="Times New Roman" w:cs="Times New Roman"/>
          <w:sz w:val="24"/>
          <w:szCs w:val="24"/>
        </w:rPr>
        <w:t>,</w:t>
      </w:r>
      <w:r w:rsidR="00CE1A72">
        <w:rPr>
          <w:rFonts w:ascii="Times New Roman" w:hAnsi="Times New Roman" w:cs="Times New Roman"/>
          <w:sz w:val="24"/>
          <w:szCs w:val="24"/>
        </w:rPr>
        <w:t xml:space="preserve"> </w:t>
      </w:r>
      <w:r w:rsidR="00CD3069" w:rsidRPr="00CE1A72">
        <w:rPr>
          <w:rFonts w:ascii="Times New Roman" w:hAnsi="Times New Roman" w:cs="Times New Roman"/>
          <w:sz w:val="24"/>
          <w:szCs w:val="24"/>
        </w:rPr>
        <w:t>п</w:t>
      </w:r>
      <w:r w:rsidRPr="00CE1A72">
        <w:rPr>
          <w:rFonts w:ascii="Times New Roman" w:hAnsi="Times New Roman" w:cs="Times New Roman"/>
          <w:sz w:val="24"/>
          <w:szCs w:val="24"/>
        </w:rPr>
        <w:t>осещение семьи</w:t>
      </w:r>
      <w:r w:rsidR="00CD3069" w:rsidRPr="00CE1A72">
        <w:rPr>
          <w:rFonts w:ascii="Times New Roman" w:hAnsi="Times New Roman" w:cs="Times New Roman"/>
          <w:sz w:val="24"/>
          <w:szCs w:val="24"/>
        </w:rPr>
        <w:t>,</w:t>
      </w:r>
      <w:r w:rsidR="00CE1A72">
        <w:rPr>
          <w:rFonts w:ascii="Times New Roman" w:hAnsi="Times New Roman" w:cs="Times New Roman"/>
          <w:sz w:val="24"/>
          <w:szCs w:val="24"/>
        </w:rPr>
        <w:t xml:space="preserve"> </w:t>
      </w:r>
      <w:r w:rsidR="00CD3069" w:rsidRPr="00CE1A72">
        <w:rPr>
          <w:rFonts w:ascii="Times New Roman" w:hAnsi="Times New Roman" w:cs="Times New Roman"/>
          <w:sz w:val="24"/>
          <w:szCs w:val="24"/>
        </w:rPr>
        <w:t>родительские собрания.</w:t>
      </w:r>
    </w:p>
    <w:p w:rsidR="00CD3069" w:rsidRPr="00CE1A72" w:rsidRDefault="00CD3069" w:rsidP="00613535">
      <w:pPr>
        <w:jc w:val="center"/>
        <w:rPr>
          <w:rFonts w:ascii="Times New Roman" w:hAnsi="Times New Roman" w:cs="Times New Roman"/>
          <w:sz w:val="24"/>
          <w:szCs w:val="24"/>
        </w:rPr>
      </w:pPr>
    </w:p>
    <w:p w:rsidR="00CD3069" w:rsidRPr="00CE1A72" w:rsidRDefault="00CD3069" w:rsidP="00613535">
      <w:pPr>
        <w:jc w:val="center"/>
        <w:rPr>
          <w:rFonts w:ascii="Times New Roman" w:hAnsi="Times New Roman" w:cs="Times New Roman"/>
          <w:sz w:val="24"/>
          <w:szCs w:val="24"/>
        </w:rPr>
      </w:pPr>
    </w:p>
    <w:p w:rsidR="00CD3069" w:rsidRPr="00CE1A72" w:rsidRDefault="00CD3069" w:rsidP="00613535">
      <w:pPr>
        <w:jc w:val="center"/>
        <w:rPr>
          <w:rFonts w:ascii="Times New Roman" w:hAnsi="Times New Roman" w:cs="Times New Roman"/>
          <w:sz w:val="24"/>
          <w:szCs w:val="24"/>
        </w:rPr>
      </w:pPr>
    </w:p>
    <w:p w:rsidR="00CD3069" w:rsidRPr="00CE1A72" w:rsidRDefault="00CD3069" w:rsidP="00613535">
      <w:pPr>
        <w:jc w:val="center"/>
        <w:rPr>
          <w:rFonts w:ascii="Times New Roman" w:hAnsi="Times New Roman" w:cs="Times New Roman"/>
          <w:sz w:val="24"/>
          <w:szCs w:val="24"/>
        </w:rPr>
      </w:pPr>
    </w:p>
    <w:sectPr w:rsidR="00CD3069" w:rsidRPr="00CE1A72" w:rsidSect="00911095">
      <w:footerReference w:type="default" r:id="rId9"/>
      <w:pgSz w:w="16838" w:h="11906" w:orient="landscape"/>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A72" w:rsidRDefault="00CE1A72" w:rsidP="00613535">
      <w:pPr>
        <w:spacing w:after="0" w:line="240" w:lineRule="auto"/>
      </w:pPr>
      <w:r>
        <w:separator/>
      </w:r>
    </w:p>
  </w:endnote>
  <w:endnote w:type="continuationSeparator" w:id="1">
    <w:p w:rsidR="00CE1A72" w:rsidRDefault="00CE1A72" w:rsidP="00613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NewtonCSanPin-Bold">
    <w:altName w:val="Times New Roman"/>
    <w:charset w:val="CC"/>
    <w:family w:val="auto"/>
    <w:pitch w:val="default"/>
    <w:sig w:usb0="00000201" w:usb1="00000000" w:usb2="00000000" w:usb3="00000000" w:csb0="00000004" w:csb1="00000000"/>
  </w:font>
  <w:font w:name="NewtonCSanPin-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72" w:rsidRDefault="00CE1A72">
    <w:pPr>
      <w:pStyle w:val="af"/>
      <w:jc w:val="center"/>
    </w:pPr>
    <w:fldSimple w:instr=" PAGE   \* MERGEFORMAT ">
      <w:r w:rsidR="00326D41">
        <w:rPr>
          <w:noProof/>
        </w:rPr>
        <w:t>3</w:t>
      </w:r>
    </w:fldSimple>
  </w:p>
  <w:p w:rsidR="00CE1A72" w:rsidRDefault="00CE1A72">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923408"/>
      <w:docPartObj>
        <w:docPartGallery w:val="Page Numbers (Bottom of Page)"/>
        <w:docPartUnique/>
      </w:docPartObj>
    </w:sdtPr>
    <w:sdtContent>
      <w:p w:rsidR="00CE1A72" w:rsidRDefault="00CE1A72">
        <w:pPr>
          <w:pStyle w:val="af"/>
          <w:jc w:val="center"/>
        </w:pPr>
        <w:fldSimple w:instr="PAGE   \* MERGEFORMAT">
          <w:r w:rsidR="00AD1550">
            <w:rPr>
              <w:noProof/>
            </w:rPr>
            <w:t>115</w:t>
          </w:r>
        </w:fldSimple>
      </w:p>
    </w:sdtContent>
  </w:sdt>
  <w:p w:rsidR="00CE1A72" w:rsidRDefault="00CE1A7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A72" w:rsidRDefault="00CE1A72" w:rsidP="00613535">
      <w:pPr>
        <w:spacing w:after="0" w:line="240" w:lineRule="auto"/>
      </w:pPr>
      <w:r>
        <w:separator/>
      </w:r>
    </w:p>
  </w:footnote>
  <w:footnote w:type="continuationSeparator" w:id="1">
    <w:p w:rsidR="00CE1A72" w:rsidRDefault="00CE1A72" w:rsidP="006135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75pt;height:9.75pt" o:bullet="t">
        <v:imagedata r:id="rId1" o:title="BD21294_"/>
      </v:shape>
    </w:pict>
  </w:numPicBullet>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4"/>
    <w:multiLevelType w:val="singleLevel"/>
    <w:tmpl w:val="00000004"/>
    <w:name w:val="WW8Num4"/>
    <w:lvl w:ilvl="0">
      <w:start w:val="1"/>
      <w:numFmt w:val="decimal"/>
      <w:lvlText w:val="%1)"/>
      <w:lvlJc w:val="left"/>
      <w:pPr>
        <w:tabs>
          <w:tab w:val="num" w:pos="1060"/>
        </w:tabs>
        <w:ind w:left="1060" w:hanging="360"/>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6"/>
    <w:multiLevelType w:val="multilevel"/>
    <w:tmpl w:val="D88039D0"/>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720"/>
        </w:tabs>
        <w:ind w:left="720" w:hanging="360"/>
      </w:pPr>
      <w:rPr>
        <w:color w:val="00000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nsid w:val="00000023"/>
    <w:multiLevelType w:val="singleLevel"/>
    <w:tmpl w:val="00000023"/>
    <w:name w:val="WW8Num37"/>
    <w:lvl w:ilvl="0">
      <w:start w:val="1"/>
      <w:numFmt w:val="bullet"/>
      <w:lvlText w:val=""/>
      <w:lvlJc w:val="left"/>
      <w:pPr>
        <w:tabs>
          <w:tab w:val="num" w:pos="0"/>
        </w:tabs>
        <w:ind w:left="720" w:hanging="360"/>
      </w:pPr>
      <w:rPr>
        <w:rFonts w:ascii="Symbol" w:hAnsi="Symbol"/>
      </w:rPr>
    </w:lvl>
  </w:abstractNum>
  <w:abstractNum w:abstractNumId="6">
    <w:nsid w:val="0000008F"/>
    <w:multiLevelType w:val="singleLevel"/>
    <w:tmpl w:val="0000008F"/>
    <w:name w:val="WW8Num150"/>
    <w:lvl w:ilvl="0">
      <w:start w:val="1"/>
      <w:numFmt w:val="bullet"/>
      <w:lvlText w:val=""/>
      <w:lvlJc w:val="left"/>
      <w:pPr>
        <w:tabs>
          <w:tab w:val="num" w:pos="0"/>
        </w:tabs>
        <w:ind w:left="720" w:hanging="360"/>
      </w:pPr>
      <w:rPr>
        <w:rFonts w:ascii="Symbol" w:hAnsi="Symbol"/>
      </w:rPr>
    </w:lvl>
  </w:abstractNum>
  <w:abstractNum w:abstractNumId="7">
    <w:nsid w:val="01CA5881"/>
    <w:multiLevelType w:val="hybridMultilevel"/>
    <w:tmpl w:val="3A7857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034E6724"/>
    <w:multiLevelType w:val="hybridMultilevel"/>
    <w:tmpl w:val="584CD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737430"/>
    <w:multiLevelType w:val="hybridMultilevel"/>
    <w:tmpl w:val="76FE5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A55A4E"/>
    <w:multiLevelType w:val="hybridMultilevel"/>
    <w:tmpl w:val="79BA7528"/>
    <w:lvl w:ilvl="0" w:tplc="FC16A496">
      <w:start w:val="1"/>
      <w:numFmt w:val="bullet"/>
      <w:lvlText w:val="•"/>
      <w:lvlJc w:val="left"/>
      <w:pPr>
        <w:tabs>
          <w:tab w:val="num" w:pos="720"/>
        </w:tabs>
        <w:ind w:left="720" w:hanging="360"/>
      </w:pPr>
      <w:rPr>
        <w:rFonts w:ascii="Verdana" w:hAnsi="Verdana" w:hint="default"/>
      </w:rPr>
    </w:lvl>
    <w:lvl w:ilvl="1" w:tplc="97308824" w:tentative="1">
      <w:start w:val="1"/>
      <w:numFmt w:val="bullet"/>
      <w:lvlText w:val="•"/>
      <w:lvlJc w:val="left"/>
      <w:pPr>
        <w:tabs>
          <w:tab w:val="num" w:pos="1440"/>
        </w:tabs>
        <w:ind w:left="1440" w:hanging="360"/>
      </w:pPr>
      <w:rPr>
        <w:rFonts w:ascii="Verdana" w:hAnsi="Verdana" w:hint="default"/>
      </w:rPr>
    </w:lvl>
    <w:lvl w:ilvl="2" w:tplc="68CCBB24" w:tentative="1">
      <w:start w:val="1"/>
      <w:numFmt w:val="bullet"/>
      <w:lvlText w:val="•"/>
      <w:lvlJc w:val="left"/>
      <w:pPr>
        <w:tabs>
          <w:tab w:val="num" w:pos="2160"/>
        </w:tabs>
        <w:ind w:left="2160" w:hanging="360"/>
      </w:pPr>
      <w:rPr>
        <w:rFonts w:ascii="Verdana" w:hAnsi="Verdana" w:hint="default"/>
      </w:rPr>
    </w:lvl>
    <w:lvl w:ilvl="3" w:tplc="CD608F2A" w:tentative="1">
      <w:start w:val="1"/>
      <w:numFmt w:val="bullet"/>
      <w:lvlText w:val="•"/>
      <w:lvlJc w:val="left"/>
      <w:pPr>
        <w:tabs>
          <w:tab w:val="num" w:pos="2880"/>
        </w:tabs>
        <w:ind w:left="2880" w:hanging="360"/>
      </w:pPr>
      <w:rPr>
        <w:rFonts w:ascii="Verdana" w:hAnsi="Verdana" w:hint="default"/>
      </w:rPr>
    </w:lvl>
    <w:lvl w:ilvl="4" w:tplc="E844111E" w:tentative="1">
      <w:start w:val="1"/>
      <w:numFmt w:val="bullet"/>
      <w:lvlText w:val="•"/>
      <w:lvlJc w:val="left"/>
      <w:pPr>
        <w:tabs>
          <w:tab w:val="num" w:pos="3600"/>
        </w:tabs>
        <w:ind w:left="3600" w:hanging="360"/>
      </w:pPr>
      <w:rPr>
        <w:rFonts w:ascii="Verdana" w:hAnsi="Verdana" w:hint="default"/>
      </w:rPr>
    </w:lvl>
    <w:lvl w:ilvl="5" w:tplc="F7D67B66" w:tentative="1">
      <w:start w:val="1"/>
      <w:numFmt w:val="bullet"/>
      <w:lvlText w:val="•"/>
      <w:lvlJc w:val="left"/>
      <w:pPr>
        <w:tabs>
          <w:tab w:val="num" w:pos="4320"/>
        </w:tabs>
        <w:ind w:left="4320" w:hanging="360"/>
      </w:pPr>
      <w:rPr>
        <w:rFonts w:ascii="Verdana" w:hAnsi="Verdana" w:hint="default"/>
      </w:rPr>
    </w:lvl>
    <w:lvl w:ilvl="6" w:tplc="8D9623BE" w:tentative="1">
      <w:start w:val="1"/>
      <w:numFmt w:val="bullet"/>
      <w:lvlText w:val="•"/>
      <w:lvlJc w:val="left"/>
      <w:pPr>
        <w:tabs>
          <w:tab w:val="num" w:pos="5040"/>
        </w:tabs>
        <w:ind w:left="5040" w:hanging="360"/>
      </w:pPr>
      <w:rPr>
        <w:rFonts w:ascii="Verdana" w:hAnsi="Verdana" w:hint="default"/>
      </w:rPr>
    </w:lvl>
    <w:lvl w:ilvl="7" w:tplc="7AFCA696" w:tentative="1">
      <w:start w:val="1"/>
      <w:numFmt w:val="bullet"/>
      <w:lvlText w:val="•"/>
      <w:lvlJc w:val="left"/>
      <w:pPr>
        <w:tabs>
          <w:tab w:val="num" w:pos="5760"/>
        </w:tabs>
        <w:ind w:left="5760" w:hanging="360"/>
      </w:pPr>
      <w:rPr>
        <w:rFonts w:ascii="Verdana" w:hAnsi="Verdana" w:hint="default"/>
      </w:rPr>
    </w:lvl>
    <w:lvl w:ilvl="8" w:tplc="44608CD8" w:tentative="1">
      <w:start w:val="1"/>
      <w:numFmt w:val="bullet"/>
      <w:lvlText w:val="•"/>
      <w:lvlJc w:val="left"/>
      <w:pPr>
        <w:tabs>
          <w:tab w:val="num" w:pos="6480"/>
        </w:tabs>
        <w:ind w:left="6480" w:hanging="360"/>
      </w:pPr>
      <w:rPr>
        <w:rFonts w:ascii="Verdana" w:hAnsi="Verdana" w:hint="default"/>
      </w:rPr>
    </w:lvl>
  </w:abstractNum>
  <w:abstractNum w:abstractNumId="11">
    <w:nsid w:val="09134F82"/>
    <w:multiLevelType w:val="hybridMultilevel"/>
    <w:tmpl w:val="F0161036"/>
    <w:lvl w:ilvl="0" w:tplc="F35A8BA6">
      <w:start w:val="1"/>
      <w:numFmt w:val="decimal"/>
      <w:lvlText w:val="%1."/>
      <w:lvlJc w:val="left"/>
      <w:pPr>
        <w:tabs>
          <w:tab w:val="num" w:pos="1575"/>
        </w:tabs>
        <w:ind w:left="1575" w:hanging="1035"/>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0B2A7332"/>
    <w:multiLevelType w:val="hybridMultilevel"/>
    <w:tmpl w:val="26C6C4E8"/>
    <w:lvl w:ilvl="0" w:tplc="3C7CDCE0">
      <w:numFmt w:val="bullet"/>
      <w:lvlText w:val=""/>
      <w:legacy w:legacy="1" w:legacySpace="0" w:legacyIndent="283"/>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C4319F6"/>
    <w:multiLevelType w:val="multilevel"/>
    <w:tmpl w:val="6DAA6E60"/>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hint="default"/>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4">
    <w:nsid w:val="0F6C524C"/>
    <w:multiLevelType w:val="hybridMultilevel"/>
    <w:tmpl w:val="9F5E899E"/>
    <w:lvl w:ilvl="0" w:tplc="1F4AA5B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00678D9"/>
    <w:multiLevelType w:val="hybridMultilevel"/>
    <w:tmpl w:val="A4168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03F629F"/>
    <w:multiLevelType w:val="hybridMultilevel"/>
    <w:tmpl w:val="5BF08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9D7789"/>
    <w:multiLevelType w:val="multilevel"/>
    <w:tmpl w:val="1B04C15E"/>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hint="default"/>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8">
    <w:nsid w:val="10FC4728"/>
    <w:multiLevelType w:val="hybridMultilevel"/>
    <w:tmpl w:val="E3D2A2FA"/>
    <w:lvl w:ilvl="0" w:tplc="ED18431C">
      <w:start w:val="7"/>
      <w:numFmt w:val="decimal"/>
      <w:lvlText w:val="%1."/>
      <w:lvlJc w:val="left"/>
      <w:pPr>
        <w:ind w:left="682" w:hanging="360"/>
      </w:pPr>
      <w:rPr>
        <w:rFonts w:hint="default"/>
        <w:color w:val="000000"/>
      </w:rPr>
    </w:lvl>
    <w:lvl w:ilvl="1" w:tplc="04190019">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19">
    <w:nsid w:val="11A21A57"/>
    <w:multiLevelType w:val="hybridMultilevel"/>
    <w:tmpl w:val="63DA0B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1D847CD"/>
    <w:multiLevelType w:val="hybridMultilevel"/>
    <w:tmpl w:val="0DF0332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2130D48"/>
    <w:multiLevelType w:val="hybridMultilevel"/>
    <w:tmpl w:val="64F0D92A"/>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2">
    <w:nsid w:val="164A4EB1"/>
    <w:multiLevelType w:val="hybridMultilevel"/>
    <w:tmpl w:val="49E2E20A"/>
    <w:lvl w:ilvl="0" w:tplc="60307080">
      <w:start w:val="1"/>
      <w:numFmt w:val="bullet"/>
      <w:lvlText w:val=""/>
      <w:lvlPicBulletId w:val="0"/>
      <w:lvlJc w:val="left"/>
      <w:pPr>
        <w:tabs>
          <w:tab w:val="num" w:pos="720"/>
        </w:tabs>
        <w:ind w:left="720" w:hanging="360"/>
      </w:pPr>
      <w:rPr>
        <w:rFonts w:ascii="Symbol" w:hAnsi="Symbol" w:hint="default"/>
      </w:rPr>
    </w:lvl>
    <w:lvl w:ilvl="1" w:tplc="5112AAB8" w:tentative="1">
      <w:start w:val="1"/>
      <w:numFmt w:val="bullet"/>
      <w:lvlText w:val=""/>
      <w:lvlJc w:val="left"/>
      <w:pPr>
        <w:tabs>
          <w:tab w:val="num" w:pos="1440"/>
        </w:tabs>
        <w:ind w:left="1440" w:hanging="360"/>
      </w:pPr>
      <w:rPr>
        <w:rFonts w:ascii="Symbol" w:hAnsi="Symbol" w:hint="default"/>
      </w:rPr>
    </w:lvl>
    <w:lvl w:ilvl="2" w:tplc="F40E4C20" w:tentative="1">
      <w:start w:val="1"/>
      <w:numFmt w:val="bullet"/>
      <w:lvlText w:val=""/>
      <w:lvlJc w:val="left"/>
      <w:pPr>
        <w:tabs>
          <w:tab w:val="num" w:pos="2160"/>
        </w:tabs>
        <w:ind w:left="2160" w:hanging="360"/>
      </w:pPr>
      <w:rPr>
        <w:rFonts w:ascii="Symbol" w:hAnsi="Symbol" w:hint="default"/>
      </w:rPr>
    </w:lvl>
    <w:lvl w:ilvl="3" w:tplc="D3201686" w:tentative="1">
      <w:start w:val="1"/>
      <w:numFmt w:val="bullet"/>
      <w:lvlText w:val=""/>
      <w:lvlJc w:val="left"/>
      <w:pPr>
        <w:tabs>
          <w:tab w:val="num" w:pos="2880"/>
        </w:tabs>
        <w:ind w:left="2880" w:hanging="360"/>
      </w:pPr>
      <w:rPr>
        <w:rFonts w:ascii="Symbol" w:hAnsi="Symbol" w:hint="default"/>
      </w:rPr>
    </w:lvl>
    <w:lvl w:ilvl="4" w:tplc="594406E6" w:tentative="1">
      <w:start w:val="1"/>
      <w:numFmt w:val="bullet"/>
      <w:lvlText w:val=""/>
      <w:lvlJc w:val="left"/>
      <w:pPr>
        <w:tabs>
          <w:tab w:val="num" w:pos="3600"/>
        </w:tabs>
        <w:ind w:left="3600" w:hanging="360"/>
      </w:pPr>
      <w:rPr>
        <w:rFonts w:ascii="Symbol" w:hAnsi="Symbol" w:hint="default"/>
      </w:rPr>
    </w:lvl>
    <w:lvl w:ilvl="5" w:tplc="E1484ABE" w:tentative="1">
      <w:start w:val="1"/>
      <w:numFmt w:val="bullet"/>
      <w:lvlText w:val=""/>
      <w:lvlJc w:val="left"/>
      <w:pPr>
        <w:tabs>
          <w:tab w:val="num" w:pos="4320"/>
        </w:tabs>
        <w:ind w:left="4320" w:hanging="360"/>
      </w:pPr>
      <w:rPr>
        <w:rFonts w:ascii="Symbol" w:hAnsi="Symbol" w:hint="default"/>
      </w:rPr>
    </w:lvl>
    <w:lvl w:ilvl="6" w:tplc="B4ACCCFA" w:tentative="1">
      <w:start w:val="1"/>
      <w:numFmt w:val="bullet"/>
      <w:lvlText w:val=""/>
      <w:lvlJc w:val="left"/>
      <w:pPr>
        <w:tabs>
          <w:tab w:val="num" w:pos="5040"/>
        </w:tabs>
        <w:ind w:left="5040" w:hanging="360"/>
      </w:pPr>
      <w:rPr>
        <w:rFonts w:ascii="Symbol" w:hAnsi="Symbol" w:hint="default"/>
      </w:rPr>
    </w:lvl>
    <w:lvl w:ilvl="7" w:tplc="34005CD8" w:tentative="1">
      <w:start w:val="1"/>
      <w:numFmt w:val="bullet"/>
      <w:lvlText w:val=""/>
      <w:lvlJc w:val="left"/>
      <w:pPr>
        <w:tabs>
          <w:tab w:val="num" w:pos="5760"/>
        </w:tabs>
        <w:ind w:left="5760" w:hanging="360"/>
      </w:pPr>
      <w:rPr>
        <w:rFonts w:ascii="Symbol" w:hAnsi="Symbol" w:hint="default"/>
      </w:rPr>
    </w:lvl>
    <w:lvl w:ilvl="8" w:tplc="43489554" w:tentative="1">
      <w:start w:val="1"/>
      <w:numFmt w:val="bullet"/>
      <w:lvlText w:val=""/>
      <w:lvlJc w:val="left"/>
      <w:pPr>
        <w:tabs>
          <w:tab w:val="num" w:pos="6480"/>
        </w:tabs>
        <w:ind w:left="6480" w:hanging="360"/>
      </w:pPr>
      <w:rPr>
        <w:rFonts w:ascii="Symbol" w:hAnsi="Symbol" w:hint="default"/>
      </w:rPr>
    </w:lvl>
  </w:abstractNum>
  <w:abstractNum w:abstractNumId="23">
    <w:nsid w:val="1658747B"/>
    <w:multiLevelType w:val="hybridMultilevel"/>
    <w:tmpl w:val="DB7498B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166E1CD5"/>
    <w:multiLevelType w:val="hybridMultilevel"/>
    <w:tmpl w:val="7CD46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6BA0EA8"/>
    <w:multiLevelType w:val="hybridMultilevel"/>
    <w:tmpl w:val="10B0A8EC"/>
    <w:lvl w:ilvl="0" w:tplc="60A030A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7A7246E"/>
    <w:multiLevelType w:val="hybridMultilevel"/>
    <w:tmpl w:val="A9FA8E1C"/>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7">
    <w:nsid w:val="18E660A4"/>
    <w:multiLevelType w:val="hybridMultilevel"/>
    <w:tmpl w:val="63BE0AD4"/>
    <w:lvl w:ilvl="0" w:tplc="04190003">
      <w:start w:val="1"/>
      <w:numFmt w:val="bullet"/>
      <w:lvlText w:val="o"/>
      <w:lvlJc w:val="left"/>
      <w:pPr>
        <w:tabs>
          <w:tab w:val="num" w:pos="360"/>
        </w:tabs>
        <w:ind w:left="36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8">
    <w:nsid w:val="1AF01D0D"/>
    <w:multiLevelType w:val="hybridMultilevel"/>
    <w:tmpl w:val="E6C6F09C"/>
    <w:lvl w:ilvl="0" w:tplc="99802FA2">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nsid w:val="1AF6009C"/>
    <w:multiLevelType w:val="hybridMultilevel"/>
    <w:tmpl w:val="0CC2AE78"/>
    <w:lvl w:ilvl="0" w:tplc="D12E6B84">
      <w:start w:val="1"/>
      <w:numFmt w:val="bullet"/>
      <w:lvlText w:val=""/>
      <w:lvlPicBulletId w:val="0"/>
      <w:lvlJc w:val="left"/>
      <w:pPr>
        <w:tabs>
          <w:tab w:val="num" w:pos="720"/>
        </w:tabs>
        <w:ind w:left="720" w:hanging="360"/>
      </w:pPr>
      <w:rPr>
        <w:rFonts w:ascii="Symbol" w:hAnsi="Symbol" w:hint="default"/>
      </w:rPr>
    </w:lvl>
    <w:lvl w:ilvl="1" w:tplc="45B25240" w:tentative="1">
      <w:start w:val="1"/>
      <w:numFmt w:val="bullet"/>
      <w:lvlText w:val=""/>
      <w:lvlJc w:val="left"/>
      <w:pPr>
        <w:tabs>
          <w:tab w:val="num" w:pos="1440"/>
        </w:tabs>
        <w:ind w:left="1440" w:hanging="360"/>
      </w:pPr>
      <w:rPr>
        <w:rFonts w:ascii="Symbol" w:hAnsi="Symbol" w:hint="default"/>
      </w:rPr>
    </w:lvl>
    <w:lvl w:ilvl="2" w:tplc="D15AEC2E" w:tentative="1">
      <w:start w:val="1"/>
      <w:numFmt w:val="bullet"/>
      <w:lvlText w:val=""/>
      <w:lvlJc w:val="left"/>
      <w:pPr>
        <w:tabs>
          <w:tab w:val="num" w:pos="2160"/>
        </w:tabs>
        <w:ind w:left="2160" w:hanging="360"/>
      </w:pPr>
      <w:rPr>
        <w:rFonts w:ascii="Symbol" w:hAnsi="Symbol" w:hint="default"/>
      </w:rPr>
    </w:lvl>
    <w:lvl w:ilvl="3" w:tplc="2B9C4ACC" w:tentative="1">
      <w:start w:val="1"/>
      <w:numFmt w:val="bullet"/>
      <w:lvlText w:val=""/>
      <w:lvlJc w:val="left"/>
      <w:pPr>
        <w:tabs>
          <w:tab w:val="num" w:pos="2880"/>
        </w:tabs>
        <w:ind w:left="2880" w:hanging="360"/>
      </w:pPr>
      <w:rPr>
        <w:rFonts w:ascii="Symbol" w:hAnsi="Symbol" w:hint="default"/>
      </w:rPr>
    </w:lvl>
    <w:lvl w:ilvl="4" w:tplc="F216E642" w:tentative="1">
      <w:start w:val="1"/>
      <w:numFmt w:val="bullet"/>
      <w:lvlText w:val=""/>
      <w:lvlJc w:val="left"/>
      <w:pPr>
        <w:tabs>
          <w:tab w:val="num" w:pos="3600"/>
        </w:tabs>
        <w:ind w:left="3600" w:hanging="360"/>
      </w:pPr>
      <w:rPr>
        <w:rFonts w:ascii="Symbol" w:hAnsi="Symbol" w:hint="default"/>
      </w:rPr>
    </w:lvl>
    <w:lvl w:ilvl="5" w:tplc="2180876A" w:tentative="1">
      <w:start w:val="1"/>
      <w:numFmt w:val="bullet"/>
      <w:lvlText w:val=""/>
      <w:lvlJc w:val="left"/>
      <w:pPr>
        <w:tabs>
          <w:tab w:val="num" w:pos="4320"/>
        </w:tabs>
        <w:ind w:left="4320" w:hanging="360"/>
      </w:pPr>
      <w:rPr>
        <w:rFonts w:ascii="Symbol" w:hAnsi="Symbol" w:hint="default"/>
      </w:rPr>
    </w:lvl>
    <w:lvl w:ilvl="6" w:tplc="644C5488" w:tentative="1">
      <w:start w:val="1"/>
      <w:numFmt w:val="bullet"/>
      <w:lvlText w:val=""/>
      <w:lvlJc w:val="left"/>
      <w:pPr>
        <w:tabs>
          <w:tab w:val="num" w:pos="5040"/>
        </w:tabs>
        <w:ind w:left="5040" w:hanging="360"/>
      </w:pPr>
      <w:rPr>
        <w:rFonts w:ascii="Symbol" w:hAnsi="Symbol" w:hint="default"/>
      </w:rPr>
    </w:lvl>
    <w:lvl w:ilvl="7" w:tplc="4FF49542" w:tentative="1">
      <w:start w:val="1"/>
      <w:numFmt w:val="bullet"/>
      <w:lvlText w:val=""/>
      <w:lvlJc w:val="left"/>
      <w:pPr>
        <w:tabs>
          <w:tab w:val="num" w:pos="5760"/>
        </w:tabs>
        <w:ind w:left="5760" w:hanging="360"/>
      </w:pPr>
      <w:rPr>
        <w:rFonts w:ascii="Symbol" w:hAnsi="Symbol" w:hint="default"/>
      </w:rPr>
    </w:lvl>
    <w:lvl w:ilvl="8" w:tplc="758E3F44" w:tentative="1">
      <w:start w:val="1"/>
      <w:numFmt w:val="bullet"/>
      <w:lvlText w:val=""/>
      <w:lvlJc w:val="left"/>
      <w:pPr>
        <w:tabs>
          <w:tab w:val="num" w:pos="6480"/>
        </w:tabs>
        <w:ind w:left="6480" w:hanging="360"/>
      </w:pPr>
      <w:rPr>
        <w:rFonts w:ascii="Symbol" w:hAnsi="Symbol" w:hint="default"/>
      </w:rPr>
    </w:lvl>
  </w:abstractNum>
  <w:abstractNum w:abstractNumId="30">
    <w:nsid w:val="1AFB4104"/>
    <w:multiLevelType w:val="hybridMultilevel"/>
    <w:tmpl w:val="12CEC2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F8B57E6"/>
    <w:multiLevelType w:val="multilevel"/>
    <w:tmpl w:val="B16A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08E2A3B"/>
    <w:multiLevelType w:val="multilevel"/>
    <w:tmpl w:val="8A14BC98"/>
    <w:lvl w:ilvl="0">
      <w:start w:val="3"/>
      <w:numFmt w:val="decimal"/>
      <w:lvlText w:val="%1."/>
      <w:legacy w:legacy="1" w:legacySpace="0" w:legacyIndent="259"/>
      <w:lvlJc w:val="left"/>
      <w:rPr>
        <w:rFonts w:ascii="Times New Roman"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nsid w:val="20DF3EAA"/>
    <w:multiLevelType w:val="hybridMultilevel"/>
    <w:tmpl w:val="3F225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0E4002D"/>
    <w:multiLevelType w:val="singleLevel"/>
    <w:tmpl w:val="DAA0CE06"/>
    <w:lvl w:ilvl="0">
      <w:start w:val="1"/>
      <w:numFmt w:val="decimal"/>
      <w:lvlText w:val="%1."/>
      <w:legacy w:legacy="1" w:legacySpace="0" w:legacyIndent="252"/>
      <w:lvlJc w:val="left"/>
      <w:rPr>
        <w:rFonts w:ascii="Times New Roman" w:hAnsi="Times New Roman" w:cs="Times New Roman" w:hint="default"/>
      </w:rPr>
    </w:lvl>
  </w:abstractNum>
  <w:abstractNum w:abstractNumId="35">
    <w:nsid w:val="20E94083"/>
    <w:multiLevelType w:val="singleLevel"/>
    <w:tmpl w:val="F3E2DFA0"/>
    <w:lvl w:ilvl="0">
      <w:start w:val="1"/>
      <w:numFmt w:val="decimal"/>
      <w:lvlText w:val="%1."/>
      <w:legacy w:legacy="1" w:legacySpace="0" w:legacyIndent="360"/>
      <w:lvlJc w:val="left"/>
      <w:rPr>
        <w:rFonts w:ascii="Times New Roman" w:hAnsi="Times New Roman" w:cs="Times New Roman" w:hint="default"/>
      </w:rPr>
    </w:lvl>
  </w:abstractNum>
  <w:abstractNum w:abstractNumId="36">
    <w:nsid w:val="219768BC"/>
    <w:multiLevelType w:val="hybridMultilevel"/>
    <w:tmpl w:val="708052D0"/>
    <w:lvl w:ilvl="0" w:tplc="571E6F6C">
      <w:start w:val="1"/>
      <w:numFmt w:val="bullet"/>
      <w:lvlText w:val=""/>
      <w:lvlPicBulletId w:val="0"/>
      <w:lvlJc w:val="left"/>
      <w:pPr>
        <w:tabs>
          <w:tab w:val="num" w:pos="720"/>
        </w:tabs>
        <w:ind w:left="720" w:hanging="360"/>
      </w:pPr>
      <w:rPr>
        <w:rFonts w:ascii="Symbol" w:hAnsi="Symbol" w:hint="default"/>
      </w:rPr>
    </w:lvl>
    <w:lvl w:ilvl="1" w:tplc="FEE8C292" w:tentative="1">
      <w:start w:val="1"/>
      <w:numFmt w:val="bullet"/>
      <w:lvlText w:val=""/>
      <w:lvlJc w:val="left"/>
      <w:pPr>
        <w:tabs>
          <w:tab w:val="num" w:pos="1440"/>
        </w:tabs>
        <w:ind w:left="1440" w:hanging="360"/>
      </w:pPr>
      <w:rPr>
        <w:rFonts w:ascii="Symbol" w:hAnsi="Symbol" w:hint="default"/>
      </w:rPr>
    </w:lvl>
    <w:lvl w:ilvl="2" w:tplc="05A26B34" w:tentative="1">
      <w:start w:val="1"/>
      <w:numFmt w:val="bullet"/>
      <w:lvlText w:val=""/>
      <w:lvlJc w:val="left"/>
      <w:pPr>
        <w:tabs>
          <w:tab w:val="num" w:pos="2160"/>
        </w:tabs>
        <w:ind w:left="2160" w:hanging="360"/>
      </w:pPr>
      <w:rPr>
        <w:rFonts w:ascii="Symbol" w:hAnsi="Symbol" w:hint="default"/>
      </w:rPr>
    </w:lvl>
    <w:lvl w:ilvl="3" w:tplc="375892A6" w:tentative="1">
      <w:start w:val="1"/>
      <w:numFmt w:val="bullet"/>
      <w:lvlText w:val=""/>
      <w:lvlJc w:val="left"/>
      <w:pPr>
        <w:tabs>
          <w:tab w:val="num" w:pos="2880"/>
        </w:tabs>
        <w:ind w:left="2880" w:hanging="360"/>
      </w:pPr>
      <w:rPr>
        <w:rFonts w:ascii="Symbol" w:hAnsi="Symbol" w:hint="default"/>
      </w:rPr>
    </w:lvl>
    <w:lvl w:ilvl="4" w:tplc="923A5B80" w:tentative="1">
      <w:start w:val="1"/>
      <w:numFmt w:val="bullet"/>
      <w:lvlText w:val=""/>
      <w:lvlJc w:val="left"/>
      <w:pPr>
        <w:tabs>
          <w:tab w:val="num" w:pos="3600"/>
        </w:tabs>
        <w:ind w:left="3600" w:hanging="360"/>
      </w:pPr>
      <w:rPr>
        <w:rFonts w:ascii="Symbol" w:hAnsi="Symbol" w:hint="default"/>
      </w:rPr>
    </w:lvl>
    <w:lvl w:ilvl="5" w:tplc="D8DE7BF4" w:tentative="1">
      <w:start w:val="1"/>
      <w:numFmt w:val="bullet"/>
      <w:lvlText w:val=""/>
      <w:lvlJc w:val="left"/>
      <w:pPr>
        <w:tabs>
          <w:tab w:val="num" w:pos="4320"/>
        </w:tabs>
        <w:ind w:left="4320" w:hanging="360"/>
      </w:pPr>
      <w:rPr>
        <w:rFonts w:ascii="Symbol" w:hAnsi="Symbol" w:hint="default"/>
      </w:rPr>
    </w:lvl>
    <w:lvl w:ilvl="6" w:tplc="C64CCA8C" w:tentative="1">
      <w:start w:val="1"/>
      <w:numFmt w:val="bullet"/>
      <w:lvlText w:val=""/>
      <w:lvlJc w:val="left"/>
      <w:pPr>
        <w:tabs>
          <w:tab w:val="num" w:pos="5040"/>
        </w:tabs>
        <w:ind w:left="5040" w:hanging="360"/>
      </w:pPr>
      <w:rPr>
        <w:rFonts w:ascii="Symbol" w:hAnsi="Symbol" w:hint="default"/>
      </w:rPr>
    </w:lvl>
    <w:lvl w:ilvl="7" w:tplc="D5D2767C" w:tentative="1">
      <w:start w:val="1"/>
      <w:numFmt w:val="bullet"/>
      <w:lvlText w:val=""/>
      <w:lvlJc w:val="left"/>
      <w:pPr>
        <w:tabs>
          <w:tab w:val="num" w:pos="5760"/>
        </w:tabs>
        <w:ind w:left="5760" w:hanging="360"/>
      </w:pPr>
      <w:rPr>
        <w:rFonts w:ascii="Symbol" w:hAnsi="Symbol" w:hint="default"/>
      </w:rPr>
    </w:lvl>
    <w:lvl w:ilvl="8" w:tplc="CDA4B096" w:tentative="1">
      <w:start w:val="1"/>
      <w:numFmt w:val="bullet"/>
      <w:lvlText w:val=""/>
      <w:lvlJc w:val="left"/>
      <w:pPr>
        <w:tabs>
          <w:tab w:val="num" w:pos="6480"/>
        </w:tabs>
        <w:ind w:left="6480" w:hanging="360"/>
      </w:pPr>
      <w:rPr>
        <w:rFonts w:ascii="Symbol" w:hAnsi="Symbol" w:hint="default"/>
      </w:rPr>
    </w:lvl>
  </w:abstractNum>
  <w:abstractNum w:abstractNumId="37">
    <w:nsid w:val="23373C29"/>
    <w:multiLevelType w:val="hybridMultilevel"/>
    <w:tmpl w:val="9E0A6814"/>
    <w:lvl w:ilvl="0" w:tplc="BC0A6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235B1190"/>
    <w:multiLevelType w:val="hybridMultilevel"/>
    <w:tmpl w:val="DF50A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3F47FA7"/>
    <w:multiLevelType w:val="hybridMultilevel"/>
    <w:tmpl w:val="06A060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6A25026"/>
    <w:multiLevelType w:val="hybridMultilevel"/>
    <w:tmpl w:val="29563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7424884"/>
    <w:multiLevelType w:val="hybridMultilevel"/>
    <w:tmpl w:val="82101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7B87482"/>
    <w:multiLevelType w:val="hybridMultilevel"/>
    <w:tmpl w:val="DD189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7F3418D"/>
    <w:multiLevelType w:val="hybridMultilevel"/>
    <w:tmpl w:val="8E6EADF8"/>
    <w:lvl w:ilvl="0" w:tplc="D0781214">
      <w:start w:val="1"/>
      <w:numFmt w:val="bullet"/>
      <w:lvlText w:val=""/>
      <w:lvlJc w:val="left"/>
      <w:pPr>
        <w:tabs>
          <w:tab w:val="num" w:pos="992"/>
        </w:tabs>
        <w:ind w:left="708" w:firstLine="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4">
    <w:nsid w:val="2BF634B9"/>
    <w:multiLevelType w:val="hybridMultilevel"/>
    <w:tmpl w:val="A724A38C"/>
    <w:lvl w:ilvl="0" w:tplc="04190001">
      <w:start w:val="1"/>
      <w:numFmt w:val="bullet"/>
      <w:lvlText w:val=""/>
      <w:lvlJc w:val="left"/>
      <w:pPr>
        <w:tabs>
          <w:tab w:val="num" w:pos="724"/>
        </w:tabs>
        <w:ind w:left="724" w:hanging="360"/>
      </w:pPr>
      <w:rPr>
        <w:rFonts w:ascii="Symbol" w:hAnsi="Symbol" w:hint="default"/>
      </w:rPr>
    </w:lvl>
    <w:lvl w:ilvl="1" w:tplc="04190003" w:tentative="1">
      <w:start w:val="1"/>
      <w:numFmt w:val="bullet"/>
      <w:lvlText w:val="o"/>
      <w:lvlJc w:val="left"/>
      <w:pPr>
        <w:tabs>
          <w:tab w:val="num" w:pos="1444"/>
        </w:tabs>
        <w:ind w:left="1444" w:hanging="360"/>
      </w:pPr>
      <w:rPr>
        <w:rFonts w:ascii="Courier New" w:hAnsi="Courier New" w:cs="Courier New" w:hint="default"/>
      </w:rPr>
    </w:lvl>
    <w:lvl w:ilvl="2" w:tplc="04190005" w:tentative="1">
      <w:start w:val="1"/>
      <w:numFmt w:val="bullet"/>
      <w:lvlText w:val=""/>
      <w:lvlJc w:val="left"/>
      <w:pPr>
        <w:tabs>
          <w:tab w:val="num" w:pos="2164"/>
        </w:tabs>
        <w:ind w:left="2164" w:hanging="360"/>
      </w:pPr>
      <w:rPr>
        <w:rFonts w:ascii="Wingdings" w:hAnsi="Wingdings" w:hint="default"/>
      </w:rPr>
    </w:lvl>
    <w:lvl w:ilvl="3" w:tplc="04190001" w:tentative="1">
      <w:start w:val="1"/>
      <w:numFmt w:val="bullet"/>
      <w:lvlText w:val=""/>
      <w:lvlJc w:val="left"/>
      <w:pPr>
        <w:tabs>
          <w:tab w:val="num" w:pos="2884"/>
        </w:tabs>
        <w:ind w:left="2884" w:hanging="360"/>
      </w:pPr>
      <w:rPr>
        <w:rFonts w:ascii="Symbol" w:hAnsi="Symbol" w:hint="default"/>
      </w:rPr>
    </w:lvl>
    <w:lvl w:ilvl="4" w:tplc="04190003" w:tentative="1">
      <w:start w:val="1"/>
      <w:numFmt w:val="bullet"/>
      <w:lvlText w:val="o"/>
      <w:lvlJc w:val="left"/>
      <w:pPr>
        <w:tabs>
          <w:tab w:val="num" w:pos="3604"/>
        </w:tabs>
        <w:ind w:left="3604" w:hanging="360"/>
      </w:pPr>
      <w:rPr>
        <w:rFonts w:ascii="Courier New" w:hAnsi="Courier New" w:cs="Courier New" w:hint="default"/>
      </w:rPr>
    </w:lvl>
    <w:lvl w:ilvl="5" w:tplc="04190005" w:tentative="1">
      <w:start w:val="1"/>
      <w:numFmt w:val="bullet"/>
      <w:lvlText w:val=""/>
      <w:lvlJc w:val="left"/>
      <w:pPr>
        <w:tabs>
          <w:tab w:val="num" w:pos="4324"/>
        </w:tabs>
        <w:ind w:left="4324" w:hanging="360"/>
      </w:pPr>
      <w:rPr>
        <w:rFonts w:ascii="Wingdings" w:hAnsi="Wingdings" w:hint="default"/>
      </w:rPr>
    </w:lvl>
    <w:lvl w:ilvl="6" w:tplc="04190001" w:tentative="1">
      <w:start w:val="1"/>
      <w:numFmt w:val="bullet"/>
      <w:lvlText w:val=""/>
      <w:lvlJc w:val="left"/>
      <w:pPr>
        <w:tabs>
          <w:tab w:val="num" w:pos="5044"/>
        </w:tabs>
        <w:ind w:left="5044" w:hanging="360"/>
      </w:pPr>
      <w:rPr>
        <w:rFonts w:ascii="Symbol" w:hAnsi="Symbol" w:hint="default"/>
      </w:rPr>
    </w:lvl>
    <w:lvl w:ilvl="7" w:tplc="04190003" w:tentative="1">
      <w:start w:val="1"/>
      <w:numFmt w:val="bullet"/>
      <w:lvlText w:val="o"/>
      <w:lvlJc w:val="left"/>
      <w:pPr>
        <w:tabs>
          <w:tab w:val="num" w:pos="5764"/>
        </w:tabs>
        <w:ind w:left="5764" w:hanging="360"/>
      </w:pPr>
      <w:rPr>
        <w:rFonts w:ascii="Courier New" w:hAnsi="Courier New" w:cs="Courier New" w:hint="default"/>
      </w:rPr>
    </w:lvl>
    <w:lvl w:ilvl="8" w:tplc="04190005" w:tentative="1">
      <w:start w:val="1"/>
      <w:numFmt w:val="bullet"/>
      <w:lvlText w:val=""/>
      <w:lvlJc w:val="left"/>
      <w:pPr>
        <w:tabs>
          <w:tab w:val="num" w:pos="6484"/>
        </w:tabs>
        <w:ind w:left="6484" w:hanging="360"/>
      </w:pPr>
      <w:rPr>
        <w:rFonts w:ascii="Wingdings" w:hAnsi="Wingdings" w:hint="default"/>
      </w:rPr>
    </w:lvl>
  </w:abstractNum>
  <w:abstractNum w:abstractNumId="45">
    <w:nsid w:val="2D6B1EE0"/>
    <w:multiLevelType w:val="hybridMultilevel"/>
    <w:tmpl w:val="56A6729C"/>
    <w:lvl w:ilvl="0" w:tplc="2E54AA22">
      <w:start w:val="1"/>
      <w:numFmt w:val="upperRoman"/>
      <w:lvlText w:val="%1."/>
      <w:lvlJc w:val="right"/>
      <w:pPr>
        <w:tabs>
          <w:tab w:val="num" w:pos="720"/>
        </w:tabs>
        <w:ind w:left="720" w:hanging="18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D7B1159"/>
    <w:multiLevelType w:val="hybridMultilevel"/>
    <w:tmpl w:val="577A5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E9B3CC7"/>
    <w:multiLevelType w:val="hybridMultilevel"/>
    <w:tmpl w:val="A9385B1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EAD5B11"/>
    <w:multiLevelType w:val="hybridMultilevel"/>
    <w:tmpl w:val="B3009E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2F0E5883"/>
    <w:multiLevelType w:val="hybridMultilevel"/>
    <w:tmpl w:val="C1F0B5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F342B1A"/>
    <w:multiLevelType w:val="hybridMultilevel"/>
    <w:tmpl w:val="3F003CEA"/>
    <w:lvl w:ilvl="0" w:tplc="45AC2B58">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2F7148A0"/>
    <w:multiLevelType w:val="hybridMultilevel"/>
    <w:tmpl w:val="E8EEA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22F773B"/>
    <w:multiLevelType w:val="hybridMultilevel"/>
    <w:tmpl w:val="E4CABE98"/>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3">
    <w:nsid w:val="32DD0F63"/>
    <w:multiLevelType w:val="hybridMultilevel"/>
    <w:tmpl w:val="D22A1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3D825CB"/>
    <w:multiLevelType w:val="hybridMultilevel"/>
    <w:tmpl w:val="CA7CA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5065304"/>
    <w:multiLevelType w:val="hybridMultilevel"/>
    <w:tmpl w:val="11B0CA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6">
    <w:nsid w:val="355255E1"/>
    <w:multiLevelType w:val="hybridMultilevel"/>
    <w:tmpl w:val="C8EE0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5972142"/>
    <w:multiLevelType w:val="hybridMultilevel"/>
    <w:tmpl w:val="1E3EB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3745160E"/>
    <w:multiLevelType w:val="multilevel"/>
    <w:tmpl w:val="D1227CC6"/>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nsid w:val="398011A7"/>
    <w:multiLevelType w:val="hybridMultilevel"/>
    <w:tmpl w:val="89B8BBBC"/>
    <w:lvl w:ilvl="0" w:tplc="3C7CDCE0">
      <w:numFmt w:val="bullet"/>
      <w:lvlText w:val=""/>
      <w:legacy w:legacy="1" w:legacySpace="0" w:legacyIndent="283"/>
      <w:lvlJc w:val="left"/>
      <w:pPr>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39D42DD2"/>
    <w:multiLevelType w:val="hybridMultilevel"/>
    <w:tmpl w:val="1D385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3B1845CC"/>
    <w:multiLevelType w:val="hybridMultilevel"/>
    <w:tmpl w:val="E30E50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3CEB4E1D"/>
    <w:multiLevelType w:val="hybridMultilevel"/>
    <w:tmpl w:val="E5DA5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D47065D"/>
    <w:multiLevelType w:val="hybridMultilevel"/>
    <w:tmpl w:val="7B6A0FE4"/>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4">
    <w:nsid w:val="3DE40757"/>
    <w:multiLevelType w:val="hybridMultilevel"/>
    <w:tmpl w:val="6464A840"/>
    <w:lvl w:ilvl="0" w:tplc="04190003">
      <w:start w:val="1"/>
      <w:numFmt w:val="bullet"/>
      <w:lvlText w:val="o"/>
      <w:lvlJc w:val="left"/>
      <w:pPr>
        <w:tabs>
          <w:tab w:val="num" w:pos="360"/>
        </w:tabs>
        <w:ind w:left="36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5">
    <w:nsid w:val="40682423"/>
    <w:multiLevelType w:val="hybridMultilevel"/>
    <w:tmpl w:val="F814C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0857745"/>
    <w:multiLevelType w:val="hybridMultilevel"/>
    <w:tmpl w:val="08E20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441F2A5A"/>
    <w:multiLevelType w:val="hybridMultilevel"/>
    <w:tmpl w:val="7F24F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45708F5"/>
    <w:multiLevelType w:val="hybridMultilevel"/>
    <w:tmpl w:val="94F06984"/>
    <w:lvl w:ilvl="0" w:tplc="71C298BC">
      <w:start w:val="1"/>
      <w:numFmt w:val="bullet"/>
      <w:lvlText w:val="•"/>
      <w:lvlJc w:val="left"/>
      <w:pPr>
        <w:tabs>
          <w:tab w:val="num" w:pos="360"/>
        </w:tabs>
        <w:ind w:left="360" w:hanging="360"/>
      </w:pPr>
      <w:rPr>
        <w:rFonts w:ascii="Verdana" w:hAnsi="Verdana" w:hint="default"/>
      </w:rPr>
    </w:lvl>
    <w:lvl w:ilvl="1" w:tplc="E160C7EC" w:tentative="1">
      <w:start w:val="1"/>
      <w:numFmt w:val="bullet"/>
      <w:lvlText w:val="•"/>
      <w:lvlJc w:val="left"/>
      <w:pPr>
        <w:tabs>
          <w:tab w:val="num" w:pos="1080"/>
        </w:tabs>
        <w:ind w:left="1080" w:hanging="360"/>
      </w:pPr>
      <w:rPr>
        <w:rFonts w:ascii="Verdana" w:hAnsi="Verdana" w:hint="default"/>
      </w:rPr>
    </w:lvl>
    <w:lvl w:ilvl="2" w:tplc="5C0A70B8" w:tentative="1">
      <w:start w:val="1"/>
      <w:numFmt w:val="bullet"/>
      <w:lvlText w:val="•"/>
      <w:lvlJc w:val="left"/>
      <w:pPr>
        <w:tabs>
          <w:tab w:val="num" w:pos="1800"/>
        </w:tabs>
        <w:ind w:left="1800" w:hanging="360"/>
      </w:pPr>
      <w:rPr>
        <w:rFonts w:ascii="Verdana" w:hAnsi="Verdana" w:hint="default"/>
      </w:rPr>
    </w:lvl>
    <w:lvl w:ilvl="3" w:tplc="C8588BCE" w:tentative="1">
      <w:start w:val="1"/>
      <w:numFmt w:val="bullet"/>
      <w:lvlText w:val="•"/>
      <w:lvlJc w:val="left"/>
      <w:pPr>
        <w:tabs>
          <w:tab w:val="num" w:pos="2520"/>
        </w:tabs>
        <w:ind w:left="2520" w:hanging="360"/>
      </w:pPr>
      <w:rPr>
        <w:rFonts w:ascii="Verdana" w:hAnsi="Verdana" w:hint="default"/>
      </w:rPr>
    </w:lvl>
    <w:lvl w:ilvl="4" w:tplc="F35CC6D6" w:tentative="1">
      <w:start w:val="1"/>
      <w:numFmt w:val="bullet"/>
      <w:lvlText w:val="•"/>
      <w:lvlJc w:val="left"/>
      <w:pPr>
        <w:tabs>
          <w:tab w:val="num" w:pos="3240"/>
        </w:tabs>
        <w:ind w:left="3240" w:hanging="360"/>
      </w:pPr>
      <w:rPr>
        <w:rFonts w:ascii="Verdana" w:hAnsi="Verdana" w:hint="default"/>
      </w:rPr>
    </w:lvl>
    <w:lvl w:ilvl="5" w:tplc="7C625D72" w:tentative="1">
      <w:start w:val="1"/>
      <w:numFmt w:val="bullet"/>
      <w:lvlText w:val="•"/>
      <w:lvlJc w:val="left"/>
      <w:pPr>
        <w:tabs>
          <w:tab w:val="num" w:pos="3960"/>
        </w:tabs>
        <w:ind w:left="3960" w:hanging="360"/>
      </w:pPr>
      <w:rPr>
        <w:rFonts w:ascii="Verdana" w:hAnsi="Verdana" w:hint="default"/>
      </w:rPr>
    </w:lvl>
    <w:lvl w:ilvl="6" w:tplc="6ED68AE8" w:tentative="1">
      <w:start w:val="1"/>
      <w:numFmt w:val="bullet"/>
      <w:lvlText w:val="•"/>
      <w:lvlJc w:val="left"/>
      <w:pPr>
        <w:tabs>
          <w:tab w:val="num" w:pos="4680"/>
        </w:tabs>
        <w:ind w:left="4680" w:hanging="360"/>
      </w:pPr>
      <w:rPr>
        <w:rFonts w:ascii="Verdana" w:hAnsi="Verdana" w:hint="default"/>
      </w:rPr>
    </w:lvl>
    <w:lvl w:ilvl="7" w:tplc="8794D716" w:tentative="1">
      <w:start w:val="1"/>
      <w:numFmt w:val="bullet"/>
      <w:lvlText w:val="•"/>
      <w:lvlJc w:val="left"/>
      <w:pPr>
        <w:tabs>
          <w:tab w:val="num" w:pos="5400"/>
        </w:tabs>
        <w:ind w:left="5400" w:hanging="360"/>
      </w:pPr>
      <w:rPr>
        <w:rFonts w:ascii="Verdana" w:hAnsi="Verdana" w:hint="default"/>
      </w:rPr>
    </w:lvl>
    <w:lvl w:ilvl="8" w:tplc="0778E836" w:tentative="1">
      <w:start w:val="1"/>
      <w:numFmt w:val="bullet"/>
      <w:lvlText w:val="•"/>
      <w:lvlJc w:val="left"/>
      <w:pPr>
        <w:tabs>
          <w:tab w:val="num" w:pos="6120"/>
        </w:tabs>
        <w:ind w:left="6120" w:hanging="360"/>
      </w:pPr>
      <w:rPr>
        <w:rFonts w:ascii="Verdana" w:hAnsi="Verdana" w:hint="default"/>
      </w:rPr>
    </w:lvl>
  </w:abstractNum>
  <w:abstractNum w:abstractNumId="69">
    <w:nsid w:val="44A4073F"/>
    <w:multiLevelType w:val="hybridMultilevel"/>
    <w:tmpl w:val="424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70142B4"/>
    <w:multiLevelType w:val="hybridMultilevel"/>
    <w:tmpl w:val="6E7056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47E44943"/>
    <w:multiLevelType w:val="hybridMultilevel"/>
    <w:tmpl w:val="792AB2A6"/>
    <w:lvl w:ilvl="0" w:tplc="41A26C6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480116FC"/>
    <w:multiLevelType w:val="hybridMultilevel"/>
    <w:tmpl w:val="C9FC5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8117F9C"/>
    <w:multiLevelType w:val="hybridMultilevel"/>
    <w:tmpl w:val="7F1A779A"/>
    <w:lvl w:ilvl="0" w:tplc="04230001">
      <w:start w:val="1"/>
      <w:numFmt w:val="bullet"/>
      <w:lvlText w:val=""/>
      <w:lvlJc w:val="left"/>
      <w:pPr>
        <w:tabs>
          <w:tab w:val="num" w:pos="720"/>
        </w:tabs>
        <w:ind w:left="720" w:hanging="360"/>
      </w:pPr>
      <w:rPr>
        <w:rFonts w:ascii="Symbol" w:hAnsi="Symbol" w:hint="default"/>
      </w:rPr>
    </w:lvl>
    <w:lvl w:ilvl="1" w:tplc="04230003">
      <w:start w:val="1"/>
      <w:numFmt w:val="decimal"/>
      <w:lvlText w:val="%2."/>
      <w:lvlJc w:val="left"/>
      <w:pPr>
        <w:tabs>
          <w:tab w:val="num" w:pos="1440"/>
        </w:tabs>
        <w:ind w:left="1440" w:hanging="360"/>
      </w:pPr>
    </w:lvl>
    <w:lvl w:ilvl="2" w:tplc="04230005">
      <w:start w:val="1"/>
      <w:numFmt w:val="decimal"/>
      <w:lvlText w:val="%3."/>
      <w:lvlJc w:val="left"/>
      <w:pPr>
        <w:tabs>
          <w:tab w:val="num" w:pos="2160"/>
        </w:tabs>
        <w:ind w:left="2160" w:hanging="360"/>
      </w:pPr>
    </w:lvl>
    <w:lvl w:ilvl="3" w:tplc="04230001">
      <w:start w:val="1"/>
      <w:numFmt w:val="decimal"/>
      <w:lvlText w:val="%4."/>
      <w:lvlJc w:val="left"/>
      <w:pPr>
        <w:tabs>
          <w:tab w:val="num" w:pos="2880"/>
        </w:tabs>
        <w:ind w:left="2880" w:hanging="360"/>
      </w:pPr>
    </w:lvl>
    <w:lvl w:ilvl="4" w:tplc="04230003">
      <w:start w:val="1"/>
      <w:numFmt w:val="decimal"/>
      <w:lvlText w:val="%5."/>
      <w:lvlJc w:val="left"/>
      <w:pPr>
        <w:tabs>
          <w:tab w:val="num" w:pos="3600"/>
        </w:tabs>
        <w:ind w:left="3600" w:hanging="360"/>
      </w:pPr>
    </w:lvl>
    <w:lvl w:ilvl="5" w:tplc="04230005">
      <w:start w:val="1"/>
      <w:numFmt w:val="decimal"/>
      <w:lvlText w:val="%6."/>
      <w:lvlJc w:val="left"/>
      <w:pPr>
        <w:tabs>
          <w:tab w:val="num" w:pos="4320"/>
        </w:tabs>
        <w:ind w:left="4320" w:hanging="360"/>
      </w:pPr>
    </w:lvl>
    <w:lvl w:ilvl="6" w:tplc="04230001">
      <w:start w:val="1"/>
      <w:numFmt w:val="decimal"/>
      <w:lvlText w:val="%7."/>
      <w:lvlJc w:val="left"/>
      <w:pPr>
        <w:tabs>
          <w:tab w:val="num" w:pos="5040"/>
        </w:tabs>
        <w:ind w:left="5040" w:hanging="360"/>
      </w:pPr>
    </w:lvl>
    <w:lvl w:ilvl="7" w:tplc="04230003">
      <w:start w:val="1"/>
      <w:numFmt w:val="decimal"/>
      <w:lvlText w:val="%8."/>
      <w:lvlJc w:val="left"/>
      <w:pPr>
        <w:tabs>
          <w:tab w:val="num" w:pos="5760"/>
        </w:tabs>
        <w:ind w:left="5760" w:hanging="360"/>
      </w:pPr>
    </w:lvl>
    <w:lvl w:ilvl="8" w:tplc="04230005">
      <w:start w:val="1"/>
      <w:numFmt w:val="decimal"/>
      <w:lvlText w:val="%9."/>
      <w:lvlJc w:val="left"/>
      <w:pPr>
        <w:tabs>
          <w:tab w:val="num" w:pos="6480"/>
        </w:tabs>
        <w:ind w:left="6480" w:hanging="360"/>
      </w:pPr>
    </w:lvl>
  </w:abstractNum>
  <w:abstractNum w:abstractNumId="74">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49046DDC"/>
    <w:multiLevelType w:val="hybridMultilevel"/>
    <w:tmpl w:val="B3CAE4CA"/>
    <w:lvl w:ilvl="0" w:tplc="C0ACFF22">
      <w:start w:val="1"/>
      <w:numFmt w:val="bullet"/>
      <w:lvlText w:val=""/>
      <w:lvlPicBulletId w:val="0"/>
      <w:lvlJc w:val="left"/>
      <w:pPr>
        <w:tabs>
          <w:tab w:val="num" w:pos="720"/>
        </w:tabs>
        <w:ind w:left="720" w:hanging="360"/>
      </w:pPr>
      <w:rPr>
        <w:rFonts w:ascii="Symbol" w:hAnsi="Symbol" w:hint="default"/>
      </w:rPr>
    </w:lvl>
    <w:lvl w:ilvl="1" w:tplc="662865E0" w:tentative="1">
      <w:start w:val="1"/>
      <w:numFmt w:val="bullet"/>
      <w:lvlText w:val=""/>
      <w:lvlJc w:val="left"/>
      <w:pPr>
        <w:tabs>
          <w:tab w:val="num" w:pos="1440"/>
        </w:tabs>
        <w:ind w:left="1440" w:hanging="360"/>
      </w:pPr>
      <w:rPr>
        <w:rFonts w:ascii="Symbol" w:hAnsi="Symbol" w:hint="default"/>
      </w:rPr>
    </w:lvl>
    <w:lvl w:ilvl="2" w:tplc="C74E7488" w:tentative="1">
      <w:start w:val="1"/>
      <w:numFmt w:val="bullet"/>
      <w:lvlText w:val=""/>
      <w:lvlJc w:val="left"/>
      <w:pPr>
        <w:tabs>
          <w:tab w:val="num" w:pos="2160"/>
        </w:tabs>
        <w:ind w:left="2160" w:hanging="360"/>
      </w:pPr>
      <w:rPr>
        <w:rFonts w:ascii="Symbol" w:hAnsi="Symbol" w:hint="default"/>
      </w:rPr>
    </w:lvl>
    <w:lvl w:ilvl="3" w:tplc="29A64AFC" w:tentative="1">
      <w:start w:val="1"/>
      <w:numFmt w:val="bullet"/>
      <w:lvlText w:val=""/>
      <w:lvlJc w:val="left"/>
      <w:pPr>
        <w:tabs>
          <w:tab w:val="num" w:pos="2880"/>
        </w:tabs>
        <w:ind w:left="2880" w:hanging="360"/>
      </w:pPr>
      <w:rPr>
        <w:rFonts w:ascii="Symbol" w:hAnsi="Symbol" w:hint="default"/>
      </w:rPr>
    </w:lvl>
    <w:lvl w:ilvl="4" w:tplc="313E5CE6" w:tentative="1">
      <w:start w:val="1"/>
      <w:numFmt w:val="bullet"/>
      <w:lvlText w:val=""/>
      <w:lvlJc w:val="left"/>
      <w:pPr>
        <w:tabs>
          <w:tab w:val="num" w:pos="3600"/>
        </w:tabs>
        <w:ind w:left="3600" w:hanging="360"/>
      </w:pPr>
      <w:rPr>
        <w:rFonts w:ascii="Symbol" w:hAnsi="Symbol" w:hint="default"/>
      </w:rPr>
    </w:lvl>
    <w:lvl w:ilvl="5" w:tplc="378A21F4" w:tentative="1">
      <w:start w:val="1"/>
      <w:numFmt w:val="bullet"/>
      <w:lvlText w:val=""/>
      <w:lvlJc w:val="left"/>
      <w:pPr>
        <w:tabs>
          <w:tab w:val="num" w:pos="4320"/>
        </w:tabs>
        <w:ind w:left="4320" w:hanging="360"/>
      </w:pPr>
      <w:rPr>
        <w:rFonts w:ascii="Symbol" w:hAnsi="Symbol" w:hint="default"/>
      </w:rPr>
    </w:lvl>
    <w:lvl w:ilvl="6" w:tplc="14AA30A6" w:tentative="1">
      <w:start w:val="1"/>
      <w:numFmt w:val="bullet"/>
      <w:lvlText w:val=""/>
      <w:lvlJc w:val="left"/>
      <w:pPr>
        <w:tabs>
          <w:tab w:val="num" w:pos="5040"/>
        </w:tabs>
        <w:ind w:left="5040" w:hanging="360"/>
      </w:pPr>
      <w:rPr>
        <w:rFonts w:ascii="Symbol" w:hAnsi="Symbol" w:hint="default"/>
      </w:rPr>
    </w:lvl>
    <w:lvl w:ilvl="7" w:tplc="D3F29F84" w:tentative="1">
      <w:start w:val="1"/>
      <w:numFmt w:val="bullet"/>
      <w:lvlText w:val=""/>
      <w:lvlJc w:val="left"/>
      <w:pPr>
        <w:tabs>
          <w:tab w:val="num" w:pos="5760"/>
        </w:tabs>
        <w:ind w:left="5760" w:hanging="360"/>
      </w:pPr>
      <w:rPr>
        <w:rFonts w:ascii="Symbol" w:hAnsi="Symbol" w:hint="default"/>
      </w:rPr>
    </w:lvl>
    <w:lvl w:ilvl="8" w:tplc="F20A21BE" w:tentative="1">
      <w:start w:val="1"/>
      <w:numFmt w:val="bullet"/>
      <w:lvlText w:val=""/>
      <w:lvlJc w:val="left"/>
      <w:pPr>
        <w:tabs>
          <w:tab w:val="num" w:pos="6480"/>
        </w:tabs>
        <w:ind w:left="6480" w:hanging="360"/>
      </w:pPr>
      <w:rPr>
        <w:rFonts w:ascii="Symbol" w:hAnsi="Symbol" w:hint="default"/>
      </w:rPr>
    </w:lvl>
  </w:abstractNum>
  <w:abstractNum w:abstractNumId="76">
    <w:nsid w:val="49C72B42"/>
    <w:multiLevelType w:val="hybridMultilevel"/>
    <w:tmpl w:val="9920C8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49D35910"/>
    <w:multiLevelType w:val="hybridMultilevel"/>
    <w:tmpl w:val="1360944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8">
    <w:nsid w:val="4AC11679"/>
    <w:multiLevelType w:val="hybridMultilevel"/>
    <w:tmpl w:val="42E85328"/>
    <w:lvl w:ilvl="0" w:tplc="3C7CDCE0">
      <w:numFmt w:val="bullet"/>
      <w:lvlText w:val=""/>
      <w:legacy w:legacy="1" w:legacySpace="0" w:legacyIndent="283"/>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4B193A52"/>
    <w:multiLevelType w:val="hybridMultilevel"/>
    <w:tmpl w:val="19600058"/>
    <w:lvl w:ilvl="0" w:tplc="60A030AA">
      <w:start w:val="1"/>
      <w:numFmt w:val="bullet"/>
      <w:lvlText w:val=""/>
      <w:lvlJc w:val="left"/>
      <w:pPr>
        <w:tabs>
          <w:tab w:val="num" w:pos="284"/>
        </w:tabs>
        <w:ind w:left="284" w:hanging="284"/>
      </w:pPr>
      <w:rPr>
        <w:rFonts w:ascii="Symbol" w:hAnsi="Symbol"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80">
    <w:nsid w:val="4B455B97"/>
    <w:multiLevelType w:val="hybridMultilevel"/>
    <w:tmpl w:val="06740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4D340C79"/>
    <w:multiLevelType w:val="hybridMultilevel"/>
    <w:tmpl w:val="4CE43AD4"/>
    <w:lvl w:ilvl="0" w:tplc="60A030A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4DED3098"/>
    <w:multiLevelType w:val="hybridMultilevel"/>
    <w:tmpl w:val="77846AC0"/>
    <w:lvl w:ilvl="0" w:tplc="CCEE71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06D228B"/>
    <w:multiLevelType w:val="hybridMultilevel"/>
    <w:tmpl w:val="E8C44E66"/>
    <w:lvl w:ilvl="0" w:tplc="094059EE">
      <w:numFmt w:val="bullet"/>
      <w:lvlText w:val="-"/>
      <w:lvlJc w:val="left"/>
      <w:pPr>
        <w:ind w:left="756" w:hanging="163"/>
      </w:pPr>
      <w:rPr>
        <w:rFonts w:ascii="Times New Roman" w:eastAsia="Times New Roman" w:hAnsi="Times New Roman" w:cs="Times New Roman" w:hint="default"/>
        <w:w w:val="100"/>
        <w:sz w:val="28"/>
        <w:szCs w:val="28"/>
      </w:rPr>
    </w:lvl>
    <w:lvl w:ilvl="1" w:tplc="60F89BA8">
      <w:numFmt w:val="bullet"/>
      <w:lvlText w:val="•"/>
      <w:lvlJc w:val="left"/>
      <w:pPr>
        <w:ind w:left="1500" w:hanging="163"/>
      </w:pPr>
      <w:rPr>
        <w:rFonts w:hint="default"/>
      </w:rPr>
    </w:lvl>
    <w:lvl w:ilvl="2" w:tplc="0C4E5440">
      <w:numFmt w:val="bullet"/>
      <w:lvlText w:val="•"/>
      <w:lvlJc w:val="left"/>
      <w:pPr>
        <w:ind w:left="2395" w:hanging="163"/>
      </w:pPr>
      <w:rPr>
        <w:rFonts w:hint="default"/>
      </w:rPr>
    </w:lvl>
    <w:lvl w:ilvl="3" w:tplc="8CBEBBA4">
      <w:numFmt w:val="bullet"/>
      <w:lvlText w:val="•"/>
      <w:lvlJc w:val="left"/>
      <w:pPr>
        <w:ind w:left="3291" w:hanging="163"/>
      </w:pPr>
      <w:rPr>
        <w:rFonts w:hint="default"/>
      </w:rPr>
    </w:lvl>
    <w:lvl w:ilvl="4" w:tplc="18F6E976">
      <w:numFmt w:val="bullet"/>
      <w:lvlText w:val="•"/>
      <w:lvlJc w:val="left"/>
      <w:pPr>
        <w:ind w:left="4186" w:hanging="163"/>
      </w:pPr>
      <w:rPr>
        <w:rFonts w:hint="default"/>
      </w:rPr>
    </w:lvl>
    <w:lvl w:ilvl="5" w:tplc="EB886584">
      <w:numFmt w:val="bullet"/>
      <w:lvlText w:val="•"/>
      <w:lvlJc w:val="left"/>
      <w:pPr>
        <w:ind w:left="5082" w:hanging="163"/>
      </w:pPr>
      <w:rPr>
        <w:rFonts w:hint="default"/>
      </w:rPr>
    </w:lvl>
    <w:lvl w:ilvl="6" w:tplc="063C9A3E">
      <w:numFmt w:val="bullet"/>
      <w:lvlText w:val="•"/>
      <w:lvlJc w:val="left"/>
      <w:pPr>
        <w:ind w:left="5977" w:hanging="163"/>
      </w:pPr>
      <w:rPr>
        <w:rFonts w:hint="default"/>
      </w:rPr>
    </w:lvl>
    <w:lvl w:ilvl="7" w:tplc="CFB87032">
      <w:numFmt w:val="bullet"/>
      <w:lvlText w:val="•"/>
      <w:lvlJc w:val="left"/>
      <w:pPr>
        <w:ind w:left="6873" w:hanging="163"/>
      </w:pPr>
      <w:rPr>
        <w:rFonts w:hint="default"/>
      </w:rPr>
    </w:lvl>
    <w:lvl w:ilvl="8" w:tplc="BAC0E2C4">
      <w:numFmt w:val="bullet"/>
      <w:lvlText w:val="•"/>
      <w:lvlJc w:val="left"/>
      <w:pPr>
        <w:ind w:left="7768" w:hanging="163"/>
      </w:pPr>
      <w:rPr>
        <w:rFonts w:hint="default"/>
      </w:rPr>
    </w:lvl>
  </w:abstractNum>
  <w:abstractNum w:abstractNumId="84">
    <w:nsid w:val="50B61B54"/>
    <w:multiLevelType w:val="hybridMultilevel"/>
    <w:tmpl w:val="21DA0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531E5EC0"/>
    <w:multiLevelType w:val="hybridMultilevel"/>
    <w:tmpl w:val="75BAEAF2"/>
    <w:lvl w:ilvl="0" w:tplc="60A030A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16"/>
        </w:tabs>
        <w:ind w:left="1416" w:hanging="360"/>
      </w:pPr>
      <w:rPr>
        <w:rFonts w:ascii="Courier New" w:hAnsi="Courier New" w:cs="Courier New" w:hint="default"/>
      </w:rPr>
    </w:lvl>
    <w:lvl w:ilvl="2" w:tplc="04190005" w:tentative="1">
      <w:start w:val="1"/>
      <w:numFmt w:val="bullet"/>
      <w:lvlText w:val=""/>
      <w:lvlJc w:val="left"/>
      <w:pPr>
        <w:tabs>
          <w:tab w:val="num" w:pos="2136"/>
        </w:tabs>
        <w:ind w:left="2136" w:hanging="360"/>
      </w:pPr>
      <w:rPr>
        <w:rFonts w:ascii="Wingdings" w:hAnsi="Wingdings" w:hint="default"/>
      </w:rPr>
    </w:lvl>
    <w:lvl w:ilvl="3" w:tplc="04190001" w:tentative="1">
      <w:start w:val="1"/>
      <w:numFmt w:val="bullet"/>
      <w:lvlText w:val=""/>
      <w:lvlJc w:val="left"/>
      <w:pPr>
        <w:tabs>
          <w:tab w:val="num" w:pos="2856"/>
        </w:tabs>
        <w:ind w:left="2856" w:hanging="360"/>
      </w:pPr>
      <w:rPr>
        <w:rFonts w:ascii="Symbol" w:hAnsi="Symbol" w:hint="default"/>
      </w:rPr>
    </w:lvl>
    <w:lvl w:ilvl="4" w:tplc="04190003" w:tentative="1">
      <w:start w:val="1"/>
      <w:numFmt w:val="bullet"/>
      <w:lvlText w:val="o"/>
      <w:lvlJc w:val="left"/>
      <w:pPr>
        <w:tabs>
          <w:tab w:val="num" w:pos="3576"/>
        </w:tabs>
        <w:ind w:left="3576" w:hanging="360"/>
      </w:pPr>
      <w:rPr>
        <w:rFonts w:ascii="Courier New" w:hAnsi="Courier New" w:cs="Courier New" w:hint="default"/>
      </w:rPr>
    </w:lvl>
    <w:lvl w:ilvl="5" w:tplc="04190005" w:tentative="1">
      <w:start w:val="1"/>
      <w:numFmt w:val="bullet"/>
      <w:lvlText w:val=""/>
      <w:lvlJc w:val="left"/>
      <w:pPr>
        <w:tabs>
          <w:tab w:val="num" w:pos="4296"/>
        </w:tabs>
        <w:ind w:left="4296" w:hanging="360"/>
      </w:pPr>
      <w:rPr>
        <w:rFonts w:ascii="Wingdings" w:hAnsi="Wingdings" w:hint="default"/>
      </w:rPr>
    </w:lvl>
    <w:lvl w:ilvl="6" w:tplc="04190001" w:tentative="1">
      <w:start w:val="1"/>
      <w:numFmt w:val="bullet"/>
      <w:lvlText w:val=""/>
      <w:lvlJc w:val="left"/>
      <w:pPr>
        <w:tabs>
          <w:tab w:val="num" w:pos="5016"/>
        </w:tabs>
        <w:ind w:left="5016" w:hanging="360"/>
      </w:pPr>
      <w:rPr>
        <w:rFonts w:ascii="Symbol" w:hAnsi="Symbol" w:hint="default"/>
      </w:rPr>
    </w:lvl>
    <w:lvl w:ilvl="7" w:tplc="04190003" w:tentative="1">
      <w:start w:val="1"/>
      <w:numFmt w:val="bullet"/>
      <w:lvlText w:val="o"/>
      <w:lvlJc w:val="left"/>
      <w:pPr>
        <w:tabs>
          <w:tab w:val="num" w:pos="5736"/>
        </w:tabs>
        <w:ind w:left="5736" w:hanging="360"/>
      </w:pPr>
      <w:rPr>
        <w:rFonts w:ascii="Courier New" w:hAnsi="Courier New" w:cs="Courier New" w:hint="default"/>
      </w:rPr>
    </w:lvl>
    <w:lvl w:ilvl="8" w:tplc="04190005" w:tentative="1">
      <w:start w:val="1"/>
      <w:numFmt w:val="bullet"/>
      <w:lvlText w:val=""/>
      <w:lvlJc w:val="left"/>
      <w:pPr>
        <w:tabs>
          <w:tab w:val="num" w:pos="6456"/>
        </w:tabs>
        <w:ind w:left="6456" w:hanging="360"/>
      </w:pPr>
      <w:rPr>
        <w:rFonts w:ascii="Wingdings" w:hAnsi="Wingdings" w:hint="default"/>
      </w:rPr>
    </w:lvl>
  </w:abstractNum>
  <w:abstractNum w:abstractNumId="86">
    <w:nsid w:val="53D027AA"/>
    <w:multiLevelType w:val="hybridMultilevel"/>
    <w:tmpl w:val="A2D8AC3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54627247"/>
    <w:multiLevelType w:val="hybridMultilevel"/>
    <w:tmpl w:val="C9F8C19C"/>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8">
    <w:nsid w:val="54685E5C"/>
    <w:multiLevelType w:val="hybridMultilevel"/>
    <w:tmpl w:val="9C18CE1E"/>
    <w:lvl w:ilvl="0" w:tplc="04190001">
      <w:start w:val="1"/>
      <w:numFmt w:val="bullet"/>
      <w:lvlText w:val=""/>
      <w:lvlJc w:val="left"/>
      <w:pPr>
        <w:tabs>
          <w:tab w:val="num" w:pos="1434"/>
        </w:tabs>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89">
    <w:nsid w:val="551C4B38"/>
    <w:multiLevelType w:val="hybridMultilevel"/>
    <w:tmpl w:val="F3F6E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77F7815"/>
    <w:multiLevelType w:val="hybridMultilevel"/>
    <w:tmpl w:val="0AB05E8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59432935"/>
    <w:multiLevelType w:val="hybridMultilevel"/>
    <w:tmpl w:val="591862DA"/>
    <w:lvl w:ilvl="0" w:tplc="04190001">
      <w:start w:val="1"/>
      <w:numFmt w:val="bullet"/>
      <w:lvlText w:val=""/>
      <w:lvlJc w:val="left"/>
      <w:pPr>
        <w:ind w:left="699" w:hanging="360"/>
      </w:pPr>
      <w:rPr>
        <w:rFonts w:ascii="Symbol" w:hAnsi="Symbol" w:hint="default"/>
      </w:rPr>
    </w:lvl>
    <w:lvl w:ilvl="1" w:tplc="04190003" w:tentative="1">
      <w:start w:val="1"/>
      <w:numFmt w:val="bullet"/>
      <w:lvlText w:val="o"/>
      <w:lvlJc w:val="left"/>
      <w:pPr>
        <w:ind w:left="1419" w:hanging="360"/>
      </w:pPr>
      <w:rPr>
        <w:rFonts w:ascii="Courier New" w:hAnsi="Courier New" w:cs="Courier New" w:hint="default"/>
      </w:rPr>
    </w:lvl>
    <w:lvl w:ilvl="2" w:tplc="04190005" w:tentative="1">
      <w:start w:val="1"/>
      <w:numFmt w:val="bullet"/>
      <w:lvlText w:val=""/>
      <w:lvlJc w:val="left"/>
      <w:pPr>
        <w:ind w:left="2139" w:hanging="360"/>
      </w:pPr>
      <w:rPr>
        <w:rFonts w:ascii="Wingdings" w:hAnsi="Wingdings" w:hint="default"/>
      </w:rPr>
    </w:lvl>
    <w:lvl w:ilvl="3" w:tplc="04190001" w:tentative="1">
      <w:start w:val="1"/>
      <w:numFmt w:val="bullet"/>
      <w:lvlText w:val=""/>
      <w:lvlJc w:val="left"/>
      <w:pPr>
        <w:ind w:left="2859" w:hanging="360"/>
      </w:pPr>
      <w:rPr>
        <w:rFonts w:ascii="Symbol" w:hAnsi="Symbol" w:hint="default"/>
      </w:rPr>
    </w:lvl>
    <w:lvl w:ilvl="4" w:tplc="04190003" w:tentative="1">
      <w:start w:val="1"/>
      <w:numFmt w:val="bullet"/>
      <w:lvlText w:val="o"/>
      <w:lvlJc w:val="left"/>
      <w:pPr>
        <w:ind w:left="3579" w:hanging="360"/>
      </w:pPr>
      <w:rPr>
        <w:rFonts w:ascii="Courier New" w:hAnsi="Courier New" w:cs="Courier New" w:hint="default"/>
      </w:rPr>
    </w:lvl>
    <w:lvl w:ilvl="5" w:tplc="04190005" w:tentative="1">
      <w:start w:val="1"/>
      <w:numFmt w:val="bullet"/>
      <w:lvlText w:val=""/>
      <w:lvlJc w:val="left"/>
      <w:pPr>
        <w:ind w:left="4299" w:hanging="360"/>
      </w:pPr>
      <w:rPr>
        <w:rFonts w:ascii="Wingdings" w:hAnsi="Wingdings" w:hint="default"/>
      </w:rPr>
    </w:lvl>
    <w:lvl w:ilvl="6" w:tplc="04190001" w:tentative="1">
      <w:start w:val="1"/>
      <w:numFmt w:val="bullet"/>
      <w:lvlText w:val=""/>
      <w:lvlJc w:val="left"/>
      <w:pPr>
        <w:ind w:left="5019" w:hanging="360"/>
      </w:pPr>
      <w:rPr>
        <w:rFonts w:ascii="Symbol" w:hAnsi="Symbol" w:hint="default"/>
      </w:rPr>
    </w:lvl>
    <w:lvl w:ilvl="7" w:tplc="04190003" w:tentative="1">
      <w:start w:val="1"/>
      <w:numFmt w:val="bullet"/>
      <w:lvlText w:val="o"/>
      <w:lvlJc w:val="left"/>
      <w:pPr>
        <w:ind w:left="5739" w:hanging="360"/>
      </w:pPr>
      <w:rPr>
        <w:rFonts w:ascii="Courier New" w:hAnsi="Courier New" w:cs="Courier New" w:hint="default"/>
      </w:rPr>
    </w:lvl>
    <w:lvl w:ilvl="8" w:tplc="04190005" w:tentative="1">
      <w:start w:val="1"/>
      <w:numFmt w:val="bullet"/>
      <w:lvlText w:val=""/>
      <w:lvlJc w:val="left"/>
      <w:pPr>
        <w:ind w:left="6459" w:hanging="360"/>
      </w:pPr>
      <w:rPr>
        <w:rFonts w:ascii="Wingdings" w:hAnsi="Wingdings" w:hint="default"/>
      </w:rPr>
    </w:lvl>
  </w:abstractNum>
  <w:abstractNum w:abstractNumId="92">
    <w:nsid w:val="5B6A2968"/>
    <w:multiLevelType w:val="hybridMultilevel"/>
    <w:tmpl w:val="1E9CBDD6"/>
    <w:lvl w:ilvl="0" w:tplc="3C7CDCE0">
      <w:numFmt w:val="bullet"/>
      <w:lvlText w:val=""/>
      <w:legacy w:legacy="1" w:legacySpace="0" w:legacyIndent="283"/>
      <w:lvlJc w:val="left"/>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5B76121A"/>
    <w:multiLevelType w:val="hybridMultilevel"/>
    <w:tmpl w:val="5A40A298"/>
    <w:lvl w:ilvl="0" w:tplc="541655AA">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5BED630E"/>
    <w:multiLevelType w:val="hybridMultilevel"/>
    <w:tmpl w:val="B6487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D320093"/>
    <w:multiLevelType w:val="hybridMultilevel"/>
    <w:tmpl w:val="5A004D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5E094DE5"/>
    <w:multiLevelType w:val="hybridMultilevel"/>
    <w:tmpl w:val="F8F8E440"/>
    <w:lvl w:ilvl="0" w:tplc="04190001">
      <w:start w:val="1"/>
      <w:numFmt w:val="bullet"/>
      <w:lvlText w:val=""/>
      <w:lvlJc w:val="left"/>
      <w:pPr>
        <w:ind w:left="502"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ED31349"/>
    <w:multiLevelType w:val="hybridMultilevel"/>
    <w:tmpl w:val="2ADEE51C"/>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8">
    <w:nsid w:val="604D3CCE"/>
    <w:multiLevelType w:val="hybridMultilevel"/>
    <w:tmpl w:val="E2BCC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0DA43E6"/>
    <w:multiLevelType w:val="hybridMultilevel"/>
    <w:tmpl w:val="2C145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612D4A89"/>
    <w:multiLevelType w:val="hybridMultilevel"/>
    <w:tmpl w:val="CA4C8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1C102ED"/>
    <w:multiLevelType w:val="hybridMultilevel"/>
    <w:tmpl w:val="B6EE805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6239642B"/>
    <w:multiLevelType w:val="hybridMultilevel"/>
    <w:tmpl w:val="36723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2470E6B"/>
    <w:multiLevelType w:val="singleLevel"/>
    <w:tmpl w:val="8B9EA00A"/>
    <w:lvl w:ilvl="0">
      <w:start w:val="1"/>
      <w:numFmt w:val="decimal"/>
      <w:lvlText w:val="%1."/>
      <w:legacy w:legacy="1" w:legacySpace="0" w:legacyIndent="288"/>
      <w:lvlJc w:val="left"/>
      <w:rPr>
        <w:rFonts w:ascii="Times New Roman" w:hAnsi="Times New Roman" w:cs="Times New Roman" w:hint="default"/>
      </w:rPr>
    </w:lvl>
  </w:abstractNum>
  <w:abstractNum w:abstractNumId="104">
    <w:nsid w:val="62580500"/>
    <w:multiLevelType w:val="hybridMultilevel"/>
    <w:tmpl w:val="F5F41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323106C"/>
    <w:multiLevelType w:val="hybridMultilevel"/>
    <w:tmpl w:val="85CC7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38242C9"/>
    <w:multiLevelType w:val="hybridMultilevel"/>
    <w:tmpl w:val="B35E9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40A1F87"/>
    <w:multiLevelType w:val="hybridMultilevel"/>
    <w:tmpl w:val="6E36A4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6592540F"/>
    <w:multiLevelType w:val="multilevel"/>
    <w:tmpl w:val="F63E686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hint="default"/>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9">
    <w:nsid w:val="66673C0D"/>
    <w:multiLevelType w:val="hybridMultilevel"/>
    <w:tmpl w:val="0BC83A28"/>
    <w:lvl w:ilvl="0" w:tplc="04190003">
      <w:start w:val="1"/>
      <w:numFmt w:val="bullet"/>
      <w:lvlText w:val="o"/>
      <w:lvlJc w:val="left"/>
      <w:pPr>
        <w:tabs>
          <w:tab w:val="num" w:pos="360"/>
        </w:tabs>
        <w:ind w:left="36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0">
    <w:nsid w:val="67D21F0E"/>
    <w:multiLevelType w:val="hybridMultilevel"/>
    <w:tmpl w:val="226E4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8612300"/>
    <w:multiLevelType w:val="hybridMultilevel"/>
    <w:tmpl w:val="FB186692"/>
    <w:lvl w:ilvl="0" w:tplc="60A030A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69CC0A51"/>
    <w:multiLevelType w:val="hybridMultilevel"/>
    <w:tmpl w:val="D4F4348C"/>
    <w:lvl w:ilvl="0" w:tplc="5CAA531C">
      <w:numFmt w:val="bullet"/>
      <w:lvlText w:val="-"/>
      <w:lvlJc w:val="left"/>
      <w:pPr>
        <w:ind w:left="224" w:hanging="163"/>
      </w:pPr>
      <w:rPr>
        <w:rFonts w:ascii="Times New Roman" w:eastAsia="Times New Roman" w:hAnsi="Times New Roman" w:cs="Times New Roman" w:hint="default"/>
        <w:w w:val="100"/>
        <w:sz w:val="28"/>
        <w:szCs w:val="28"/>
      </w:rPr>
    </w:lvl>
    <w:lvl w:ilvl="1" w:tplc="EA2C1948">
      <w:numFmt w:val="bullet"/>
      <w:lvlText w:val="•"/>
      <w:lvlJc w:val="left"/>
      <w:pPr>
        <w:ind w:left="1154" w:hanging="163"/>
      </w:pPr>
      <w:rPr>
        <w:rFonts w:hint="default"/>
      </w:rPr>
    </w:lvl>
    <w:lvl w:ilvl="2" w:tplc="4F9ED5C6">
      <w:numFmt w:val="bullet"/>
      <w:lvlText w:val="•"/>
      <w:lvlJc w:val="left"/>
      <w:pPr>
        <w:ind w:left="2088" w:hanging="163"/>
      </w:pPr>
      <w:rPr>
        <w:rFonts w:hint="default"/>
      </w:rPr>
    </w:lvl>
    <w:lvl w:ilvl="3" w:tplc="B67080F2">
      <w:numFmt w:val="bullet"/>
      <w:lvlText w:val="•"/>
      <w:lvlJc w:val="left"/>
      <w:pPr>
        <w:ind w:left="3022" w:hanging="163"/>
      </w:pPr>
      <w:rPr>
        <w:rFonts w:hint="default"/>
      </w:rPr>
    </w:lvl>
    <w:lvl w:ilvl="4" w:tplc="56A0BC70">
      <w:numFmt w:val="bullet"/>
      <w:lvlText w:val="•"/>
      <w:lvlJc w:val="left"/>
      <w:pPr>
        <w:ind w:left="3956" w:hanging="163"/>
      </w:pPr>
      <w:rPr>
        <w:rFonts w:hint="default"/>
      </w:rPr>
    </w:lvl>
    <w:lvl w:ilvl="5" w:tplc="ACFA72F2">
      <w:numFmt w:val="bullet"/>
      <w:lvlText w:val="•"/>
      <w:lvlJc w:val="left"/>
      <w:pPr>
        <w:ind w:left="4890" w:hanging="163"/>
      </w:pPr>
      <w:rPr>
        <w:rFonts w:hint="default"/>
      </w:rPr>
    </w:lvl>
    <w:lvl w:ilvl="6" w:tplc="1E96CF54">
      <w:numFmt w:val="bullet"/>
      <w:lvlText w:val="•"/>
      <w:lvlJc w:val="left"/>
      <w:pPr>
        <w:ind w:left="5824" w:hanging="163"/>
      </w:pPr>
      <w:rPr>
        <w:rFonts w:hint="default"/>
      </w:rPr>
    </w:lvl>
    <w:lvl w:ilvl="7" w:tplc="6CE88148">
      <w:numFmt w:val="bullet"/>
      <w:lvlText w:val="•"/>
      <w:lvlJc w:val="left"/>
      <w:pPr>
        <w:ind w:left="6758" w:hanging="163"/>
      </w:pPr>
      <w:rPr>
        <w:rFonts w:hint="default"/>
      </w:rPr>
    </w:lvl>
    <w:lvl w:ilvl="8" w:tplc="0BA28B7C">
      <w:numFmt w:val="bullet"/>
      <w:lvlText w:val="•"/>
      <w:lvlJc w:val="left"/>
      <w:pPr>
        <w:ind w:left="7692" w:hanging="163"/>
      </w:pPr>
      <w:rPr>
        <w:rFonts w:hint="default"/>
      </w:rPr>
    </w:lvl>
  </w:abstractNum>
  <w:abstractNum w:abstractNumId="113">
    <w:nsid w:val="69E539E5"/>
    <w:multiLevelType w:val="hybridMultilevel"/>
    <w:tmpl w:val="0EF41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A6F6069"/>
    <w:multiLevelType w:val="hybridMultilevel"/>
    <w:tmpl w:val="DDA250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6D7336EC"/>
    <w:multiLevelType w:val="hybridMultilevel"/>
    <w:tmpl w:val="91D2C77E"/>
    <w:lvl w:ilvl="0" w:tplc="3C7CDCE0">
      <w:numFmt w:val="bullet"/>
      <w:lvlText w:val=""/>
      <w:legacy w:legacy="1" w:legacySpace="0" w:legacyIndent="283"/>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nsid w:val="6D8F45B0"/>
    <w:multiLevelType w:val="hybridMultilevel"/>
    <w:tmpl w:val="4E1634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6DB33955"/>
    <w:multiLevelType w:val="hybridMultilevel"/>
    <w:tmpl w:val="49887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EBB4AD4"/>
    <w:multiLevelType w:val="hybridMultilevel"/>
    <w:tmpl w:val="04D0061C"/>
    <w:lvl w:ilvl="0" w:tplc="BF44403A">
      <w:start w:val="1"/>
      <w:numFmt w:val="decimal"/>
      <w:lvlText w:val="%1."/>
      <w:lvlJc w:val="left"/>
      <w:pPr>
        <w:tabs>
          <w:tab w:val="num" w:pos="1068"/>
        </w:tabs>
        <w:ind w:left="1068" w:hanging="360"/>
      </w:pPr>
      <w:rPr>
        <w:rFonts w:hint="default"/>
      </w:rPr>
    </w:lvl>
    <w:lvl w:ilvl="1" w:tplc="7CCE6D3E">
      <w:numFmt w:val="none"/>
      <w:lvlText w:val=""/>
      <w:lvlJc w:val="left"/>
      <w:pPr>
        <w:tabs>
          <w:tab w:val="num" w:pos="360"/>
        </w:tabs>
      </w:pPr>
    </w:lvl>
    <w:lvl w:ilvl="2" w:tplc="7A687EE2">
      <w:numFmt w:val="none"/>
      <w:lvlText w:val=""/>
      <w:lvlJc w:val="left"/>
      <w:pPr>
        <w:tabs>
          <w:tab w:val="num" w:pos="360"/>
        </w:tabs>
      </w:pPr>
    </w:lvl>
    <w:lvl w:ilvl="3" w:tplc="04765F0E">
      <w:numFmt w:val="none"/>
      <w:lvlText w:val=""/>
      <w:lvlJc w:val="left"/>
      <w:pPr>
        <w:tabs>
          <w:tab w:val="num" w:pos="360"/>
        </w:tabs>
      </w:pPr>
    </w:lvl>
    <w:lvl w:ilvl="4" w:tplc="2410CA6E">
      <w:numFmt w:val="none"/>
      <w:lvlText w:val=""/>
      <w:lvlJc w:val="left"/>
      <w:pPr>
        <w:tabs>
          <w:tab w:val="num" w:pos="360"/>
        </w:tabs>
      </w:pPr>
    </w:lvl>
    <w:lvl w:ilvl="5" w:tplc="5B0C36E4">
      <w:numFmt w:val="none"/>
      <w:lvlText w:val=""/>
      <w:lvlJc w:val="left"/>
      <w:pPr>
        <w:tabs>
          <w:tab w:val="num" w:pos="360"/>
        </w:tabs>
      </w:pPr>
    </w:lvl>
    <w:lvl w:ilvl="6" w:tplc="2578DC66">
      <w:numFmt w:val="none"/>
      <w:lvlText w:val=""/>
      <w:lvlJc w:val="left"/>
      <w:pPr>
        <w:tabs>
          <w:tab w:val="num" w:pos="360"/>
        </w:tabs>
      </w:pPr>
    </w:lvl>
    <w:lvl w:ilvl="7" w:tplc="F9721D62">
      <w:numFmt w:val="none"/>
      <w:lvlText w:val=""/>
      <w:lvlJc w:val="left"/>
      <w:pPr>
        <w:tabs>
          <w:tab w:val="num" w:pos="360"/>
        </w:tabs>
      </w:pPr>
    </w:lvl>
    <w:lvl w:ilvl="8" w:tplc="9C783802">
      <w:numFmt w:val="none"/>
      <w:lvlText w:val=""/>
      <w:lvlJc w:val="left"/>
      <w:pPr>
        <w:tabs>
          <w:tab w:val="num" w:pos="360"/>
        </w:tabs>
      </w:pPr>
    </w:lvl>
  </w:abstractNum>
  <w:abstractNum w:abstractNumId="119">
    <w:nsid w:val="6F3227F4"/>
    <w:multiLevelType w:val="hybridMultilevel"/>
    <w:tmpl w:val="D54A265A"/>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0">
    <w:nsid w:val="706B1379"/>
    <w:multiLevelType w:val="hybridMultilevel"/>
    <w:tmpl w:val="7B8E9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226725D"/>
    <w:multiLevelType w:val="hybridMultilevel"/>
    <w:tmpl w:val="8EA4ABBC"/>
    <w:lvl w:ilvl="0" w:tplc="CB3C4A28">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26B3349"/>
    <w:multiLevelType w:val="hybridMultilevel"/>
    <w:tmpl w:val="64B27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4274A73"/>
    <w:multiLevelType w:val="hybridMultilevel"/>
    <w:tmpl w:val="69D6BB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4A65267"/>
    <w:multiLevelType w:val="hybridMultilevel"/>
    <w:tmpl w:val="90E66BEE"/>
    <w:lvl w:ilvl="0" w:tplc="3C7CDCE0">
      <w:numFmt w:val="bullet"/>
      <w:lvlText w:val=""/>
      <w:legacy w:legacy="1" w:legacySpace="0" w:legacyIndent="283"/>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75255291"/>
    <w:multiLevelType w:val="hybridMultilevel"/>
    <w:tmpl w:val="867829BE"/>
    <w:lvl w:ilvl="0" w:tplc="C5F6FB64">
      <w:start w:val="1"/>
      <w:numFmt w:val="bullet"/>
      <w:lvlText w:val=""/>
      <w:lvlPicBulletId w:val="0"/>
      <w:lvlJc w:val="left"/>
      <w:pPr>
        <w:tabs>
          <w:tab w:val="num" w:pos="540"/>
        </w:tabs>
        <w:ind w:left="540" w:hanging="360"/>
      </w:pPr>
      <w:rPr>
        <w:rFonts w:ascii="Symbol" w:hAnsi="Symbol" w:hint="default"/>
      </w:rPr>
    </w:lvl>
    <w:lvl w:ilvl="1" w:tplc="C3E005FE" w:tentative="1">
      <w:start w:val="1"/>
      <w:numFmt w:val="bullet"/>
      <w:lvlText w:val=""/>
      <w:lvlJc w:val="left"/>
      <w:pPr>
        <w:tabs>
          <w:tab w:val="num" w:pos="1260"/>
        </w:tabs>
        <w:ind w:left="1260" w:hanging="360"/>
      </w:pPr>
      <w:rPr>
        <w:rFonts w:ascii="Symbol" w:hAnsi="Symbol" w:hint="default"/>
      </w:rPr>
    </w:lvl>
    <w:lvl w:ilvl="2" w:tplc="3F142DFC" w:tentative="1">
      <w:start w:val="1"/>
      <w:numFmt w:val="bullet"/>
      <w:lvlText w:val=""/>
      <w:lvlJc w:val="left"/>
      <w:pPr>
        <w:tabs>
          <w:tab w:val="num" w:pos="1980"/>
        </w:tabs>
        <w:ind w:left="1980" w:hanging="360"/>
      </w:pPr>
      <w:rPr>
        <w:rFonts w:ascii="Symbol" w:hAnsi="Symbol" w:hint="default"/>
      </w:rPr>
    </w:lvl>
    <w:lvl w:ilvl="3" w:tplc="65504082" w:tentative="1">
      <w:start w:val="1"/>
      <w:numFmt w:val="bullet"/>
      <w:lvlText w:val=""/>
      <w:lvlJc w:val="left"/>
      <w:pPr>
        <w:tabs>
          <w:tab w:val="num" w:pos="2700"/>
        </w:tabs>
        <w:ind w:left="2700" w:hanging="360"/>
      </w:pPr>
      <w:rPr>
        <w:rFonts w:ascii="Symbol" w:hAnsi="Symbol" w:hint="default"/>
      </w:rPr>
    </w:lvl>
    <w:lvl w:ilvl="4" w:tplc="48381096" w:tentative="1">
      <w:start w:val="1"/>
      <w:numFmt w:val="bullet"/>
      <w:lvlText w:val=""/>
      <w:lvlJc w:val="left"/>
      <w:pPr>
        <w:tabs>
          <w:tab w:val="num" w:pos="3420"/>
        </w:tabs>
        <w:ind w:left="3420" w:hanging="360"/>
      </w:pPr>
      <w:rPr>
        <w:rFonts w:ascii="Symbol" w:hAnsi="Symbol" w:hint="default"/>
      </w:rPr>
    </w:lvl>
    <w:lvl w:ilvl="5" w:tplc="871E2E28" w:tentative="1">
      <w:start w:val="1"/>
      <w:numFmt w:val="bullet"/>
      <w:lvlText w:val=""/>
      <w:lvlJc w:val="left"/>
      <w:pPr>
        <w:tabs>
          <w:tab w:val="num" w:pos="4140"/>
        </w:tabs>
        <w:ind w:left="4140" w:hanging="360"/>
      </w:pPr>
      <w:rPr>
        <w:rFonts w:ascii="Symbol" w:hAnsi="Symbol" w:hint="default"/>
      </w:rPr>
    </w:lvl>
    <w:lvl w:ilvl="6" w:tplc="0B866D60" w:tentative="1">
      <w:start w:val="1"/>
      <w:numFmt w:val="bullet"/>
      <w:lvlText w:val=""/>
      <w:lvlJc w:val="left"/>
      <w:pPr>
        <w:tabs>
          <w:tab w:val="num" w:pos="4860"/>
        </w:tabs>
        <w:ind w:left="4860" w:hanging="360"/>
      </w:pPr>
      <w:rPr>
        <w:rFonts w:ascii="Symbol" w:hAnsi="Symbol" w:hint="default"/>
      </w:rPr>
    </w:lvl>
    <w:lvl w:ilvl="7" w:tplc="61AEC226" w:tentative="1">
      <w:start w:val="1"/>
      <w:numFmt w:val="bullet"/>
      <w:lvlText w:val=""/>
      <w:lvlJc w:val="left"/>
      <w:pPr>
        <w:tabs>
          <w:tab w:val="num" w:pos="5580"/>
        </w:tabs>
        <w:ind w:left="5580" w:hanging="360"/>
      </w:pPr>
      <w:rPr>
        <w:rFonts w:ascii="Symbol" w:hAnsi="Symbol" w:hint="default"/>
      </w:rPr>
    </w:lvl>
    <w:lvl w:ilvl="8" w:tplc="C8A633A8" w:tentative="1">
      <w:start w:val="1"/>
      <w:numFmt w:val="bullet"/>
      <w:lvlText w:val=""/>
      <w:lvlJc w:val="left"/>
      <w:pPr>
        <w:tabs>
          <w:tab w:val="num" w:pos="6300"/>
        </w:tabs>
        <w:ind w:left="6300" w:hanging="360"/>
      </w:pPr>
      <w:rPr>
        <w:rFonts w:ascii="Symbol" w:hAnsi="Symbol" w:hint="default"/>
      </w:rPr>
    </w:lvl>
  </w:abstractNum>
  <w:abstractNum w:abstractNumId="126">
    <w:nsid w:val="759D4F68"/>
    <w:multiLevelType w:val="hybridMultilevel"/>
    <w:tmpl w:val="3B1850DE"/>
    <w:lvl w:ilvl="0" w:tplc="DF66109E">
      <w:start w:val="1"/>
      <w:numFmt w:val="bullet"/>
      <w:lvlText w:val=""/>
      <w:lvlPicBulletId w:val="0"/>
      <w:lvlJc w:val="left"/>
      <w:pPr>
        <w:tabs>
          <w:tab w:val="num" w:pos="720"/>
        </w:tabs>
        <w:ind w:left="720" w:hanging="360"/>
      </w:pPr>
      <w:rPr>
        <w:rFonts w:ascii="Symbol" w:hAnsi="Symbol" w:hint="default"/>
      </w:rPr>
    </w:lvl>
    <w:lvl w:ilvl="1" w:tplc="D9C4BEE0" w:tentative="1">
      <w:start w:val="1"/>
      <w:numFmt w:val="bullet"/>
      <w:lvlText w:val=""/>
      <w:lvlJc w:val="left"/>
      <w:pPr>
        <w:tabs>
          <w:tab w:val="num" w:pos="1440"/>
        </w:tabs>
        <w:ind w:left="1440" w:hanging="360"/>
      </w:pPr>
      <w:rPr>
        <w:rFonts w:ascii="Symbol" w:hAnsi="Symbol" w:hint="default"/>
      </w:rPr>
    </w:lvl>
    <w:lvl w:ilvl="2" w:tplc="09B8596C" w:tentative="1">
      <w:start w:val="1"/>
      <w:numFmt w:val="bullet"/>
      <w:lvlText w:val=""/>
      <w:lvlJc w:val="left"/>
      <w:pPr>
        <w:tabs>
          <w:tab w:val="num" w:pos="2160"/>
        </w:tabs>
        <w:ind w:left="2160" w:hanging="360"/>
      </w:pPr>
      <w:rPr>
        <w:rFonts w:ascii="Symbol" w:hAnsi="Symbol" w:hint="default"/>
      </w:rPr>
    </w:lvl>
    <w:lvl w:ilvl="3" w:tplc="1B62EB78" w:tentative="1">
      <w:start w:val="1"/>
      <w:numFmt w:val="bullet"/>
      <w:lvlText w:val=""/>
      <w:lvlJc w:val="left"/>
      <w:pPr>
        <w:tabs>
          <w:tab w:val="num" w:pos="2880"/>
        </w:tabs>
        <w:ind w:left="2880" w:hanging="360"/>
      </w:pPr>
      <w:rPr>
        <w:rFonts w:ascii="Symbol" w:hAnsi="Symbol" w:hint="default"/>
      </w:rPr>
    </w:lvl>
    <w:lvl w:ilvl="4" w:tplc="F5BA6274" w:tentative="1">
      <w:start w:val="1"/>
      <w:numFmt w:val="bullet"/>
      <w:lvlText w:val=""/>
      <w:lvlJc w:val="left"/>
      <w:pPr>
        <w:tabs>
          <w:tab w:val="num" w:pos="3600"/>
        </w:tabs>
        <w:ind w:left="3600" w:hanging="360"/>
      </w:pPr>
      <w:rPr>
        <w:rFonts w:ascii="Symbol" w:hAnsi="Symbol" w:hint="default"/>
      </w:rPr>
    </w:lvl>
    <w:lvl w:ilvl="5" w:tplc="98CE7EE8" w:tentative="1">
      <w:start w:val="1"/>
      <w:numFmt w:val="bullet"/>
      <w:lvlText w:val=""/>
      <w:lvlJc w:val="left"/>
      <w:pPr>
        <w:tabs>
          <w:tab w:val="num" w:pos="4320"/>
        </w:tabs>
        <w:ind w:left="4320" w:hanging="360"/>
      </w:pPr>
      <w:rPr>
        <w:rFonts w:ascii="Symbol" w:hAnsi="Symbol" w:hint="default"/>
      </w:rPr>
    </w:lvl>
    <w:lvl w:ilvl="6" w:tplc="F01C1A8C" w:tentative="1">
      <w:start w:val="1"/>
      <w:numFmt w:val="bullet"/>
      <w:lvlText w:val=""/>
      <w:lvlJc w:val="left"/>
      <w:pPr>
        <w:tabs>
          <w:tab w:val="num" w:pos="5040"/>
        </w:tabs>
        <w:ind w:left="5040" w:hanging="360"/>
      </w:pPr>
      <w:rPr>
        <w:rFonts w:ascii="Symbol" w:hAnsi="Symbol" w:hint="default"/>
      </w:rPr>
    </w:lvl>
    <w:lvl w:ilvl="7" w:tplc="BC082464" w:tentative="1">
      <w:start w:val="1"/>
      <w:numFmt w:val="bullet"/>
      <w:lvlText w:val=""/>
      <w:lvlJc w:val="left"/>
      <w:pPr>
        <w:tabs>
          <w:tab w:val="num" w:pos="5760"/>
        </w:tabs>
        <w:ind w:left="5760" w:hanging="360"/>
      </w:pPr>
      <w:rPr>
        <w:rFonts w:ascii="Symbol" w:hAnsi="Symbol" w:hint="default"/>
      </w:rPr>
    </w:lvl>
    <w:lvl w:ilvl="8" w:tplc="8A926E0E" w:tentative="1">
      <w:start w:val="1"/>
      <w:numFmt w:val="bullet"/>
      <w:lvlText w:val=""/>
      <w:lvlJc w:val="left"/>
      <w:pPr>
        <w:tabs>
          <w:tab w:val="num" w:pos="6480"/>
        </w:tabs>
        <w:ind w:left="6480" w:hanging="360"/>
      </w:pPr>
      <w:rPr>
        <w:rFonts w:ascii="Symbol" w:hAnsi="Symbol" w:hint="default"/>
      </w:rPr>
    </w:lvl>
  </w:abstractNum>
  <w:abstractNum w:abstractNumId="127">
    <w:nsid w:val="793414EC"/>
    <w:multiLevelType w:val="hybridMultilevel"/>
    <w:tmpl w:val="CDB4ED52"/>
    <w:lvl w:ilvl="0" w:tplc="F5C40D8C">
      <w:start w:val="1"/>
      <w:numFmt w:val="bullet"/>
      <w:lvlText w:val="٧"/>
      <w:lvlJc w:val="left"/>
      <w:pPr>
        <w:ind w:left="1080" w:hanging="360"/>
      </w:pPr>
      <w:rPr>
        <w:rFonts w:ascii="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8">
    <w:nsid w:val="796C06AE"/>
    <w:multiLevelType w:val="hybridMultilevel"/>
    <w:tmpl w:val="98465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79CE1CEB"/>
    <w:multiLevelType w:val="multilevel"/>
    <w:tmpl w:val="11649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C11679E"/>
    <w:multiLevelType w:val="hybridMultilevel"/>
    <w:tmpl w:val="AD60E364"/>
    <w:lvl w:ilvl="0" w:tplc="37F2AF26">
      <w:start w:val="1"/>
      <w:numFmt w:val="bullet"/>
      <w:lvlText w:val=""/>
      <w:lvlPicBulletId w:val="0"/>
      <w:lvlJc w:val="left"/>
      <w:pPr>
        <w:tabs>
          <w:tab w:val="num" w:pos="720"/>
        </w:tabs>
        <w:ind w:left="720" w:hanging="360"/>
      </w:pPr>
      <w:rPr>
        <w:rFonts w:ascii="Symbol" w:hAnsi="Symbol" w:hint="default"/>
      </w:rPr>
    </w:lvl>
    <w:lvl w:ilvl="1" w:tplc="EA0C62EE" w:tentative="1">
      <w:start w:val="1"/>
      <w:numFmt w:val="bullet"/>
      <w:lvlText w:val=""/>
      <w:lvlJc w:val="left"/>
      <w:pPr>
        <w:tabs>
          <w:tab w:val="num" w:pos="1440"/>
        </w:tabs>
        <w:ind w:left="1440" w:hanging="360"/>
      </w:pPr>
      <w:rPr>
        <w:rFonts w:ascii="Symbol" w:hAnsi="Symbol" w:hint="default"/>
      </w:rPr>
    </w:lvl>
    <w:lvl w:ilvl="2" w:tplc="E260294E" w:tentative="1">
      <w:start w:val="1"/>
      <w:numFmt w:val="bullet"/>
      <w:lvlText w:val=""/>
      <w:lvlJc w:val="left"/>
      <w:pPr>
        <w:tabs>
          <w:tab w:val="num" w:pos="2160"/>
        </w:tabs>
        <w:ind w:left="2160" w:hanging="360"/>
      </w:pPr>
      <w:rPr>
        <w:rFonts w:ascii="Symbol" w:hAnsi="Symbol" w:hint="default"/>
      </w:rPr>
    </w:lvl>
    <w:lvl w:ilvl="3" w:tplc="EC0E5E02" w:tentative="1">
      <w:start w:val="1"/>
      <w:numFmt w:val="bullet"/>
      <w:lvlText w:val=""/>
      <w:lvlJc w:val="left"/>
      <w:pPr>
        <w:tabs>
          <w:tab w:val="num" w:pos="2880"/>
        </w:tabs>
        <w:ind w:left="2880" w:hanging="360"/>
      </w:pPr>
      <w:rPr>
        <w:rFonts w:ascii="Symbol" w:hAnsi="Symbol" w:hint="default"/>
      </w:rPr>
    </w:lvl>
    <w:lvl w:ilvl="4" w:tplc="E0001A20" w:tentative="1">
      <w:start w:val="1"/>
      <w:numFmt w:val="bullet"/>
      <w:lvlText w:val=""/>
      <w:lvlJc w:val="left"/>
      <w:pPr>
        <w:tabs>
          <w:tab w:val="num" w:pos="3600"/>
        </w:tabs>
        <w:ind w:left="3600" w:hanging="360"/>
      </w:pPr>
      <w:rPr>
        <w:rFonts w:ascii="Symbol" w:hAnsi="Symbol" w:hint="default"/>
      </w:rPr>
    </w:lvl>
    <w:lvl w:ilvl="5" w:tplc="804EA874" w:tentative="1">
      <w:start w:val="1"/>
      <w:numFmt w:val="bullet"/>
      <w:lvlText w:val=""/>
      <w:lvlJc w:val="left"/>
      <w:pPr>
        <w:tabs>
          <w:tab w:val="num" w:pos="4320"/>
        </w:tabs>
        <w:ind w:left="4320" w:hanging="360"/>
      </w:pPr>
      <w:rPr>
        <w:rFonts w:ascii="Symbol" w:hAnsi="Symbol" w:hint="default"/>
      </w:rPr>
    </w:lvl>
    <w:lvl w:ilvl="6" w:tplc="02140C42" w:tentative="1">
      <w:start w:val="1"/>
      <w:numFmt w:val="bullet"/>
      <w:lvlText w:val=""/>
      <w:lvlJc w:val="left"/>
      <w:pPr>
        <w:tabs>
          <w:tab w:val="num" w:pos="5040"/>
        </w:tabs>
        <w:ind w:left="5040" w:hanging="360"/>
      </w:pPr>
      <w:rPr>
        <w:rFonts w:ascii="Symbol" w:hAnsi="Symbol" w:hint="default"/>
      </w:rPr>
    </w:lvl>
    <w:lvl w:ilvl="7" w:tplc="7BB8CEA6" w:tentative="1">
      <w:start w:val="1"/>
      <w:numFmt w:val="bullet"/>
      <w:lvlText w:val=""/>
      <w:lvlJc w:val="left"/>
      <w:pPr>
        <w:tabs>
          <w:tab w:val="num" w:pos="5760"/>
        </w:tabs>
        <w:ind w:left="5760" w:hanging="360"/>
      </w:pPr>
      <w:rPr>
        <w:rFonts w:ascii="Symbol" w:hAnsi="Symbol" w:hint="default"/>
      </w:rPr>
    </w:lvl>
    <w:lvl w:ilvl="8" w:tplc="3C169972" w:tentative="1">
      <w:start w:val="1"/>
      <w:numFmt w:val="bullet"/>
      <w:lvlText w:val=""/>
      <w:lvlJc w:val="left"/>
      <w:pPr>
        <w:tabs>
          <w:tab w:val="num" w:pos="6480"/>
        </w:tabs>
        <w:ind w:left="6480" w:hanging="360"/>
      </w:pPr>
      <w:rPr>
        <w:rFonts w:ascii="Symbol" w:hAnsi="Symbol" w:hint="default"/>
      </w:rPr>
    </w:lvl>
  </w:abstractNum>
  <w:abstractNum w:abstractNumId="131">
    <w:nsid w:val="7CE128C0"/>
    <w:multiLevelType w:val="hybridMultilevel"/>
    <w:tmpl w:val="E5D835C4"/>
    <w:lvl w:ilvl="0" w:tplc="28ACC714">
      <w:start w:val="1"/>
      <w:numFmt w:val="upperRoman"/>
      <w:lvlText w:val="%1."/>
      <w:lvlJc w:val="left"/>
      <w:pPr>
        <w:ind w:left="1080" w:hanging="720"/>
      </w:pPr>
      <w:rPr>
        <w:rFonts w:hint="default"/>
      </w:rPr>
    </w:lvl>
    <w:lvl w:ilvl="1" w:tplc="C91E38F8">
      <w:numFmt w:val="none"/>
      <w:lvlText w:val=""/>
      <w:lvlJc w:val="left"/>
      <w:pPr>
        <w:tabs>
          <w:tab w:val="num" w:pos="360"/>
        </w:tabs>
      </w:pPr>
    </w:lvl>
    <w:lvl w:ilvl="2" w:tplc="07D83822">
      <w:numFmt w:val="none"/>
      <w:lvlText w:val=""/>
      <w:lvlJc w:val="left"/>
      <w:pPr>
        <w:tabs>
          <w:tab w:val="num" w:pos="360"/>
        </w:tabs>
      </w:pPr>
    </w:lvl>
    <w:lvl w:ilvl="3" w:tplc="F614001A">
      <w:numFmt w:val="none"/>
      <w:lvlText w:val=""/>
      <w:lvlJc w:val="left"/>
      <w:pPr>
        <w:tabs>
          <w:tab w:val="num" w:pos="360"/>
        </w:tabs>
      </w:pPr>
    </w:lvl>
    <w:lvl w:ilvl="4" w:tplc="211CAEE8">
      <w:numFmt w:val="none"/>
      <w:lvlText w:val=""/>
      <w:lvlJc w:val="left"/>
      <w:pPr>
        <w:tabs>
          <w:tab w:val="num" w:pos="360"/>
        </w:tabs>
      </w:pPr>
    </w:lvl>
    <w:lvl w:ilvl="5" w:tplc="80C2138C">
      <w:numFmt w:val="none"/>
      <w:lvlText w:val=""/>
      <w:lvlJc w:val="left"/>
      <w:pPr>
        <w:tabs>
          <w:tab w:val="num" w:pos="360"/>
        </w:tabs>
      </w:pPr>
    </w:lvl>
    <w:lvl w:ilvl="6" w:tplc="4664D39E">
      <w:numFmt w:val="none"/>
      <w:lvlText w:val=""/>
      <w:lvlJc w:val="left"/>
      <w:pPr>
        <w:tabs>
          <w:tab w:val="num" w:pos="360"/>
        </w:tabs>
      </w:pPr>
    </w:lvl>
    <w:lvl w:ilvl="7" w:tplc="EA183008">
      <w:numFmt w:val="none"/>
      <w:lvlText w:val=""/>
      <w:lvlJc w:val="left"/>
      <w:pPr>
        <w:tabs>
          <w:tab w:val="num" w:pos="360"/>
        </w:tabs>
      </w:pPr>
    </w:lvl>
    <w:lvl w:ilvl="8" w:tplc="F1586EA2">
      <w:numFmt w:val="none"/>
      <w:lvlText w:val=""/>
      <w:lvlJc w:val="left"/>
      <w:pPr>
        <w:tabs>
          <w:tab w:val="num" w:pos="360"/>
        </w:tabs>
      </w:pPr>
    </w:lvl>
  </w:abstractNum>
  <w:abstractNum w:abstractNumId="132">
    <w:nsid w:val="7D4F082D"/>
    <w:multiLevelType w:val="hybridMultilevel"/>
    <w:tmpl w:val="AE3A6314"/>
    <w:lvl w:ilvl="0" w:tplc="8AE6151A">
      <w:start w:val="1"/>
      <w:numFmt w:val="bullet"/>
      <w:lvlText w:val=""/>
      <w:lvlPicBulletId w:val="0"/>
      <w:lvlJc w:val="left"/>
      <w:pPr>
        <w:tabs>
          <w:tab w:val="num" w:pos="786"/>
        </w:tabs>
        <w:ind w:left="786" w:hanging="360"/>
      </w:pPr>
      <w:rPr>
        <w:rFonts w:ascii="Symbol" w:hAnsi="Symbol" w:hint="default"/>
      </w:rPr>
    </w:lvl>
    <w:lvl w:ilvl="1" w:tplc="D048EA20" w:tentative="1">
      <w:start w:val="1"/>
      <w:numFmt w:val="bullet"/>
      <w:lvlText w:val=""/>
      <w:lvlJc w:val="left"/>
      <w:pPr>
        <w:tabs>
          <w:tab w:val="num" w:pos="1440"/>
        </w:tabs>
        <w:ind w:left="1440" w:hanging="360"/>
      </w:pPr>
      <w:rPr>
        <w:rFonts w:ascii="Symbol" w:hAnsi="Symbol" w:hint="default"/>
      </w:rPr>
    </w:lvl>
    <w:lvl w:ilvl="2" w:tplc="61DC9114" w:tentative="1">
      <w:start w:val="1"/>
      <w:numFmt w:val="bullet"/>
      <w:lvlText w:val=""/>
      <w:lvlJc w:val="left"/>
      <w:pPr>
        <w:tabs>
          <w:tab w:val="num" w:pos="2160"/>
        </w:tabs>
        <w:ind w:left="2160" w:hanging="360"/>
      </w:pPr>
      <w:rPr>
        <w:rFonts w:ascii="Symbol" w:hAnsi="Symbol" w:hint="default"/>
      </w:rPr>
    </w:lvl>
    <w:lvl w:ilvl="3" w:tplc="54A224F2" w:tentative="1">
      <w:start w:val="1"/>
      <w:numFmt w:val="bullet"/>
      <w:lvlText w:val=""/>
      <w:lvlJc w:val="left"/>
      <w:pPr>
        <w:tabs>
          <w:tab w:val="num" w:pos="2880"/>
        </w:tabs>
        <w:ind w:left="2880" w:hanging="360"/>
      </w:pPr>
      <w:rPr>
        <w:rFonts w:ascii="Symbol" w:hAnsi="Symbol" w:hint="default"/>
      </w:rPr>
    </w:lvl>
    <w:lvl w:ilvl="4" w:tplc="C922A990" w:tentative="1">
      <w:start w:val="1"/>
      <w:numFmt w:val="bullet"/>
      <w:lvlText w:val=""/>
      <w:lvlJc w:val="left"/>
      <w:pPr>
        <w:tabs>
          <w:tab w:val="num" w:pos="3600"/>
        </w:tabs>
        <w:ind w:left="3600" w:hanging="360"/>
      </w:pPr>
      <w:rPr>
        <w:rFonts w:ascii="Symbol" w:hAnsi="Symbol" w:hint="default"/>
      </w:rPr>
    </w:lvl>
    <w:lvl w:ilvl="5" w:tplc="8B06DEEA" w:tentative="1">
      <w:start w:val="1"/>
      <w:numFmt w:val="bullet"/>
      <w:lvlText w:val=""/>
      <w:lvlJc w:val="left"/>
      <w:pPr>
        <w:tabs>
          <w:tab w:val="num" w:pos="4320"/>
        </w:tabs>
        <w:ind w:left="4320" w:hanging="360"/>
      </w:pPr>
      <w:rPr>
        <w:rFonts w:ascii="Symbol" w:hAnsi="Symbol" w:hint="default"/>
      </w:rPr>
    </w:lvl>
    <w:lvl w:ilvl="6" w:tplc="35A0C104" w:tentative="1">
      <w:start w:val="1"/>
      <w:numFmt w:val="bullet"/>
      <w:lvlText w:val=""/>
      <w:lvlJc w:val="left"/>
      <w:pPr>
        <w:tabs>
          <w:tab w:val="num" w:pos="5040"/>
        </w:tabs>
        <w:ind w:left="5040" w:hanging="360"/>
      </w:pPr>
      <w:rPr>
        <w:rFonts w:ascii="Symbol" w:hAnsi="Symbol" w:hint="default"/>
      </w:rPr>
    </w:lvl>
    <w:lvl w:ilvl="7" w:tplc="267A5D46" w:tentative="1">
      <w:start w:val="1"/>
      <w:numFmt w:val="bullet"/>
      <w:lvlText w:val=""/>
      <w:lvlJc w:val="left"/>
      <w:pPr>
        <w:tabs>
          <w:tab w:val="num" w:pos="5760"/>
        </w:tabs>
        <w:ind w:left="5760" w:hanging="360"/>
      </w:pPr>
      <w:rPr>
        <w:rFonts w:ascii="Symbol" w:hAnsi="Symbol" w:hint="default"/>
      </w:rPr>
    </w:lvl>
    <w:lvl w:ilvl="8" w:tplc="BC28F09A" w:tentative="1">
      <w:start w:val="1"/>
      <w:numFmt w:val="bullet"/>
      <w:lvlText w:val=""/>
      <w:lvlJc w:val="left"/>
      <w:pPr>
        <w:tabs>
          <w:tab w:val="num" w:pos="6480"/>
        </w:tabs>
        <w:ind w:left="6480" w:hanging="360"/>
      </w:pPr>
      <w:rPr>
        <w:rFonts w:ascii="Symbol" w:hAnsi="Symbol" w:hint="default"/>
      </w:rPr>
    </w:lvl>
  </w:abstractNum>
  <w:abstractNum w:abstractNumId="133">
    <w:nsid w:val="7E590084"/>
    <w:multiLevelType w:val="hybridMultilevel"/>
    <w:tmpl w:val="F2705E1C"/>
    <w:lvl w:ilvl="0" w:tplc="60A030AA">
      <w:start w:val="1"/>
      <w:numFmt w:val="bullet"/>
      <w:lvlText w:val=""/>
      <w:lvlJc w:val="left"/>
      <w:pPr>
        <w:tabs>
          <w:tab w:val="num" w:pos="572"/>
        </w:tabs>
        <w:ind w:left="572" w:hanging="284"/>
      </w:pPr>
      <w:rPr>
        <w:rFonts w:ascii="Symbol" w:hAnsi="Symbol" w:hint="default"/>
      </w:rPr>
    </w:lvl>
    <w:lvl w:ilvl="1" w:tplc="04190003">
      <w:start w:val="1"/>
      <w:numFmt w:val="bullet"/>
      <w:lvlText w:val="o"/>
      <w:lvlJc w:val="left"/>
      <w:pPr>
        <w:tabs>
          <w:tab w:val="num" w:pos="1566"/>
        </w:tabs>
        <w:ind w:left="1566"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7E7A738C"/>
    <w:multiLevelType w:val="multilevel"/>
    <w:tmpl w:val="1D3A92D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hint="default"/>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5">
    <w:nsid w:val="7EFF4D4A"/>
    <w:multiLevelType w:val="hybridMultilevel"/>
    <w:tmpl w:val="34283EC6"/>
    <w:lvl w:ilvl="0" w:tplc="0419000F">
      <w:start w:val="1"/>
      <w:numFmt w:val="decimal"/>
      <w:lvlText w:val="%1."/>
      <w:lvlJc w:val="left"/>
      <w:pPr>
        <w:tabs>
          <w:tab w:val="num" w:pos="3126"/>
        </w:tabs>
        <w:ind w:left="3126" w:hanging="360"/>
      </w:pPr>
      <w:rPr>
        <w:rFonts w:hint="default"/>
      </w:rPr>
    </w:lvl>
    <w:lvl w:ilvl="1" w:tplc="0EC6479C">
      <w:start w:val="1"/>
      <w:numFmt w:val="decimal"/>
      <w:lvlText w:val="%2."/>
      <w:lvlJc w:val="left"/>
      <w:pPr>
        <w:tabs>
          <w:tab w:val="num" w:pos="284"/>
        </w:tabs>
        <w:ind w:left="284" w:hanging="284"/>
      </w:pPr>
      <w:rPr>
        <w:rFonts w:hint="default"/>
      </w:rPr>
    </w:lvl>
    <w:lvl w:ilvl="2" w:tplc="04190005" w:tentative="1">
      <w:start w:val="1"/>
      <w:numFmt w:val="bullet"/>
      <w:lvlText w:val=""/>
      <w:lvlJc w:val="left"/>
      <w:pPr>
        <w:tabs>
          <w:tab w:val="num" w:pos="4566"/>
        </w:tabs>
        <w:ind w:left="4566" w:hanging="360"/>
      </w:pPr>
      <w:rPr>
        <w:rFonts w:ascii="Wingdings" w:hAnsi="Wingdings" w:hint="default"/>
      </w:rPr>
    </w:lvl>
    <w:lvl w:ilvl="3" w:tplc="04190001" w:tentative="1">
      <w:start w:val="1"/>
      <w:numFmt w:val="bullet"/>
      <w:lvlText w:val=""/>
      <w:lvlJc w:val="left"/>
      <w:pPr>
        <w:tabs>
          <w:tab w:val="num" w:pos="5286"/>
        </w:tabs>
        <w:ind w:left="5286" w:hanging="360"/>
      </w:pPr>
      <w:rPr>
        <w:rFonts w:ascii="Symbol" w:hAnsi="Symbol" w:hint="default"/>
      </w:rPr>
    </w:lvl>
    <w:lvl w:ilvl="4" w:tplc="04190003" w:tentative="1">
      <w:start w:val="1"/>
      <w:numFmt w:val="bullet"/>
      <w:lvlText w:val="o"/>
      <w:lvlJc w:val="left"/>
      <w:pPr>
        <w:tabs>
          <w:tab w:val="num" w:pos="6006"/>
        </w:tabs>
        <w:ind w:left="6006" w:hanging="360"/>
      </w:pPr>
      <w:rPr>
        <w:rFonts w:ascii="Courier New" w:hAnsi="Courier New" w:cs="Courier New" w:hint="default"/>
      </w:rPr>
    </w:lvl>
    <w:lvl w:ilvl="5" w:tplc="04190005" w:tentative="1">
      <w:start w:val="1"/>
      <w:numFmt w:val="bullet"/>
      <w:lvlText w:val=""/>
      <w:lvlJc w:val="left"/>
      <w:pPr>
        <w:tabs>
          <w:tab w:val="num" w:pos="6726"/>
        </w:tabs>
        <w:ind w:left="6726" w:hanging="360"/>
      </w:pPr>
      <w:rPr>
        <w:rFonts w:ascii="Wingdings" w:hAnsi="Wingdings" w:hint="default"/>
      </w:rPr>
    </w:lvl>
    <w:lvl w:ilvl="6" w:tplc="04190001" w:tentative="1">
      <w:start w:val="1"/>
      <w:numFmt w:val="bullet"/>
      <w:lvlText w:val=""/>
      <w:lvlJc w:val="left"/>
      <w:pPr>
        <w:tabs>
          <w:tab w:val="num" w:pos="7446"/>
        </w:tabs>
        <w:ind w:left="7446" w:hanging="360"/>
      </w:pPr>
      <w:rPr>
        <w:rFonts w:ascii="Symbol" w:hAnsi="Symbol" w:hint="default"/>
      </w:rPr>
    </w:lvl>
    <w:lvl w:ilvl="7" w:tplc="04190003" w:tentative="1">
      <w:start w:val="1"/>
      <w:numFmt w:val="bullet"/>
      <w:lvlText w:val="o"/>
      <w:lvlJc w:val="left"/>
      <w:pPr>
        <w:tabs>
          <w:tab w:val="num" w:pos="8166"/>
        </w:tabs>
        <w:ind w:left="8166" w:hanging="360"/>
      </w:pPr>
      <w:rPr>
        <w:rFonts w:ascii="Courier New" w:hAnsi="Courier New" w:cs="Courier New" w:hint="default"/>
      </w:rPr>
    </w:lvl>
    <w:lvl w:ilvl="8" w:tplc="04190005" w:tentative="1">
      <w:start w:val="1"/>
      <w:numFmt w:val="bullet"/>
      <w:lvlText w:val=""/>
      <w:lvlJc w:val="left"/>
      <w:pPr>
        <w:tabs>
          <w:tab w:val="num" w:pos="8886"/>
        </w:tabs>
        <w:ind w:left="8886" w:hanging="360"/>
      </w:pPr>
      <w:rPr>
        <w:rFonts w:ascii="Wingdings" w:hAnsi="Wingdings" w:hint="default"/>
      </w:rPr>
    </w:lvl>
  </w:abstractNum>
  <w:abstractNum w:abstractNumId="136">
    <w:nsid w:val="7FC049E7"/>
    <w:multiLevelType w:val="hybridMultilevel"/>
    <w:tmpl w:val="C4DE24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3"/>
  </w:num>
  <w:num w:numId="3">
    <w:abstractNumId w:val="58"/>
  </w:num>
  <w:num w:numId="4">
    <w:abstractNumId w:val="42"/>
  </w:num>
  <w:num w:numId="5">
    <w:abstractNumId w:val="100"/>
  </w:num>
  <w:num w:numId="6">
    <w:abstractNumId w:val="1"/>
  </w:num>
  <w:num w:numId="7">
    <w:abstractNumId w:val="5"/>
  </w:num>
  <w:num w:numId="8">
    <w:abstractNumId w:val="17"/>
  </w:num>
  <w:num w:numId="9">
    <w:abstractNumId w:val="94"/>
  </w:num>
  <w:num w:numId="10">
    <w:abstractNumId w:val="13"/>
  </w:num>
  <w:num w:numId="11">
    <w:abstractNumId w:val="134"/>
  </w:num>
  <w:num w:numId="12">
    <w:abstractNumId w:val="108"/>
  </w:num>
  <w:num w:numId="13">
    <w:abstractNumId w:val="6"/>
  </w:num>
  <w:num w:numId="14">
    <w:abstractNumId w:val="124"/>
  </w:num>
  <w:num w:numId="15">
    <w:abstractNumId w:val="8"/>
  </w:num>
  <w:num w:numId="16">
    <w:abstractNumId w:val="78"/>
  </w:num>
  <w:num w:numId="17">
    <w:abstractNumId w:val="62"/>
  </w:num>
  <w:num w:numId="18">
    <w:abstractNumId w:val="115"/>
  </w:num>
  <w:num w:numId="19">
    <w:abstractNumId w:val="24"/>
  </w:num>
  <w:num w:numId="20">
    <w:abstractNumId w:val="104"/>
  </w:num>
  <w:num w:numId="21">
    <w:abstractNumId w:val="53"/>
  </w:num>
  <w:num w:numId="22">
    <w:abstractNumId w:val="110"/>
  </w:num>
  <w:num w:numId="23">
    <w:abstractNumId w:val="120"/>
  </w:num>
  <w:num w:numId="24">
    <w:abstractNumId w:val="98"/>
  </w:num>
  <w:num w:numId="25">
    <w:abstractNumId w:val="117"/>
  </w:num>
  <w:num w:numId="26">
    <w:abstractNumId w:val="46"/>
  </w:num>
  <w:num w:numId="27">
    <w:abstractNumId w:val="0"/>
    <w:lvlOverride w:ilvl="0">
      <w:lvl w:ilvl="0">
        <w:numFmt w:val="bullet"/>
        <w:lvlText w:val=""/>
        <w:legacy w:legacy="1" w:legacySpace="0" w:legacyIndent="360"/>
        <w:lvlJc w:val="left"/>
        <w:rPr>
          <w:rFonts w:ascii="Symbol" w:hAnsi="Symbol" w:cs="Symbol" w:hint="default"/>
        </w:rPr>
      </w:lvl>
    </w:lvlOverride>
  </w:num>
  <w:num w:numId="28">
    <w:abstractNumId w:val="9"/>
  </w:num>
  <w:num w:numId="29">
    <w:abstractNumId w:val="77"/>
  </w:num>
  <w:num w:numId="30">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num>
  <w:num w:numId="32">
    <w:abstractNumId w:val="123"/>
  </w:num>
  <w:num w:numId="33">
    <w:abstractNumId w:val="131"/>
  </w:num>
  <w:num w:numId="34">
    <w:abstractNumId w:val="91"/>
  </w:num>
  <w:num w:numId="35">
    <w:abstractNumId w:val="15"/>
  </w:num>
  <w:num w:numId="36">
    <w:abstractNumId w:val="92"/>
  </w:num>
  <w:num w:numId="37">
    <w:abstractNumId w:val="12"/>
  </w:num>
  <w:num w:numId="38">
    <w:abstractNumId w:val="136"/>
  </w:num>
  <w:num w:numId="39">
    <w:abstractNumId w:val="57"/>
  </w:num>
  <w:num w:numId="40">
    <w:abstractNumId w:val="80"/>
  </w:num>
  <w:num w:numId="41">
    <w:abstractNumId w:val="105"/>
  </w:num>
  <w:num w:numId="42">
    <w:abstractNumId w:val="39"/>
  </w:num>
  <w:num w:numId="43">
    <w:abstractNumId w:val="76"/>
  </w:num>
  <w:num w:numId="44">
    <w:abstractNumId w:val="54"/>
  </w:num>
  <w:num w:numId="45">
    <w:abstractNumId w:val="70"/>
  </w:num>
  <w:num w:numId="46">
    <w:abstractNumId w:val="61"/>
  </w:num>
  <w:num w:numId="47">
    <w:abstractNumId w:val="107"/>
  </w:num>
  <w:num w:numId="48">
    <w:abstractNumId w:val="44"/>
  </w:num>
  <w:num w:numId="49">
    <w:abstractNumId w:val="114"/>
  </w:num>
  <w:num w:numId="50">
    <w:abstractNumId w:val="99"/>
  </w:num>
  <w:num w:numId="51">
    <w:abstractNumId w:val="19"/>
  </w:num>
  <w:num w:numId="52">
    <w:abstractNumId w:val="128"/>
  </w:num>
  <w:num w:numId="53">
    <w:abstractNumId w:val="30"/>
  </w:num>
  <w:num w:numId="54">
    <w:abstractNumId w:val="48"/>
  </w:num>
  <w:num w:numId="55">
    <w:abstractNumId w:val="71"/>
  </w:num>
  <w:num w:numId="56">
    <w:abstractNumId w:val="84"/>
  </w:num>
  <w:num w:numId="57">
    <w:abstractNumId w:val="122"/>
  </w:num>
  <w:num w:numId="58">
    <w:abstractNumId w:val="121"/>
  </w:num>
  <w:num w:numId="59">
    <w:abstractNumId w:val="60"/>
  </w:num>
  <w:num w:numId="60">
    <w:abstractNumId w:val="116"/>
  </w:num>
  <w:num w:numId="61">
    <w:abstractNumId w:val="56"/>
  </w:num>
  <w:num w:numId="62">
    <w:abstractNumId w:val="72"/>
  </w:num>
  <w:num w:numId="63">
    <w:abstractNumId w:val="37"/>
  </w:num>
  <w:num w:numId="64">
    <w:abstractNumId w:val="65"/>
  </w:num>
  <w:num w:numId="65">
    <w:abstractNumId w:val="89"/>
  </w:num>
  <w:num w:numId="66">
    <w:abstractNumId w:val="51"/>
  </w:num>
  <w:num w:numId="67">
    <w:abstractNumId w:val="69"/>
  </w:num>
  <w:num w:numId="68">
    <w:abstractNumId w:val="96"/>
  </w:num>
  <w:num w:numId="69">
    <w:abstractNumId w:val="20"/>
  </w:num>
  <w:num w:numId="70">
    <w:abstractNumId w:val="38"/>
  </w:num>
  <w:num w:numId="71">
    <w:abstractNumId w:val="106"/>
  </w:num>
  <w:num w:numId="72">
    <w:abstractNumId w:val="41"/>
  </w:num>
  <w:num w:numId="73">
    <w:abstractNumId w:val="16"/>
  </w:num>
  <w:num w:numId="74">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75">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76">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77">
    <w:abstractNumId w:val="103"/>
  </w:num>
  <w:num w:numId="78">
    <w:abstractNumId w:val="32"/>
  </w:num>
  <w:num w:numId="79">
    <w:abstractNumId w:val="34"/>
  </w:num>
  <w:num w:numId="80">
    <w:abstractNumId w:val="28"/>
  </w:num>
  <w:num w:numId="81">
    <w:abstractNumId w:val="118"/>
  </w:num>
  <w:num w:numId="82">
    <w:abstractNumId w:val="33"/>
  </w:num>
  <w:num w:numId="83">
    <w:abstractNumId w:val="74"/>
  </w:num>
  <w:num w:numId="84">
    <w:abstractNumId w:val="49"/>
  </w:num>
  <w:num w:numId="85">
    <w:abstractNumId w:val="11"/>
  </w:num>
  <w:num w:numId="86">
    <w:abstractNumId w:val="135"/>
  </w:num>
  <w:num w:numId="87">
    <w:abstractNumId w:val="88"/>
  </w:num>
  <w:num w:numId="88">
    <w:abstractNumId w:val="43"/>
  </w:num>
  <w:num w:numId="89">
    <w:abstractNumId w:val="85"/>
  </w:num>
  <w:num w:numId="90">
    <w:abstractNumId w:val="133"/>
  </w:num>
  <w:num w:numId="91">
    <w:abstractNumId w:val="81"/>
  </w:num>
  <w:num w:numId="92">
    <w:abstractNumId w:val="25"/>
  </w:num>
  <w:num w:numId="93">
    <w:abstractNumId w:val="111"/>
  </w:num>
  <w:num w:numId="94">
    <w:abstractNumId w:val="45"/>
  </w:num>
  <w:num w:numId="95">
    <w:abstractNumId w:val="79"/>
  </w:num>
  <w:num w:numId="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9"/>
  </w:num>
  <w:num w:numId="98">
    <w:abstractNumId w:val="4"/>
  </w:num>
  <w:num w:numId="99">
    <w:abstractNumId w:val="14"/>
  </w:num>
  <w:num w:numId="100">
    <w:abstractNumId w:val="68"/>
  </w:num>
  <w:num w:numId="101">
    <w:abstractNumId w:val="10"/>
  </w:num>
  <w:num w:numId="102">
    <w:abstractNumId w:val="101"/>
  </w:num>
  <w:num w:numId="103">
    <w:abstractNumId w:val="47"/>
  </w:num>
  <w:num w:numId="104">
    <w:abstractNumId w:val="95"/>
  </w:num>
  <w:num w:numId="105">
    <w:abstractNumId w:val="7"/>
  </w:num>
  <w:num w:numId="106">
    <w:abstractNumId w:val="55"/>
  </w:num>
  <w:num w:numId="107">
    <w:abstractNumId w:val="102"/>
  </w:num>
  <w:num w:numId="108">
    <w:abstractNumId w:val="31"/>
  </w:num>
  <w:num w:numId="109">
    <w:abstractNumId w:val="132"/>
  </w:num>
  <w:num w:numId="110">
    <w:abstractNumId w:val="125"/>
  </w:num>
  <w:num w:numId="111">
    <w:abstractNumId w:val="36"/>
  </w:num>
  <w:num w:numId="112">
    <w:abstractNumId w:val="130"/>
  </w:num>
  <w:num w:numId="113">
    <w:abstractNumId w:val="22"/>
  </w:num>
  <w:num w:numId="114">
    <w:abstractNumId w:val="29"/>
  </w:num>
  <w:num w:numId="115">
    <w:abstractNumId w:val="75"/>
  </w:num>
  <w:num w:numId="116">
    <w:abstractNumId w:val="126"/>
  </w:num>
  <w:num w:numId="117">
    <w:abstractNumId w:val="18"/>
  </w:num>
  <w:num w:numId="11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2"/>
  </w:num>
  <w:num w:numId="120">
    <w:abstractNumId w:val="40"/>
  </w:num>
  <w:num w:numId="121">
    <w:abstractNumId w:val="67"/>
  </w:num>
  <w:num w:numId="122">
    <w:abstractNumId w:val="0"/>
    <w:lvlOverride w:ilvl="0">
      <w:lvl w:ilvl="0">
        <w:numFmt w:val="bullet"/>
        <w:lvlText w:val="•"/>
        <w:legacy w:legacy="1" w:legacySpace="0" w:legacyIndent="350"/>
        <w:lvlJc w:val="left"/>
        <w:rPr>
          <w:rFonts w:ascii="Times New Roman" w:hAnsi="Times New Roman" w:hint="default"/>
        </w:rPr>
      </w:lvl>
    </w:lvlOverride>
  </w:num>
  <w:num w:numId="123">
    <w:abstractNumId w:val="0"/>
    <w:lvlOverride w:ilvl="0">
      <w:lvl w:ilvl="0">
        <w:numFmt w:val="bullet"/>
        <w:lvlText w:val="•"/>
        <w:legacy w:legacy="1" w:legacySpace="0" w:legacyIndent="322"/>
        <w:lvlJc w:val="left"/>
        <w:rPr>
          <w:rFonts w:ascii="Times New Roman" w:hAnsi="Times New Roman" w:hint="default"/>
        </w:rPr>
      </w:lvl>
    </w:lvlOverride>
  </w:num>
  <w:num w:numId="124">
    <w:abstractNumId w:val="0"/>
    <w:lvlOverride w:ilvl="0">
      <w:lvl w:ilvl="0">
        <w:numFmt w:val="bullet"/>
        <w:lvlText w:val="•"/>
        <w:legacy w:legacy="1" w:legacySpace="0" w:legacyIndent="321"/>
        <w:lvlJc w:val="left"/>
        <w:rPr>
          <w:rFonts w:ascii="Times New Roman" w:hAnsi="Times New Roman" w:hint="default"/>
        </w:rPr>
      </w:lvl>
    </w:lvlOverride>
  </w:num>
  <w:num w:numId="125">
    <w:abstractNumId w:val="93"/>
  </w:num>
  <w:num w:numId="126">
    <w:abstractNumId w:val="63"/>
  </w:num>
  <w:num w:numId="127">
    <w:abstractNumId w:val="21"/>
  </w:num>
  <w:num w:numId="128">
    <w:abstractNumId w:val="119"/>
  </w:num>
  <w:num w:numId="129">
    <w:abstractNumId w:val="87"/>
  </w:num>
  <w:num w:numId="130">
    <w:abstractNumId w:val="26"/>
  </w:num>
  <w:num w:numId="131">
    <w:abstractNumId w:val="97"/>
  </w:num>
  <w:num w:numId="132">
    <w:abstractNumId w:val="109"/>
  </w:num>
  <w:num w:numId="133">
    <w:abstractNumId w:val="64"/>
  </w:num>
  <w:num w:numId="134">
    <w:abstractNumId w:val="27"/>
  </w:num>
  <w:num w:numId="135">
    <w:abstractNumId w:val="52"/>
  </w:num>
  <w:num w:numId="136">
    <w:abstractNumId w:val="90"/>
  </w:num>
  <w:num w:numId="137">
    <w:abstractNumId w:val="127"/>
  </w:num>
  <w:num w:numId="138">
    <w:abstractNumId w:val="112"/>
  </w:num>
  <w:num w:numId="139">
    <w:abstractNumId w:val="83"/>
  </w:num>
  <w:num w:numId="140">
    <w:abstractNumId w:val="35"/>
  </w:num>
  <w:num w:numId="141">
    <w:abstractNumId w:val="86"/>
  </w:num>
  <w:num w:numId="142">
    <w:abstractNumId w:val="113"/>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useFELayout/>
  </w:compat>
  <w:rsids>
    <w:rsidRoot w:val="00613535"/>
    <w:rsid w:val="0002702B"/>
    <w:rsid w:val="00032D63"/>
    <w:rsid w:val="00036E6E"/>
    <w:rsid w:val="000449EA"/>
    <w:rsid w:val="00084905"/>
    <w:rsid w:val="000A2C1E"/>
    <w:rsid w:val="000B2D8D"/>
    <w:rsid w:val="000B6907"/>
    <w:rsid w:val="000E3F09"/>
    <w:rsid w:val="000F0541"/>
    <w:rsid w:val="001079DA"/>
    <w:rsid w:val="00124338"/>
    <w:rsid w:val="00130870"/>
    <w:rsid w:val="0014017E"/>
    <w:rsid w:val="00144CC9"/>
    <w:rsid w:val="00161B70"/>
    <w:rsid w:val="00163649"/>
    <w:rsid w:val="001A3957"/>
    <w:rsid w:val="001A7199"/>
    <w:rsid w:val="001B5AB5"/>
    <w:rsid w:val="001C5751"/>
    <w:rsid w:val="00226304"/>
    <w:rsid w:val="002270C4"/>
    <w:rsid w:val="00233472"/>
    <w:rsid w:val="00234CE7"/>
    <w:rsid w:val="00237D81"/>
    <w:rsid w:val="002745D3"/>
    <w:rsid w:val="0027641C"/>
    <w:rsid w:val="00276AB2"/>
    <w:rsid w:val="002849EC"/>
    <w:rsid w:val="00296633"/>
    <w:rsid w:val="002F4664"/>
    <w:rsid w:val="0031033A"/>
    <w:rsid w:val="00314601"/>
    <w:rsid w:val="00326D41"/>
    <w:rsid w:val="00332E9E"/>
    <w:rsid w:val="0033792F"/>
    <w:rsid w:val="00365369"/>
    <w:rsid w:val="00374C6D"/>
    <w:rsid w:val="003A0387"/>
    <w:rsid w:val="003B133C"/>
    <w:rsid w:val="003B6326"/>
    <w:rsid w:val="003E273A"/>
    <w:rsid w:val="00481699"/>
    <w:rsid w:val="004C1C4C"/>
    <w:rsid w:val="004C4FD2"/>
    <w:rsid w:val="004D3AA9"/>
    <w:rsid w:val="00562EE1"/>
    <w:rsid w:val="00576A8F"/>
    <w:rsid w:val="0058633B"/>
    <w:rsid w:val="005A0F2B"/>
    <w:rsid w:val="005A7EA7"/>
    <w:rsid w:val="00613535"/>
    <w:rsid w:val="006318B1"/>
    <w:rsid w:val="00690BF7"/>
    <w:rsid w:val="006A1944"/>
    <w:rsid w:val="006A24B9"/>
    <w:rsid w:val="006A50BD"/>
    <w:rsid w:val="006C2484"/>
    <w:rsid w:val="006C29F5"/>
    <w:rsid w:val="006D27C1"/>
    <w:rsid w:val="006E7CBF"/>
    <w:rsid w:val="006F55ED"/>
    <w:rsid w:val="007103A6"/>
    <w:rsid w:val="007132D4"/>
    <w:rsid w:val="00715B04"/>
    <w:rsid w:val="007406F3"/>
    <w:rsid w:val="0077199A"/>
    <w:rsid w:val="00781B94"/>
    <w:rsid w:val="00791B45"/>
    <w:rsid w:val="00797229"/>
    <w:rsid w:val="007B22EB"/>
    <w:rsid w:val="007C0B94"/>
    <w:rsid w:val="007C6B35"/>
    <w:rsid w:val="007D6E4F"/>
    <w:rsid w:val="008075A4"/>
    <w:rsid w:val="008156D8"/>
    <w:rsid w:val="008267C4"/>
    <w:rsid w:val="00830528"/>
    <w:rsid w:val="00871D33"/>
    <w:rsid w:val="008E7FB1"/>
    <w:rsid w:val="008F7644"/>
    <w:rsid w:val="008F7B07"/>
    <w:rsid w:val="00906570"/>
    <w:rsid w:val="00911095"/>
    <w:rsid w:val="00916E8D"/>
    <w:rsid w:val="00956C90"/>
    <w:rsid w:val="00960EB0"/>
    <w:rsid w:val="00965D0E"/>
    <w:rsid w:val="009673B9"/>
    <w:rsid w:val="0097127D"/>
    <w:rsid w:val="00974A60"/>
    <w:rsid w:val="0098377F"/>
    <w:rsid w:val="00990D52"/>
    <w:rsid w:val="009C02C3"/>
    <w:rsid w:val="009C49EF"/>
    <w:rsid w:val="009D6013"/>
    <w:rsid w:val="009F39F7"/>
    <w:rsid w:val="00A066E5"/>
    <w:rsid w:val="00A138AC"/>
    <w:rsid w:val="00A3043F"/>
    <w:rsid w:val="00A3694F"/>
    <w:rsid w:val="00A84742"/>
    <w:rsid w:val="00A84B3C"/>
    <w:rsid w:val="00AA07F6"/>
    <w:rsid w:val="00AA0FA3"/>
    <w:rsid w:val="00AA2F5D"/>
    <w:rsid w:val="00AC03F0"/>
    <w:rsid w:val="00AD1550"/>
    <w:rsid w:val="00AE2936"/>
    <w:rsid w:val="00AE7075"/>
    <w:rsid w:val="00AE71C3"/>
    <w:rsid w:val="00AF00FB"/>
    <w:rsid w:val="00B00A93"/>
    <w:rsid w:val="00B06E91"/>
    <w:rsid w:val="00B13B6A"/>
    <w:rsid w:val="00B427AE"/>
    <w:rsid w:val="00B50AE5"/>
    <w:rsid w:val="00B6148D"/>
    <w:rsid w:val="00B65755"/>
    <w:rsid w:val="00B93128"/>
    <w:rsid w:val="00BA2DFF"/>
    <w:rsid w:val="00BA641A"/>
    <w:rsid w:val="00BB5567"/>
    <w:rsid w:val="00BD5408"/>
    <w:rsid w:val="00C0655D"/>
    <w:rsid w:val="00C36CD2"/>
    <w:rsid w:val="00C371D8"/>
    <w:rsid w:val="00C50471"/>
    <w:rsid w:val="00C74342"/>
    <w:rsid w:val="00C8677E"/>
    <w:rsid w:val="00C924B1"/>
    <w:rsid w:val="00CD3069"/>
    <w:rsid w:val="00CE1A72"/>
    <w:rsid w:val="00D033E6"/>
    <w:rsid w:val="00D50D00"/>
    <w:rsid w:val="00D532A2"/>
    <w:rsid w:val="00D6106A"/>
    <w:rsid w:val="00D6799E"/>
    <w:rsid w:val="00D75A43"/>
    <w:rsid w:val="00D90637"/>
    <w:rsid w:val="00DC5E6C"/>
    <w:rsid w:val="00DE295C"/>
    <w:rsid w:val="00DE642D"/>
    <w:rsid w:val="00E05E68"/>
    <w:rsid w:val="00E10EFA"/>
    <w:rsid w:val="00E11F1C"/>
    <w:rsid w:val="00E17B88"/>
    <w:rsid w:val="00E21B95"/>
    <w:rsid w:val="00E41F41"/>
    <w:rsid w:val="00E50DF2"/>
    <w:rsid w:val="00E856C9"/>
    <w:rsid w:val="00E9287D"/>
    <w:rsid w:val="00EA524D"/>
    <w:rsid w:val="00ED5A32"/>
    <w:rsid w:val="00EF2C1E"/>
    <w:rsid w:val="00F20A38"/>
    <w:rsid w:val="00F274CA"/>
    <w:rsid w:val="00F54DF1"/>
    <w:rsid w:val="00FD1C71"/>
    <w:rsid w:val="00FD4ABB"/>
    <w:rsid w:val="00FE0E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5D"/>
  </w:style>
  <w:style w:type="paragraph" w:styleId="1">
    <w:name w:val="heading 1"/>
    <w:basedOn w:val="a"/>
    <w:next w:val="a"/>
    <w:link w:val="10"/>
    <w:qFormat/>
    <w:rsid w:val="00613535"/>
    <w:pPr>
      <w:keepNext/>
      <w:spacing w:before="360" w:after="60" w:line="240" w:lineRule="auto"/>
      <w:jc w:val="center"/>
      <w:outlineLvl w:val="0"/>
    </w:pPr>
    <w:rPr>
      <w:rFonts w:ascii="Times New Roman" w:eastAsia="Times New Roman" w:hAnsi="Times New Roman" w:cs="Arial"/>
      <w:b/>
      <w:bCs/>
      <w:smallCaps/>
      <w:kern w:val="32"/>
      <w:sz w:val="36"/>
      <w:szCs w:val="32"/>
    </w:rPr>
  </w:style>
  <w:style w:type="paragraph" w:styleId="2">
    <w:name w:val="heading 2"/>
    <w:basedOn w:val="a"/>
    <w:next w:val="a"/>
    <w:link w:val="20"/>
    <w:unhideWhenUsed/>
    <w:qFormat/>
    <w:rsid w:val="00613535"/>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13535"/>
    <w:pPr>
      <w:keepNext/>
      <w:spacing w:before="240" w:after="60" w:line="240" w:lineRule="auto"/>
      <w:jc w:val="both"/>
      <w:outlineLvl w:val="2"/>
    </w:pPr>
    <w:rPr>
      <w:rFonts w:ascii="Cambria" w:eastAsia="Times New Roman" w:hAnsi="Cambria" w:cs="Times New Roman"/>
      <w:b/>
      <w:bCs/>
      <w:sz w:val="26"/>
      <w:szCs w:val="26"/>
      <w:lang w:eastAsia="ar-SA"/>
    </w:rPr>
  </w:style>
  <w:style w:type="paragraph" w:styleId="4">
    <w:name w:val="heading 4"/>
    <w:basedOn w:val="a"/>
    <w:next w:val="a"/>
    <w:link w:val="40"/>
    <w:unhideWhenUsed/>
    <w:qFormat/>
    <w:rsid w:val="00613535"/>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nhideWhenUsed/>
    <w:qFormat/>
    <w:rsid w:val="00613535"/>
    <w:pPr>
      <w:keepNext/>
      <w:keepLines/>
      <w:spacing w:before="200" w:after="0"/>
      <w:outlineLvl w:val="4"/>
    </w:pPr>
    <w:rPr>
      <w:rFonts w:ascii="Cambria" w:eastAsia="Times New Roman" w:hAnsi="Cambria" w:cs="Times New Roman"/>
      <w:color w:val="243F60"/>
      <w:lang w:val="en-US" w:eastAsia="en-US" w:bidi="en-US"/>
    </w:rPr>
  </w:style>
  <w:style w:type="paragraph" w:styleId="6">
    <w:name w:val="heading 6"/>
    <w:basedOn w:val="a"/>
    <w:next w:val="a"/>
    <w:link w:val="60"/>
    <w:unhideWhenUsed/>
    <w:qFormat/>
    <w:rsid w:val="00613535"/>
    <w:pPr>
      <w:keepNext/>
      <w:keepLines/>
      <w:spacing w:before="200" w:after="0"/>
      <w:outlineLvl w:val="5"/>
    </w:pPr>
    <w:rPr>
      <w:rFonts w:ascii="Cambria" w:eastAsia="Times New Roman" w:hAnsi="Cambria" w:cs="Times New Roman"/>
      <w:i/>
      <w:iCs/>
      <w:color w:val="243F60"/>
      <w:lang w:val="en-US" w:eastAsia="en-US" w:bidi="en-US"/>
    </w:rPr>
  </w:style>
  <w:style w:type="paragraph" w:styleId="7">
    <w:name w:val="heading 7"/>
    <w:basedOn w:val="a"/>
    <w:next w:val="a"/>
    <w:link w:val="70"/>
    <w:unhideWhenUsed/>
    <w:qFormat/>
    <w:rsid w:val="00613535"/>
    <w:pPr>
      <w:keepNext/>
      <w:keepLines/>
      <w:spacing w:before="200" w:after="0"/>
      <w:outlineLvl w:val="6"/>
    </w:pPr>
    <w:rPr>
      <w:rFonts w:ascii="Cambria" w:eastAsia="Times New Roman" w:hAnsi="Cambria" w:cs="Times New Roman"/>
      <w:i/>
      <w:iCs/>
      <w:color w:val="404040"/>
      <w:lang w:val="en-US" w:eastAsia="en-US" w:bidi="en-US"/>
    </w:rPr>
  </w:style>
  <w:style w:type="paragraph" w:styleId="8">
    <w:name w:val="heading 8"/>
    <w:basedOn w:val="a"/>
    <w:next w:val="a"/>
    <w:link w:val="80"/>
    <w:unhideWhenUsed/>
    <w:qFormat/>
    <w:rsid w:val="00613535"/>
    <w:pPr>
      <w:keepNext/>
      <w:keepLines/>
      <w:spacing w:before="200" w:after="0"/>
      <w:outlineLvl w:val="7"/>
    </w:pPr>
    <w:rPr>
      <w:rFonts w:ascii="Cambria" w:eastAsia="Times New Roman" w:hAnsi="Cambria" w:cs="Times New Roman"/>
      <w:color w:val="4F81BD"/>
      <w:sz w:val="20"/>
      <w:szCs w:val="20"/>
      <w:lang w:val="en-US" w:eastAsia="en-US" w:bidi="en-US"/>
    </w:rPr>
  </w:style>
  <w:style w:type="paragraph" w:styleId="9">
    <w:name w:val="heading 9"/>
    <w:basedOn w:val="a"/>
    <w:next w:val="a"/>
    <w:link w:val="90"/>
    <w:unhideWhenUsed/>
    <w:qFormat/>
    <w:rsid w:val="00613535"/>
    <w:pPr>
      <w:keepNext/>
      <w:keepLines/>
      <w:spacing w:before="200" w:after="0"/>
      <w:outlineLvl w:val="8"/>
    </w:pPr>
    <w:rPr>
      <w:rFonts w:ascii="Cambria" w:eastAsia="Times New Roman" w:hAnsi="Cambria" w:cs="Times New Roman"/>
      <w:i/>
      <w:iCs/>
      <w:color w:val="404040"/>
      <w:sz w:val="20"/>
      <w:szCs w:val="20"/>
      <w:lang w:val="en-US" w:eastAsia="en-US" w:bidi="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535"/>
    <w:rPr>
      <w:rFonts w:ascii="Times New Roman" w:eastAsia="Times New Roman" w:hAnsi="Times New Roman" w:cs="Arial"/>
      <w:b/>
      <w:bCs/>
      <w:smallCaps/>
      <w:kern w:val="32"/>
      <w:sz w:val="36"/>
      <w:szCs w:val="32"/>
    </w:rPr>
  </w:style>
  <w:style w:type="character" w:customStyle="1" w:styleId="20">
    <w:name w:val="Заголовок 2 Знак"/>
    <w:basedOn w:val="a0"/>
    <w:link w:val="2"/>
    <w:rsid w:val="0061353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13535"/>
    <w:rPr>
      <w:rFonts w:ascii="Cambria" w:eastAsia="Times New Roman" w:hAnsi="Cambria" w:cs="Times New Roman"/>
      <w:b/>
      <w:bCs/>
      <w:sz w:val="26"/>
      <w:szCs w:val="26"/>
      <w:lang w:eastAsia="ar-SA"/>
    </w:rPr>
  </w:style>
  <w:style w:type="character" w:customStyle="1" w:styleId="40">
    <w:name w:val="Заголовок 4 Знак"/>
    <w:basedOn w:val="a0"/>
    <w:link w:val="4"/>
    <w:rsid w:val="00613535"/>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rsid w:val="00613535"/>
    <w:rPr>
      <w:rFonts w:ascii="Cambria" w:eastAsia="Times New Roman" w:hAnsi="Cambria" w:cs="Times New Roman"/>
      <w:color w:val="243F60"/>
      <w:lang w:val="en-US" w:eastAsia="en-US" w:bidi="en-US"/>
    </w:rPr>
  </w:style>
  <w:style w:type="character" w:customStyle="1" w:styleId="60">
    <w:name w:val="Заголовок 6 Знак"/>
    <w:basedOn w:val="a0"/>
    <w:link w:val="6"/>
    <w:rsid w:val="00613535"/>
    <w:rPr>
      <w:rFonts w:ascii="Cambria" w:eastAsia="Times New Roman" w:hAnsi="Cambria" w:cs="Times New Roman"/>
      <w:i/>
      <w:iCs/>
      <w:color w:val="243F60"/>
      <w:lang w:val="en-US" w:eastAsia="en-US" w:bidi="en-US"/>
    </w:rPr>
  </w:style>
  <w:style w:type="character" w:customStyle="1" w:styleId="70">
    <w:name w:val="Заголовок 7 Знак"/>
    <w:basedOn w:val="a0"/>
    <w:link w:val="7"/>
    <w:rsid w:val="00613535"/>
    <w:rPr>
      <w:rFonts w:ascii="Cambria" w:eastAsia="Times New Roman" w:hAnsi="Cambria" w:cs="Times New Roman"/>
      <w:i/>
      <w:iCs/>
      <w:color w:val="404040"/>
      <w:lang w:val="en-US" w:eastAsia="en-US" w:bidi="en-US"/>
    </w:rPr>
  </w:style>
  <w:style w:type="character" w:customStyle="1" w:styleId="80">
    <w:name w:val="Заголовок 8 Знак"/>
    <w:basedOn w:val="a0"/>
    <w:link w:val="8"/>
    <w:rsid w:val="00613535"/>
    <w:rPr>
      <w:rFonts w:ascii="Cambria" w:eastAsia="Times New Roman" w:hAnsi="Cambria" w:cs="Times New Roman"/>
      <w:color w:val="4F81BD"/>
      <w:sz w:val="20"/>
      <w:szCs w:val="20"/>
      <w:lang w:val="en-US" w:eastAsia="en-US" w:bidi="en-US"/>
    </w:rPr>
  </w:style>
  <w:style w:type="character" w:customStyle="1" w:styleId="90">
    <w:name w:val="Заголовок 9 Знак"/>
    <w:basedOn w:val="a0"/>
    <w:link w:val="9"/>
    <w:rsid w:val="00613535"/>
    <w:rPr>
      <w:rFonts w:ascii="Cambria" w:eastAsia="Times New Roman" w:hAnsi="Cambria" w:cs="Times New Roman"/>
      <w:i/>
      <w:iCs/>
      <w:color w:val="404040"/>
      <w:sz w:val="20"/>
      <w:szCs w:val="20"/>
      <w:lang w:val="en-US" w:eastAsia="en-US" w:bidi="en-US"/>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613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basedOn w:val="a0"/>
    <w:rsid w:val="00613535"/>
  </w:style>
  <w:style w:type="character" w:styleId="a4">
    <w:name w:val="Strong"/>
    <w:basedOn w:val="a0"/>
    <w:qFormat/>
    <w:rsid w:val="00613535"/>
    <w:rPr>
      <w:b/>
      <w:bCs/>
    </w:rPr>
  </w:style>
  <w:style w:type="paragraph" w:styleId="a5">
    <w:name w:val="Body Text"/>
    <w:basedOn w:val="a"/>
    <w:link w:val="a6"/>
    <w:rsid w:val="00613535"/>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a6">
    <w:name w:val="Основной текст Знак"/>
    <w:basedOn w:val="a0"/>
    <w:link w:val="a5"/>
    <w:rsid w:val="00613535"/>
    <w:rPr>
      <w:rFonts w:ascii="Times New Roman" w:eastAsia="Lucida Sans Unicode" w:hAnsi="Times New Roman" w:cs="Tahoma"/>
      <w:kern w:val="1"/>
      <w:sz w:val="24"/>
      <w:szCs w:val="24"/>
      <w:lang w:eastAsia="hi-IN" w:bidi="hi-IN"/>
    </w:rPr>
  </w:style>
  <w:style w:type="character" w:customStyle="1" w:styleId="WW8Num16z0">
    <w:name w:val="WW8Num16z0"/>
    <w:rsid w:val="00613535"/>
    <w:rPr>
      <w:rFonts w:ascii="Symbol" w:hAnsi="Symbol"/>
    </w:rPr>
  </w:style>
  <w:style w:type="paragraph" w:styleId="a7">
    <w:name w:val="List Paragraph"/>
    <w:basedOn w:val="a"/>
    <w:link w:val="a8"/>
    <w:uiPriority w:val="99"/>
    <w:qFormat/>
    <w:rsid w:val="00613535"/>
    <w:pPr>
      <w:ind w:left="720"/>
      <w:contextualSpacing/>
    </w:pPr>
    <w:rPr>
      <w:rFonts w:ascii="Calibri" w:eastAsia="Calibri" w:hAnsi="Calibri" w:cs="Times New Roman"/>
      <w:lang w:eastAsia="en-US"/>
    </w:rPr>
  </w:style>
  <w:style w:type="paragraph" w:styleId="a9">
    <w:name w:val="No Spacing"/>
    <w:link w:val="aa"/>
    <w:uiPriority w:val="1"/>
    <w:qFormat/>
    <w:rsid w:val="00613535"/>
    <w:pPr>
      <w:spacing w:after="0" w:line="240" w:lineRule="auto"/>
    </w:pPr>
    <w:rPr>
      <w:rFonts w:ascii="Times New Roman" w:eastAsia="Times New Roman" w:hAnsi="Times New Roman" w:cs="Times New Roman"/>
      <w:sz w:val="24"/>
      <w:szCs w:val="24"/>
    </w:rPr>
  </w:style>
  <w:style w:type="character" w:customStyle="1" w:styleId="aa">
    <w:name w:val="Без интервала Знак"/>
    <w:link w:val="a9"/>
    <w:uiPriority w:val="1"/>
    <w:rsid w:val="00613535"/>
    <w:rPr>
      <w:rFonts w:ascii="Times New Roman" w:eastAsia="Times New Roman" w:hAnsi="Times New Roman" w:cs="Times New Roman"/>
      <w:sz w:val="24"/>
      <w:szCs w:val="24"/>
    </w:rPr>
  </w:style>
  <w:style w:type="paragraph" w:styleId="ab">
    <w:name w:val="Balloon Text"/>
    <w:basedOn w:val="a"/>
    <w:link w:val="ac"/>
    <w:unhideWhenUsed/>
    <w:rsid w:val="00613535"/>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rsid w:val="00613535"/>
    <w:rPr>
      <w:rFonts w:ascii="Tahoma" w:eastAsia="Times New Roman" w:hAnsi="Tahoma" w:cs="Tahoma"/>
      <w:sz w:val="16"/>
      <w:szCs w:val="16"/>
    </w:rPr>
  </w:style>
  <w:style w:type="paragraph" w:styleId="ad">
    <w:name w:val="header"/>
    <w:basedOn w:val="a"/>
    <w:link w:val="ae"/>
    <w:unhideWhenUsed/>
    <w:rsid w:val="006135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613535"/>
    <w:rPr>
      <w:rFonts w:ascii="Times New Roman" w:eastAsia="Times New Roman" w:hAnsi="Times New Roman" w:cs="Times New Roman"/>
      <w:sz w:val="24"/>
      <w:szCs w:val="24"/>
    </w:rPr>
  </w:style>
  <w:style w:type="paragraph" w:styleId="af">
    <w:name w:val="footer"/>
    <w:basedOn w:val="a"/>
    <w:link w:val="af0"/>
    <w:unhideWhenUsed/>
    <w:rsid w:val="006135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613535"/>
    <w:rPr>
      <w:rFonts w:ascii="Times New Roman" w:eastAsia="Times New Roman" w:hAnsi="Times New Roman" w:cs="Times New Roman"/>
      <w:sz w:val="24"/>
      <w:szCs w:val="24"/>
    </w:rPr>
  </w:style>
  <w:style w:type="character" w:customStyle="1" w:styleId="FontStyle23">
    <w:name w:val="Font Style23"/>
    <w:rsid w:val="00613535"/>
    <w:rPr>
      <w:rFonts w:ascii="Times New Roman" w:hAnsi="Times New Roman" w:cs="Times New Roman"/>
      <w:b/>
      <w:bCs/>
      <w:sz w:val="10"/>
      <w:szCs w:val="10"/>
    </w:rPr>
  </w:style>
  <w:style w:type="character" w:customStyle="1" w:styleId="FontStyle30">
    <w:name w:val="Font Style30"/>
    <w:rsid w:val="00613535"/>
    <w:rPr>
      <w:rFonts w:ascii="Times New Roman" w:hAnsi="Times New Roman" w:cs="Times New Roman"/>
      <w:b/>
      <w:bCs/>
      <w:i/>
      <w:iCs/>
      <w:spacing w:val="-20"/>
      <w:sz w:val="22"/>
      <w:szCs w:val="22"/>
    </w:rPr>
  </w:style>
  <w:style w:type="character" w:customStyle="1" w:styleId="FontStyle31">
    <w:name w:val="Font Style31"/>
    <w:rsid w:val="00613535"/>
    <w:rPr>
      <w:rFonts w:ascii="Times New Roman" w:hAnsi="Times New Roman" w:cs="Times New Roman"/>
      <w:sz w:val="16"/>
      <w:szCs w:val="16"/>
    </w:rPr>
  </w:style>
  <w:style w:type="character" w:customStyle="1" w:styleId="FontStyle32">
    <w:name w:val="Font Style32"/>
    <w:rsid w:val="00613535"/>
    <w:rPr>
      <w:rFonts w:ascii="Times New Roman" w:hAnsi="Times New Roman" w:cs="Times New Roman"/>
      <w:sz w:val="16"/>
      <w:szCs w:val="16"/>
    </w:rPr>
  </w:style>
  <w:style w:type="paragraph" w:customStyle="1" w:styleId="Style17">
    <w:name w:val="Style17"/>
    <w:basedOn w:val="a"/>
    <w:rsid w:val="00613535"/>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rsid w:val="00613535"/>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styleId="af1">
    <w:name w:val="Body Text Indent"/>
    <w:basedOn w:val="a"/>
    <w:link w:val="af2"/>
    <w:uiPriority w:val="99"/>
    <w:unhideWhenUsed/>
    <w:rsid w:val="00613535"/>
    <w:pPr>
      <w:spacing w:after="120" w:line="240" w:lineRule="auto"/>
      <w:ind w:left="283"/>
      <w:jc w:val="both"/>
    </w:pPr>
    <w:rPr>
      <w:rFonts w:ascii="Times New Roman" w:eastAsia="Calibri" w:hAnsi="Times New Roman" w:cs="Times New Roman"/>
      <w:sz w:val="24"/>
      <w:szCs w:val="24"/>
      <w:lang w:eastAsia="ar-SA"/>
    </w:rPr>
  </w:style>
  <w:style w:type="character" w:customStyle="1" w:styleId="af2">
    <w:name w:val="Основной текст с отступом Знак"/>
    <w:basedOn w:val="a0"/>
    <w:link w:val="af1"/>
    <w:uiPriority w:val="99"/>
    <w:rsid w:val="00613535"/>
    <w:rPr>
      <w:rFonts w:ascii="Times New Roman" w:eastAsia="Calibri" w:hAnsi="Times New Roman" w:cs="Times New Roman"/>
      <w:sz w:val="24"/>
      <w:szCs w:val="24"/>
      <w:lang w:eastAsia="ar-SA"/>
    </w:rPr>
  </w:style>
  <w:style w:type="paragraph" w:customStyle="1" w:styleId="31">
    <w:name w:val="Основной текст с отступом 31"/>
    <w:basedOn w:val="a"/>
    <w:rsid w:val="00613535"/>
    <w:pPr>
      <w:spacing w:after="120" w:line="240" w:lineRule="auto"/>
      <w:ind w:left="283"/>
    </w:pPr>
    <w:rPr>
      <w:rFonts w:ascii="Times New Roman" w:eastAsia="Times New Roman" w:hAnsi="Times New Roman" w:cs="Times New Roman"/>
      <w:sz w:val="16"/>
      <w:szCs w:val="16"/>
      <w:lang w:eastAsia="ar-SA"/>
    </w:rPr>
  </w:style>
  <w:style w:type="paragraph" w:customStyle="1" w:styleId="11">
    <w:name w:val="Текст1"/>
    <w:basedOn w:val="a"/>
    <w:rsid w:val="00613535"/>
    <w:pPr>
      <w:spacing w:after="0" w:line="240" w:lineRule="auto"/>
    </w:pPr>
    <w:rPr>
      <w:rFonts w:ascii="Courier New" w:eastAsia="Times New Roman" w:hAnsi="Courier New" w:cs="Courier New"/>
      <w:sz w:val="20"/>
      <w:szCs w:val="20"/>
      <w:lang w:eastAsia="ar-SA"/>
    </w:rPr>
  </w:style>
  <w:style w:type="paragraph" w:styleId="af3">
    <w:name w:val="footnote text"/>
    <w:aliases w:val="Знак6,F1, Знак6,Текст сноски Знак1 Знак,Текст сноски Знак Знак Знак, Знак Знак Знак Знак,Текст сноски Знак Знак"/>
    <w:basedOn w:val="a"/>
    <w:link w:val="af4"/>
    <w:uiPriority w:val="99"/>
    <w:rsid w:val="00613535"/>
    <w:pPr>
      <w:spacing w:after="0" w:line="240" w:lineRule="auto"/>
      <w:jc w:val="both"/>
    </w:pPr>
    <w:rPr>
      <w:rFonts w:ascii="Times New Roman" w:eastAsia="Calibri" w:hAnsi="Times New Roman" w:cs="Times New Roman"/>
      <w:sz w:val="20"/>
      <w:szCs w:val="20"/>
      <w:lang w:eastAsia="ar-SA"/>
    </w:rPr>
  </w:style>
  <w:style w:type="character" w:customStyle="1" w:styleId="af4">
    <w:name w:val="Текст сноски Знак"/>
    <w:aliases w:val="Знак6 Знак,F1 Знак, Знак6 Знак,Текст сноски Знак1 Знак Знак,Текст сноски Знак Знак Знак Знак, Знак Знак Знак Знак Знак,Текст сноски Знак Знак Знак1"/>
    <w:basedOn w:val="a0"/>
    <w:link w:val="af3"/>
    <w:uiPriority w:val="99"/>
    <w:rsid w:val="00613535"/>
    <w:rPr>
      <w:rFonts w:ascii="Times New Roman" w:eastAsia="Calibri" w:hAnsi="Times New Roman" w:cs="Times New Roman"/>
      <w:sz w:val="20"/>
      <w:szCs w:val="20"/>
      <w:lang w:eastAsia="ar-SA"/>
    </w:rPr>
  </w:style>
  <w:style w:type="paragraph" w:styleId="af5">
    <w:name w:val="Plain Text"/>
    <w:basedOn w:val="a"/>
    <w:link w:val="af6"/>
    <w:unhideWhenUsed/>
    <w:rsid w:val="00613535"/>
    <w:pPr>
      <w:spacing w:after="0" w:line="240" w:lineRule="auto"/>
    </w:pPr>
    <w:rPr>
      <w:rFonts w:ascii="Courier New" w:eastAsia="Times New Roman" w:hAnsi="Courier New" w:cs="Courier New"/>
      <w:sz w:val="24"/>
      <w:szCs w:val="24"/>
    </w:rPr>
  </w:style>
  <w:style w:type="character" w:customStyle="1" w:styleId="af6">
    <w:name w:val="Текст Знак"/>
    <w:basedOn w:val="a0"/>
    <w:link w:val="af5"/>
    <w:rsid w:val="00613535"/>
    <w:rPr>
      <w:rFonts w:ascii="Courier New" w:eastAsia="Times New Roman" w:hAnsi="Courier New" w:cs="Courier New"/>
      <w:sz w:val="24"/>
      <w:szCs w:val="24"/>
    </w:rPr>
  </w:style>
  <w:style w:type="table" w:styleId="af7">
    <w:name w:val="Table Grid"/>
    <w:basedOn w:val="a1"/>
    <w:uiPriority w:val="59"/>
    <w:rsid w:val="00613535"/>
    <w:pPr>
      <w:spacing w:after="0" w:line="240" w:lineRule="auto"/>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rsid w:val="00613535"/>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af8">
    <w:name w:val="Название Знак"/>
    <w:link w:val="af9"/>
    <w:rsid w:val="00613535"/>
    <w:rPr>
      <w:rFonts w:ascii="Cambria" w:eastAsia="Times New Roman" w:hAnsi="Cambria" w:cs="Times New Roman"/>
      <w:color w:val="17365D"/>
      <w:spacing w:val="5"/>
      <w:kern w:val="28"/>
      <w:sz w:val="52"/>
      <w:szCs w:val="52"/>
      <w:lang w:val="en-US" w:bidi="en-US"/>
    </w:rPr>
  </w:style>
  <w:style w:type="paragraph" w:styleId="af9">
    <w:name w:val="Title"/>
    <w:basedOn w:val="a"/>
    <w:next w:val="a"/>
    <w:link w:val="af8"/>
    <w:qFormat/>
    <w:rsid w:val="0061353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bidi="en-US"/>
    </w:rPr>
  </w:style>
  <w:style w:type="character" w:customStyle="1" w:styleId="13">
    <w:name w:val="Название Знак1"/>
    <w:basedOn w:val="a0"/>
    <w:uiPriority w:val="10"/>
    <w:rsid w:val="00613535"/>
    <w:rPr>
      <w:rFonts w:asciiTheme="majorHAnsi" w:eastAsiaTheme="majorEastAsia" w:hAnsiTheme="majorHAnsi" w:cstheme="majorBidi"/>
      <w:color w:val="17365D" w:themeColor="text2" w:themeShade="BF"/>
      <w:spacing w:val="5"/>
      <w:kern w:val="28"/>
      <w:sz w:val="52"/>
      <w:szCs w:val="52"/>
    </w:rPr>
  </w:style>
  <w:style w:type="character" w:customStyle="1" w:styleId="afa">
    <w:name w:val="Подзаголовок Знак"/>
    <w:link w:val="afb"/>
    <w:uiPriority w:val="11"/>
    <w:rsid w:val="00613535"/>
    <w:rPr>
      <w:rFonts w:ascii="Cambria" w:eastAsia="Times New Roman" w:hAnsi="Cambria" w:cs="Times New Roman"/>
      <w:i/>
      <w:iCs/>
      <w:color w:val="4F81BD"/>
      <w:spacing w:val="15"/>
      <w:sz w:val="24"/>
      <w:szCs w:val="24"/>
      <w:lang w:val="en-US" w:bidi="en-US"/>
    </w:rPr>
  </w:style>
  <w:style w:type="paragraph" w:styleId="afb">
    <w:name w:val="Subtitle"/>
    <w:basedOn w:val="a"/>
    <w:next w:val="a"/>
    <w:link w:val="afa"/>
    <w:qFormat/>
    <w:rsid w:val="00613535"/>
    <w:pPr>
      <w:numPr>
        <w:ilvl w:val="1"/>
      </w:numPr>
    </w:pPr>
    <w:rPr>
      <w:rFonts w:ascii="Cambria" w:eastAsia="Times New Roman" w:hAnsi="Cambria" w:cs="Times New Roman"/>
      <w:i/>
      <w:iCs/>
      <w:color w:val="4F81BD"/>
      <w:spacing w:val="15"/>
      <w:sz w:val="24"/>
      <w:szCs w:val="24"/>
      <w:lang w:val="en-US" w:bidi="en-US"/>
    </w:rPr>
  </w:style>
  <w:style w:type="character" w:customStyle="1" w:styleId="14">
    <w:name w:val="Подзаголовок Знак1"/>
    <w:basedOn w:val="a0"/>
    <w:rsid w:val="00613535"/>
    <w:rPr>
      <w:rFonts w:asciiTheme="majorHAnsi" w:eastAsiaTheme="majorEastAsia" w:hAnsiTheme="majorHAnsi" w:cstheme="majorBidi"/>
      <w:i/>
      <w:iCs/>
      <w:color w:val="4F81BD" w:themeColor="accent1"/>
      <w:spacing w:val="15"/>
      <w:sz w:val="24"/>
      <w:szCs w:val="24"/>
    </w:rPr>
  </w:style>
  <w:style w:type="character" w:customStyle="1" w:styleId="21">
    <w:name w:val="Цитата 2 Знак"/>
    <w:link w:val="22"/>
    <w:uiPriority w:val="29"/>
    <w:rsid w:val="00613535"/>
    <w:rPr>
      <w:rFonts w:ascii="Calibri" w:eastAsia="Times New Roman" w:hAnsi="Calibri" w:cs="Times New Roman"/>
      <w:i/>
      <w:iCs/>
      <w:color w:val="000000"/>
      <w:lang w:val="en-US" w:bidi="en-US"/>
    </w:rPr>
  </w:style>
  <w:style w:type="paragraph" w:styleId="22">
    <w:name w:val="Quote"/>
    <w:basedOn w:val="a"/>
    <w:next w:val="a"/>
    <w:link w:val="21"/>
    <w:uiPriority w:val="29"/>
    <w:qFormat/>
    <w:rsid w:val="00613535"/>
    <w:rPr>
      <w:rFonts w:ascii="Calibri" w:eastAsia="Times New Roman" w:hAnsi="Calibri" w:cs="Times New Roman"/>
      <w:i/>
      <w:iCs/>
      <w:color w:val="000000"/>
      <w:lang w:val="en-US" w:bidi="en-US"/>
    </w:rPr>
  </w:style>
  <w:style w:type="character" w:customStyle="1" w:styleId="210">
    <w:name w:val="Цитата 2 Знак1"/>
    <w:basedOn w:val="a0"/>
    <w:uiPriority w:val="29"/>
    <w:rsid w:val="00613535"/>
    <w:rPr>
      <w:i/>
      <w:iCs/>
      <w:color w:val="000000" w:themeColor="text1"/>
    </w:rPr>
  </w:style>
  <w:style w:type="character" w:customStyle="1" w:styleId="afc">
    <w:name w:val="Выделенная цитата Знак"/>
    <w:link w:val="afd"/>
    <w:uiPriority w:val="30"/>
    <w:rsid w:val="00613535"/>
    <w:rPr>
      <w:rFonts w:ascii="Calibri" w:eastAsia="Times New Roman" w:hAnsi="Calibri" w:cs="Times New Roman"/>
      <w:b/>
      <w:bCs/>
      <w:i/>
      <w:iCs/>
      <w:color w:val="4F81BD"/>
      <w:lang w:val="en-US" w:bidi="en-US"/>
    </w:rPr>
  </w:style>
  <w:style w:type="paragraph" w:styleId="afd">
    <w:name w:val="Intense Quote"/>
    <w:basedOn w:val="a"/>
    <w:next w:val="a"/>
    <w:link w:val="afc"/>
    <w:uiPriority w:val="30"/>
    <w:qFormat/>
    <w:rsid w:val="00613535"/>
    <w:pPr>
      <w:pBdr>
        <w:bottom w:val="single" w:sz="4" w:space="4" w:color="4F81BD"/>
      </w:pBdr>
      <w:spacing w:before="200" w:after="280"/>
      <w:ind w:left="936" w:right="936"/>
    </w:pPr>
    <w:rPr>
      <w:rFonts w:ascii="Calibri" w:eastAsia="Times New Roman" w:hAnsi="Calibri" w:cs="Times New Roman"/>
      <w:b/>
      <w:bCs/>
      <w:i/>
      <w:iCs/>
      <w:color w:val="4F81BD"/>
      <w:lang w:val="en-US" w:bidi="en-US"/>
    </w:rPr>
  </w:style>
  <w:style w:type="character" w:customStyle="1" w:styleId="15">
    <w:name w:val="Выделенная цитата Знак1"/>
    <w:basedOn w:val="a0"/>
    <w:uiPriority w:val="30"/>
    <w:rsid w:val="00613535"/>
    <w:rPr>
      <w:b/>
      <w:bCs/>
      <w:i/>
      <w:iCs/>
      <w:color w:val="4F81BD" w:themeColor="accent1"/>
    </w:rPr>
  </w:style>
  <w:style w:type="paragraph" w:styleId="23">
    <w:name w:val="Body Text Indent 2"/>
    <w:basedOn w:val="a"/>
    <w:link w:val="24"/>
    <w:unhideWhenUsed/>
    <w:rsid w:val="00613535"/>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613535"/>
    <w:rPr>
      <w:rFonts w:ascii="Times New Roman" w:eastAsia="Times New Roman" w:hAnsi="Times New Roman" w:cs="Times New Roman"/>
      <w:sz w:val="24"/>
      <w:szCs w:val="24"/>
    </w:rPr>
  </w:style>
  <w:style w:type="paragraph" w:customStyle="1" w:styleId="Style1">
    <w:name w:val="Style1"/>
    <w:basedOn w:val="a"/>
    <w:rsid w:val="0061353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2">
    <w:name w:val="Body Text Indent 3"/>
    <w:basedOn w:val="a"/>
    <w:link w:val="33"/>
    <w:rsid w:val="00613535"/>
    <w:pPr>
      <w:spacing w:after="0" w:line="240" w:lineRule="auto"/>
      <w:ind w:firstLine="360"/>
      <w:jc w:val="both"/>
    </w:pPr>
    <w:rPr>
      <w:rFonts w:ascii="Times New Roman" w:eastAsia="Times New Roman" w:hAnsi="Times New Roman" w:cs="Times New Roman"/>
      <w:sz w:val="24"/>
      <w:szCs w:val="24"/>
    </w:rPr>
  </w:style>
  <w:style w:type="character" w:customStyle="1" w:styleId="33">
    <w:name w:val="Основной текст с отступом 3 Знак"/>
    <w:basedOn w:val="a0"/>
    <w:link w:val="32"/>
    <w:rsid w:val="00613535"/>
    <w:rPr>
      <w:rFonts w:ascii="Times New Roman" w:eastAsia="Times New Roman" w:hAnsi="Times New Roman" w:cs="Times New Roman"/>
      <w:sz w:val="24"/>
      <w:szCs w:val="24"/>
    </w:rPr>
  </w:style>
  <w:style w:type="paragraph" w:styleId="34">
    <w:name w:val="Body Text 3"/>
    <w:basedOn w:val="a"/>
    <w:link w:val="35"/>
    <w:rsid w:val="00613535"/>
    <w:pPr>
      <w:spacing w:after="0" w:line="240" w:lineRule="auto"/>
    </w:pPr>
    <w:rPr>
      <w:rFonts w:ascii="Times New Roman" w:eastAsia="Times New Roman" w:hAnsi="Times New Roman" w:cs="Times New Roman"/>
      <w:sz w:val="18"/>
      <w:szCs w:val="24"/>
    </w:rPr>
  </w:style>
  <w:style w:type="character" w:customStyle="1" w:styleId="35">
    <w:name w:val="Основной текст 3 Знак"/>
    <w:basedOn w:val="a0"/>
    <w:link w:val="34"/>
    <w:rsid w:val="00613535"/>
    <w:rPr>
      <w:rFonts w:ascii="Times New Roman" w:eastAsia="Times New Roman" w:hAnsi="Times New Roman" w:cs="Times New Roman"/>
      <w:sz w:val="18"/>
      <w:szCs w:val="24"/>
    </w:rPr>
  </w:style>
  <w:style w:type="paragraph" w:styleId="25">
    <w:name w:val="Body Text 2"/>
    <w:basedOn w:val="a"/>
    <w:link w:val="26"/>
    <w:rsid w:val="00613535"/>
    <w:pPr>
      <w:spacing w:after="0" w:line="240" w:lineRule="auto"/>
    </w:pPr>
    <w:rPr>
      <w:rFonts w:ascii="Times New Roman" w:eastAsia="Times New Roman" w:hAnsi="Times New Roman" w:cs="Times New Roman"/>
      <w:sz w:val="20"/>
      <w:szCs w:val="24"/>
    </w:rPr>
  </w:style>
  <w:style w:type="character" w:customStyle="1" w:styleId="26">
    <w:name w:val="Основной текст 2 Знак"/>
    <w:basedOn w:val="a0"/>
    <w:link w:val="25"/>
    <w:rsid w:val="00613535"/>
    <w:rPr>
      <w:rFonts w:ascii="Times New Roman" w:eastAsia="Times New Roman" w:hAnsi="Times New Roman" w:cs="Times New Roman"/>
      <w:sz w:val="20"/>
      <w:szCs w:val="24"/>
    </w:rPr>
  </w:style>
  <w:style w:type="character" w:styleId="afe">
    <w:name w:val="Hyperlink"/>
    <w:rsid w:val="00613535"/>
    <w:rPr>
      <w:color w:val="0000FF"/>
      <w:u w:val="single"/>
    </w:rPr>
  </w:style>
  <w:style w:type="character" w:styleId="aff">
    <w:name w:val="page number"/>
    <w:basedOn w:val="a0"/>
    <w:rsid w:val="00613535"/>
  </w:style>
  <w:style w:type="character" w:styleId="aff0">
    <w:name w:val="footnote reference"/>
    <w:uiPriority w:val="99"/>
    <w:rsid w:val="00613535"/>
    <w:rPr>
      <w:vertAlign w:val="superscript"/>
    </w:rPr>
  </w:style>
  <w:style w:type="paragraph" w:customStyle="1" w:styleId="Style9">
    <w:name w:val="Style9"/>
    <w:basedOn w:val="a"/>
    <w:rsid w:val="0061353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1">
    <w:name w:val="Emphasis"/>
    <w:qFormat/>
    <w:rsid w:val="00613535"/>
    <w:rPr>
      <w:i/>
      <w:iCs/>
    </w:rPr>
  </w:style>
  <w:style w:type="paragraph" w:customStyle="1" w:styleId="ConsPlusNormal">
    <w:name w:val="ConsPlusNormal"/>
    <w:rsid w:val="0061353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2">
    <w:name w:val="Знак"/>
    <w:basedOn w:val="a"/>
    <w:rsid w:val="00613535"/>
    <w:pPr>
      <w:spacing w:after="160" w:line="240" w:lineRule="exact"/>
    </w:pPr>
    <w:rPr>
      <w:rFonts w:ascii="Verdana" w:eastAsia="Times New Roman" w:hAnsi="Verdana" w:cs="Times New Roman"/>
      <w:sz w:val="24"/>
      <w:szCs w:val="24"/>
      <w:lang w:val="en-US" w:eastAsia="en-US"/>
    </w:rPr>
  </w:style>
  <w:style w:type="paragraph" w:customStyle="1" w:styleId="aff3">
    <w:name w:val="Содержимое таблицы"/>
    <w:basedOn w:val="a"/>
    <w:rsid w:val="00613535"/>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211">
    <w:name w:val="Основной текст 21"/>
    <w:basedOn w:val="a"/>
    <w:rsid w:val="00613535"/>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character" w:customStyle="1" w:styleId="maintext">
    <w:name w:val="maintext"/>
    <w:basedOn w:val="a0"/>
    <w:rsid w:val="00613535"/>
  </w:style>
  <w:style w:type="paragraph" w:customStyle="1" w:styleId="Default">
    <w:name w:val="Default"/>
    <w:rsid w:val="0061353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yle6">
    <w:name w:val="style6"/>
    <w:rsid w:val="00613535"/>
  </w:style>
  <w:style w:type="character" w:customStyle="1" w:styleId="dash041e0431044b0447043d044b0439char10">
    <w:name w:val="dash041e0431044b0447043d044b0439char1"/>
    <w:rsid w:val="00613535"/>
  </w:style>
  <w:style w:type="paragraph" w:customStyle="1" w:styleId="212">
    <w:name w:val="21"/>
    <w:basedOn w:val="a"/>
    <w:rsid w:val="00613535"/>
    <w:pPr>
      <w:spacing w:before="100" w:beforeAutospacing="1" w:after="100" w:afterAutospacing="1" w:line="240" w:lineRule="auto"/>
    </w:pPr>
    <w:rPr>
      <w:rFonts w:ascii="Times New Roman" w:eastAsia="Times New Roman" w:hAnsi="Times New Roman" w:cs="Times New Roman"/>
      <w:sz w:val="24"/>
      <w:szCs w:val="24"/>
    </w:rPr>
  </w:style>
  <w:style w:type="character" w:styleId="aff4">
    <w:name w:val="FollowedHyperlink"/>
    <w:basedOn w:val="a0"/>
    <w:uiPriority w:val="99"/>
    <w:semiHidden/>
    <w:unhideWhenUsed/>
    <w:rsid w:val="00613535"/>
    <w:rPr>
      <w:color w:val="800080" w:themeColor="followedHyperlink"/>
      <w:u w:val="single"/>
    </w:rPr>
  </w:style>
  <w:style w:type="paragraph" w:customStyle="1" w:styleId="16">
    <w:name w:val="Абзац списка1"/>
    <w:basedOn w:val="a"/>
    <w:rsid w:val="00332E9E"/>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Без интервала1"/>
    <w:rsid w:val="00332E9E"/>
    <w:pPr>
      <w:widowControl w:val="0"/>
      <w:autoSpaceDE w:val="0"/>
      <w:autoSpaceDN w:val="0"/>
      <w:adjustRightInd w:val="0"/>
      <w:spacing w:after="0" w:line="240" w:lineRule="auto"/>
    </w:pPr>
    <w:rPr>
      <w:rFonts w:ascii="Times New Roman" w:eastAsia="Calibri" w:hAnsi="Times New Roman" w:cs="Times New Roman"/>
      <w:sz w:val="20"/>
      <w:szCs w:val="20"/>
    </w:rPr>
  </w:style>
  <w:style w:type="table" w:customStyle="1" w:styleId="-11">
    <w:name w:val="Светлый список - Акцент 11"/>
    <w:rsid w:val="00332E9E"/>
    <w:pPr>
      <w:spacing w:after="0" w:line="240" w:lineRule="auto"/>
    </w:pPr>
    <w:rPr>
      <w:rFonts w:ascii="Calibri" w:eastAsia="Times New Roman" w:hAnsi="Calibri"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ConsPlusNonformat">
    <w:name w:val="ConsPlusNonformat"/>
    <w:rsid w:val="00332E9E"/>
    <w:pPr>
      <w:widowControl w:val="0"/>
      <w:autoSpaceDE w:val="0"/>
      <w:autoSpaceDN w:val="0"/>
      <w:adjustRightInd w:val="0"/>
      <w:spacing w:after="0" w:line="240" w:lineRule="auto"/>
    </w:pPr>
    <w:rPr>
      <w:rFonts w:ascii="Courier New" w:eastAsia="Calibri" w:hAnsi="Courier New" w:cs="Courier New"/>
      <w:sz w:val="20"/>
      <w:szCs w:val="20"/>
    </w:rPr>
  </w:style>
  <w:style w:type="character" w:customStyle="1" w:styleId="18">
    <w:name w:val="Слабое выделение1"/>
    <w:rsid w:val="00332E9E"/>
    <w:rPr>
      <w:rFonts w:cs="Times New Roman"/>
      <w:i/>
      <w:iCs/>
      <w:color w:val="808080"/>
    </w:rPr>
  </w:style>
  <w:style w:type="paragraph" w:customStyle="1" w:styleId="aff5">
    <w:name w:val="Основной"/>
    <w:basedOn w:val="a"/>
    <w:rsid w:val="00332E9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Zag11">
    <w:name w:val="Zag_11"/>
    <w:rsid w:val="00332E9E"/>
  </w:style>
  <w:style w:type="paragraph" w:customStyle="1" w:styleId="aff6">
    <w:name w:val="Знак Знак Знак Знак Знак Знак Знак Знак Знак Знак"/>
    <w:basedOn w:val="a"/>
    <w:rsid w:val="00332E9E"/>
    <w:pPr>
      <w:spacing w:after="160" w:line="240" w:lineRule="exact"/>
    </w:pPr>
    <w:rPr>
      <w:rFonts w:ascii="Verdana" w:eastAsia="Times New Roman" w:hAnsi="Verdana" w:cs="Verdana"/>
      <w:sz w:val="20"/>
      <w:szCs w:val="20"/>
      <w:lang w:val="en-US" w:eastAsia="en-US"/>
    </w:rPr>
  </w:style>
  <w:style w:type="paragraph" w:customStyle="1" w:styleId="aff7">
    <w:name w:val="Таблица"/>
    <w:basedOn w:val="aff5"/>
    <w:rsid w:val="00332E9E"/>
    <w:pPr>
      <w:tabs>
        <w:tab w:val="left" w:pos="4500"/>
        <w:tab w:val="left" w:pos="9180"/>
        <w:tab w:val="left" w:pos="9360"/>
      </w:tabs>
      <w:spacing w:line="194" w:lineRule="atLeast"/>
      <w:ind w:firstLine="0"/>
      <w:jc w:val="left"/>
    </w:pPr>
    <w:rPr>
      <w:sz w:val="19"/>
      <w:szCs w:val="19"/>
    </w:rPr>
  </w:style>
  <w:style w:type="character" w:customStyle="1" w:styleId="a8">
    <w:name w:val="Абзац списка Знак"/>
    <w:link w:val="a7"/>
    <w:uiPriority w:val="99"/>
    <w:locked/>
    <w:rsid w:val="006F55ED"/>
    <w:rPr>
      <w:rFonts w:ascii="Calibri" w:eastAsia="Calibri" w:hAnsi="Calibri" w:cs="Times New Roman"/>
      <w:lang w:eastAsia="en-US"/>
    </w:rPr>
  </w:style>
  <w:style w:type="character" w:customStyle="1" w:styleId="aff8">
    <w:name w:val="Основной текст + Курсив"/>
    <w:rsid w:val="006F55ED"/>
    <w:rPr>
      <w:rFonts w:ascii="Times New Roman" w:eastAsia="Times New Roman" w:hAnsi="Times New Roman"/>
      <w:i/>
      <w:iCs/>
      <w:sz w:val="22"/>
      <w:szCs w:val="22"/>
      <w:shd w:val="clear" w:color="auto" w:fill="FFFFFF"/>
    </w:rPr>
  </w:style>
  <w:style w:type="character" w:customStyle="1" w:styleId="120">
    <w:name w:val="Основной текст (12)"/>
    <w:basedOn w:val="a0"/>
    <w:rsid w:val="006F55ED"/>
    <w:rPr>
      <w:rFonts w:ascii="Times New Roman" w:eastAsia="Times New Roman" w:hAnsi="Times New Roman" w:cs="Times New Roman"/>
      <w:b w:val="0"/>
      <w:bCs w:val="0"/>
      <w:i w:val="0"/>
      <w:iCs w:val="0"/>
      <w:smallCaps w:val="0"/>
      <w:strike w:val="0"/>
      <w:spacing w:val="0"/>
      <w:sz w:val="22"/>
      <w:szCs w:val="22"/>
    </w:rPr>
  </w:style>
  <w:style w:type="character" w:customStyle="1" w:styleId="250">
    <w:name w:val="Основной текст25"/>
    <w:basedOn w:val="a0"/>
    <w:rsid w:val="006F55ED"/>
    <w:rPr>
      <w:rFonts w:ascii="Times New Roman" w:eastAsia="Times New Roman" w:hAnsi="Times New Roman"/>
      <w:sz w:val="22"/>
      <w:szCs w:val="22"/>
      <w:shd w:val="clear" w:color="auto" w:fill="FFFFFF"/>
    </w:rPr>
  </w:style>
  <w:style w:type="character" w:customStyle="1" w:styleId="260">
    <w:name w:val="Основной текст26"/>
    <w:basedOn w:val="a0"/>
    <w:rsid w:val="006F55ED"/>
    <w:rPr>
      <w:rFonts w:ascii="Times New Roman" w:eastAsia="Times New Roman" w:hAnsi="Times New Roman"/>
      <w:sz w:val="22"/>
      <w:szCs w:val="22"/>
      <w:shd w:val="clear" w:color="auto" w:fill="FFFFFF"/>
    </w:rPr>
  </w:style>
  <w:style w:type="character" w:customStyle="1" w:styleId="27">
    <w:name w:val="Основной текст27"/>
    <w:basedOn w:val="a0"/>
    <w:rsid w:val="006F55ED"/>
    <w:rPr>
      <w:rFonts w:ascii="Times New Roman" w:eastAsia="Times New Roman" w:hAnsi="Times New Roman"/>
      <w:sz w:val="22"/>
      <w:szCs w:val="22"/>
      <w:shd w:val="clear" w:color="auto" w:fill="FFFFFF"/>
    </w:rPr>
  </w:style>
  <w:style w:type="character" w:customStyle="1" w:styleId="28">
    <w:name w:val="Основной текст28"/>
    <w:basedOn w:val="a0"/>
    <w:rsid w:val="006F55ED"/>
    <w:rPr>
      <w:rFonts w:ascii="Times New Roman" w:eastAsia="Times New Roman" w:hAnsi="Times New Roman"/>
      <w:sz w:val="22"/>
      <w:szCs w:val="22"/>
      <w:shd w:val="clear" w:color="auto" w:fill="FFFFFF"/>
    </w:rPr>
  </w:style>
  <w:style w:type="character" w:customStyle="1" w:styleId="29">
    <w:name w:val="Основной текст29"/>
    <w:basedOn w:val="a0"/>
    <w:rsid w:val="006F55ED"/>
    <w:rPr>
      <w:rFonts w:ascii="Times New Roman" w:eastAsia="Times New Roman" w:hAnsi="Times New Roman"/>
      <w:sz w:val="22"/>
      <w:szCs w:val="22"/>
      <w:shd w:val="clear" w:color="auto" w:fill="FFFFFF"/>
    </w:rPr>
  </w:style>
  <w:style w:type="paragraph" w:customStyle="1" w:styleId="110">
    <w:name w:val="Заголовок 11"/>
    <w:basedOn w:val="a"/>
    <w:uiPriority w:val="1"/>
    <w:qFormat/>
    <w:rsid w:val="00AF00FB"/>
    <w:pPr>
      <w:widowControl w:val="0"/>
      <w:spacing w:after="0" w:line="240" w:lineRule="auto"/>
      <w:ind w:left="404"/>
      <w:outlineLvl w:val="1"/>
    </w:pPr>
    <w:rPr>
      <w:rFonts w:ascii="Times New Roman" w:eastAsia="Times New Roman" w:hAnsi="Times New Roman" w:cs="Times New Roman"/>
      <w:b/>
      <w:bCs/>
      <w:sz w:val="32"/>
      <w:szCs w:val="32"/>
      <w:lang w:val="en-US" w:eastAsia="en-US"/>
    </w:rPr>
  </w:style>
  <w:style w:type="paragraph" w:customStyle="1" w:styleId="213">
    <w:name w:val="Заголовок 21"/>
    <w:basedOn w:val="a"/>
    <w:uiPriority w:val="1"/>
    <w:qFormat/>
    <w:rsid w:val="00AF00FB"/>
    <w:pPr>
      <w:widowControl w:val="0"/>
      <w:spacing w:before="201" w:after="0" w:line="240" w:lineRule="auto"/>
      <w:ind w:left="811"/>
      <w:outlineLvl w:val="2"/>
    </w:pPr>
    <w:rPr>
      <w:rFonts w:ascii="Times New Roman" w:eastAsia="Times New Roman" w:hAnsi="Times New Roman" w:cs="Times New Roman"/>
      <w:b/>
      <w:bCs/>
      <w:sz w:val="28"/>
      <w:szCs w:val="28"/>
      <w:lang w:val="en-US" w:eastAsia="en-US"/>
    </w:rPr>
  </w:style>
  <w:style w:type="paragraph" w:customStyle="1" w:styleId="310">
    <w:name w:val="Заголовок 31"/>
    <w:basedOn w:val="a"/>
    <w:uiPriority w:val="1"/>
    <w:qFormat/>
    <w:rsid w:val="008E7FB1"/>
    <w:pPr>
      <w:widowControl w:val="0"/>
      <w:spacing w:after="0" w:line="240" w:lineRule="auto"/>
      <w:ind w:left="644"/>
      <w:outlineLvl w:val="3"/>
    </w:pPr>
    <w:rPr>
      <w:rFonts w:ascii="Times New Roman" w:eastAsia="Times New Roman" w:hAnsi="Times New Roman" w:cs="Times New Roman"/>
      <w:b/>
      <w:bCs/>
      <w:i/>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13535"/>
    <w:pPr>
      <w:keepNext/>
      <w:spacing w:before="360" w:after="60" w:line="240" w:lineRule="auto"/>
      <w:jc w:val="center"/>
      <w:outlineLvl w:val="0"/>
    </w:pPr>
    <w:rPr>
      <w:rFonts w:ascii="Times New Roman" w:eastAsia="Times New Roman" w:hAnsi="Times New Roman" w:cs="Arial"/>
      <w:b/>
      <w:bCs/>
      <w:smallCaps/>
      <w:kern w:val="32"/>
      <w:sz w:val="36"/>
      <w:szCs w:val="32"/>
    </w:rPr>
  </w:style>
  <w:style w:type="paragraph" w:styleId="2">
    <w:name w:val="heading 2"/>
    <w:basedOn w:val="a"/>
    <w:next w:val="a"/>
    <w:link w:val="20"/>
    <w:unhideWhenUsed/>
    <w:qFormat/>
    <w:rsid w:val="00613535"/>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13535"/>
    <w:pPr>
      <w:keepNext/>
      <w:spacing w:before="240" w:after="60" w:line="240" w:lineRule="auto"/>
      <w:jc w:val="both"/>
      <w:outlineLvl w:val="2"/>
    </w:pPr>
    <w:rPr>
      <w:rFonts w:ascii="Cambria" w:eastAsia="Times New Roman" w:hAnsi="Cambria" w:cs="Times New Roman"/>
      <w:b/>
      <w:bCs/>
      <w:sz w:val="26"/>
      <w:szCs w:val="26"/>
      <w:lang w:eastAsia="ar-SA"/>
    </w:rPr>
  </w:style>
  <w:style w:type="paragraph" w:styleId="4">
    <w:name w:val="heading 4"/>
    <w:basedOn w:val="a"/>
    <w:next w:val="a"/>
    <w:link w:val="40"/>
    <w:unhideWhenUsed/>
    <w:qFormat/>
    <w:rsid w:val="00613535"/>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nhideWhenUsed/>
    <w:qFormat/>
    <w:rsid w:val="00613535"/>
    <w:pPr>
      <w:keepNext/>
      <w:keepLines/>
      <w:spacing w:before="200" w:after="0"/>
      <w:outlineLvl w:val="4"/>
    </w:pPr>
    <w:rPr>
      <w:rFonts w:ascii="Cambria" w:eastAsia="Times New Roman" w:hAnsi="Cambria" w:cs="Times New Roman"/>
      <w:color w:val="243F60"/>
      <w:lang w:val="en-US" w:eastAsia="en-US" w:bidi="en-US"/>
    </w:rPr>
  </w:style>
  <w:style w:type="paragraph" w:styleId="6">
    <w:name w:val="heading 6"/>
    <w:basedOn w:val="a"/>
    <w:next w:val="a"/>
    <w:link w:val="60"/>
    <w:unhideWhenUsed/>
    <w:qFormat/>
    <w:rsid w:val="00613535"/>
    <w:pPr>
      <w:keepNext/>
      <w:keepLines/>
      <w:spacing w:before="200" w:after="0"/>
      <w:outlineLvl w:val="5"/>
    </w:pPr>
    <w:rPr>
      <w:rFonts w:ascii="Cambria" w:eastAsia="Times New Roman" w:hAnsi="Cambria" w:cs="Times New Roman"/>
      <w:i/>
      <w:iCs/>
      <w:color w:val="243F60"/>
      <w:lang w:val="en-US" w:eastAsia="en-US" w:bidi="en-US"/>
    </w:rPr>
  </w:style>
  <w:style w:type="paragraph" w:styleId="7">
    <w:name w:val="heading 7"/>
    <w:basedOn w:val="a"/>
    <w:next w:val="a"/>
    <w:link w:val="70"/>
    <w:unhideWhenUsed/>
    <w:qFormat/>
    <w:rsid w:val="00613535"/>
    <w:pPr>
      <w:keepNext/>
      <w:keepLines/>
      <w:spacing w:before="200" w:after="0"/>
      <w:outlineLvl w:val="6"/>
    </w:pPr>
    <w:rPr>
      <w:rFonts w:ascii="Cambria" w:eastAsia="Times New Roman" w:hAnsi="Cambria" w:cs="Times New Roman"/>
      <w:i/>
      <w:iCs/>
      <w:color w:val="404040"/>
      <w:lang w:val="en-US" w:eastAsia="en-US" w:bidi="en-US"/>
    </w:rPr>
  </w:style>
  <w:style w:type="paragraph" w:styleId="8">
    <w:name w:val="heading 8"/>
    <w:basedOn w:val="a"/>
    <w:next w:val="a"/>
    <w:link w:val="80"/>
    <w:unhideWhenUsed/>
    <w:qFormat/>
    <w:rsid w:val="00613535"/>
    <w:pPr>
      <w:keepNext/>
      <w:keepLines/>
      <w:spacing w:before="200" w:after="0"/>
      <w:outlineLvl w:val="7"/>
    </w:pPr>
    <w:rPr>
      <w:rFonts w:ascii="Cambria" w:eastAsia="Times New Roman" w:hAnsi="Cambria" w:cs="Times New Roman"/>
      <w:color w:val="4F81BD"/>
      <w:sz w:val="20"/>
      <w:szCs w:val="20"/>
      <w:lang w:val="en-US" w:eastAsia="en-US" w:bidi="en-US"/>
    </w:rPr>
  </w:style>
  <w:style w:type="paragraph" w:styleId="9">
    <w:name w:val="heading 9"/>
    <w:basedOn w:val="a"/>
    <w:next w:val="a"/>
    <w:link w:val="90"/>
    <w:unhideWhenUsed/>
    <w:qFormat/>
    <w:rsid w:val="00613535"/>
    <w:pPr>
      <w:keepNext/>
      <w:keepLines/>
      <w:spacing w:before="200" w:after="0"/>
      <w:outlineLvl w:val="8"/>
    </w:pPr>
    <w:rPr>
      <w:rFonts w:ascii="Cambria" w:eastAsia="Times New Roman" w:hAnsi="Cambria" w:cs="Times New Roman"/>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535"/>
    <w:rPr>
      <w:rFonts w:ascii="Times New Roman" w:eastAsia="Times New Roman" w:hAnsi="Times New Roman" w:cs="Arial"/>
      <w:b/>
      <w:bCs/>
      <w:smallCaps/>
      <w:kern w:val="32"/>
      <w:sz w:val="36"/>
      <w:szCs w:val="32"/>
    </w:rPr>
  </w:style>
  <w:style w:type="character" w:customStyle="1" w:styleId="20">
    <w:name w:val="Заголовок 2 Знак"/>
    <w:basedOn w:val="a0"/>
    <w:link w:val="2"/>
    <w:rsid w:val="0061353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13535"/>
    <w:rPr>
      <w:rFonts w:ascii="Cambria" w:eastAsia="Times New Roman" w:hAnsi="Cambria" w:cs="Times New Roman"/>
      <w:b/>
      <w:bCs/>
      <w:sz w:val="26"/>
      <w:szCs w:val="26"/>
      <w:lang w:eastAsia="ar-SA"/>
    </w:rPr>
  </w:style>
  <w:style w:type="character" w:customStyle="1" w:styleId="40">
    <w:name w:val="Заголовок 4 Знак"/>
    <w:basedOn w:val="a0"/>
    <w:link w:val="4"/>
    <w:rsid w:val="00613535"/>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rsid w:val="00613535"/>
    <w:rPr>
      <w:rFonts w:ascii="Cambria" w:eastAsia="Times New Roman" w:hAnsi="Cambria" w:cs="Times New Roman"/>
      <w:color w:val="243F60"/>
      <w:lang w:val="en-US" w:eastAsia="en-US" w:bidi="en-US"/>
    </w:rPr>
  </w:style>
  <w:style w:type="character" w:customStyle="1" w:styleId="60">
    <w:name w:val="Заголовок 6 Знак"/>
    <w:basedOn w:val="a0"/>
    <w:link w:val="6"/>
    <w:rsid w:val="00613535"/>
    <w:rPr>
      <w:rFonts w:ascii="Cambria" w:eastAsia="Times New Roman" w:hAnsi="Cambria" w:cs="Times New Roman"/>
      <w:i/>
      <w:iCs/>
      <w:color w:val="243F60"/>
      <w:lang w:val="en-US" w:eastAsia="en-US" w:bidi="en-US"/>
    </w:rPr>
  </w:style>
  <w:style w:type="character" w:customStyle="1" w:styleId="70">
    <w:name w:val="Заголовок 7 Знак"/>
    <w:basedOn w:val="a0"/>
    <w:link w:val="7"/>
    <w:rsid w:val="00613535"/>
    <w:rPr>
      <w:rFonts w:ascii="Cambria" w:eastAsia="Times New Roman" w:hAnsi="Cambria" w:cs="Times New Roman"/>
      <w:i/>
      <w:iCs/>
      <w:color w:val="404040"/>
      <w:lang w:val="en-US" w:eastAsia="en-US" w:bidi="en-US"/>
    </w:rPr>
  </w:style>
  <w:style w:type="character" w:customStyle="1" w:styleId="80">
    <w:name w:val="Заголовок 8 Знак"/>
    <w:basedOn w:val="a0"/>
    <w:link w:val="8"/>
    <w:rsid w:val="00613535"/>
    <w:rPr>
      <w:rFonts w:ascii="Cambria" w:eastAsia="Times New Roman" w:hAnsi="Cambria" w:cs="Times New Roman"/>
      <w:color w:val="4F81BD"/>
      <w:sz w:val="20"/>
      <w:szCs w:val="20"/>
      <w:lang w:val="en-US" w:eastAsia="en-US" w:bidi="en-US"/>
    </w:rPr>
  </w:style>
  <w:style w:type="character" w:customStyle="1" w:styleId="90">
    <w:name w:val="Заголовок 9 Знак"/>
    <w:basedOn w:val="a0"/>
    <w:link w:val="9"/>
    <w:rsid w:val="00613535"/>
    <w:rPr>
      <w:rFonts w:ascii="Cambria" w:eastAsia="Times New Roman" w:hAnsi="Cambria" w:cs="Times New Roman"/>
      <w:i/>
      <w:iCs/>
      <w:color w:val="404040"/>
      <w:sz w:val="20"/>
      <w:szCs w:val="20"/>
      <w:lang w:val="en-US" w:eastAsia="en-US" w:bidi="en-US"/>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613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basedOn w:val="a0"/>
    <w:rsid w:val="00613535"/>
  </w:style>
  <w:style w:type="character" w:styleId="a4">
    <w:name w:val="Strong"/>
    <w:basedOn w:val="a0"/>
    <w:qFormat/>
    <w:rsid w:val="00613535"/>
    <w:rPr>
      <w:b/>
      <w:bCs/>
    </w:rPr>
  </w:style>
  <w:style w:type="paragraph" w:styleId="a5">
    <w:name w:val="Body Text"/>
    <w:basedOn w:val="a"/>
    <w:link w:val="a6"/>
    <w:rsid w:val="00613535"/>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a6">
    <w:name w:val="Основной текст Знак"/>
    <w:basedOn w:val="a0"/>
    <w:link w:val="a5"/>
    <w:rsid w:val="00613535"/>
    <w:rPr>
      <w:rFonts w:ascii="Times New Roman" w:eastAsia="Lucida Sans Unicode" w:hAnsi="Times New Roman" w:cs="Tahoma"/>
      <w:kern w:val="1"/>
      <w:sz w:val="24"/>
      <w:szCs w:val="24"/>
      <w:lang w:eastAsia="hi-IN" w:bidi="hi-IN"/>
    </w:rPr>
  </w:style>
  <w:style w:type="character" w:customStyle="1" w:styleId="WW8Num16z0">
    <w:name w:val="WW8Num16z0"/>
    <w:rsid w:val="00613535"/>
    <w:rPr>
      <w:rFonts w:ascii="Symbol" w:hAnsi="Symbol"/>
    </w:rPr>
  </w:style>
  <w:style w:type="paragraph" w:styleId="a7">
    <w:name w:val="List Paragraph"/>
    <w:basedOn w:val="a"/>
    <w:link w:val="a8"/>
    <w:uiPriority w:val="99"/>
    <w:qFormat/>
    <w:rsid w:val="00613535"/>
    <w:pPr>
      <w:ind w:left="720"/>
      <w:contextualSpacing/>
    </w:pPr>
    <w:rPr>
      <w:rFonts w:ascii="Calibri" w:eastAsia="Calibri" w:hAnsi="Calibri" w:cs="Times New Roman"/>
      <w:lang w:eastAsia="en-US"/>
    </w:rPr>
  </w:style>
  <w:style w:type="paragraph" w:styleId="a9">
    <w:name w:val="No Spacing"/>
    <w:link w:val="aa"/>
    <w:uiPriority w:val="1"/>
    <w:qFormat/>
    <w:rsid w:val="00613535"/>
    <w:pPr>
      <w:spacing w:after="0" w:line="240" w:lineRule="auto"/>
    </w:pPr>
    <w:rPr>
      <w:rFonts w:ascii="Times New Roman" w:eastAsia="Times New Roman" w:hAnsi="Times New Roman" w:cs="Times New Roman"/>
      <w:sz w:val="24"/>
      <w:szCs w:val="24"/>
    </w:rPr>
  </w:style>
  <w:style w:type="character" w:customStyle="1" w:styleId="aa">
    <w:name w:val="Без интервала Знак"/>
    <w:link w:val="a9"/>
    <w:uiPriority w:val="1"/>
    <w:rsid w:val="00613535"/>
    <w:rPr>
      <w:rFonts w:ascii="Times New Roman" w:eastAsia="Times New Roman" w:hAnsi="Times New Roman" w:cs="Times New Roman"/>
      <w:sz w:val="24"/>
      <w:szCs w:val="24"/>
    </w:rPr>
  </w:style>
  <w:style w:type="paragraph" w:styleId="ab">
    <w:name w:val="Balloon Text"/>
    <w:basedOn w:val="a"/>
    <w:link w:val="ac"/>
    <w:unhideWhenUsed/>
    <w:rsid w:val="00613535"/>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rsid w:val="00613535"/>
    <w:rPr>
      <w:rFonts w:ascii="Tahoma" w:eastAsia="Times New Roman" w:hAnsi="Tahoma" w:cs="Tahoma"/>
      <w:sz w:val="16"/>
      <w:szCs w:val="16"/>
    </w:rPr>
  </w:style>
  <w:style w:type="paragraph" w:styleId="ad">
    <w:name w:val="header"/>
    <w:basedOn w:val="a"/>
    <w:link w:val="ae"/>
    <w:unhideWhenUsed/>
    <w:rsid w:val="006135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613535"/>
    <w:rPr>
      <w:rFonts w:ascii="Times New Roman" w:eastAsia="Times New Roman" w:hAnsi="Times New Roman" w:cs="Times New Roman"/>
      <w:sz w:val="24"/>
      <w:szCs w:val="24"/>
    </w:rPr>
  </w:style>
  <w:style w:type="paragraph" w:styleId="af">
    <w:name w:val="footer"/>
    <w:basedOn w:val="a"/>
    <w:link w:val="af0"/>
    <w:unhideWhenUsed/>
    <w:rsid w:val="006135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613535"/>
    <w:rPr>
      <w:rFonts w:ascii="Times New Roman" w:eastAsia="Times New Roman" w:hAnsi="Times New Roman" w:cs="Times New Roman"/>
      <w:sz w:val="24"/>
      <w:szCs w:val="24"/>
    </w:rPr>
  </w:style>
  <w:style w:type="character" w:customStyle="1" w:styleId="FontStyle23">
    <w:name w:val="Font Style23"/>
    <w:rsid w:val="00613535"/>
    <w:rPr>
      <w:rFonts w:ascii="Times New Roman" w:hAnsi="Times New Roman" w:cs="Times New Roman"/>
      <w:b/>
      <w:bCs/>
      <w:sz w:val="10"/>
      <w:szCs w:val="10"/>
    </w:rPr>
  </w:style>
  <w:style w:type="character" w:customStyle="1" w:styleId="FontStyle30">
    <w:name w:val="Font Style30"/>
    <w:rsid w:val="00613535"/>
    <w:rPr>
      <w:rFonts w:ascii="Times New Roman" w:hAnsi="Times New Roman" w:cs="Times New Roman"/>
      <w:b/>
      <w:bCs/>
      <w:i/>
      <w:iCs/>
      <w:spacing w:val="-20"/>
      <w:sz w:val="22"/>
      <w:szCs w:val="22"/>
    </w:rPr>
  </w:style>
  <w:style w:type="character" w:customStyle="1" w:styleId="FontStyle31">
    <w:name w:val="Font Style31"/>
    <w:rsid w:val="00613535"/>
    <w:rPr>
      <w:rFonts w:ascii="Times New Roman" w:hAnsi="Times New Roman" w:cs="Times New Roman"/>
      <w:sz w:val="16"/>
      <w:szCs w:val="16"/>
    </w:rPr>
  </w:style>
  <w:style w:type="character" w:customStyle="1" w:styleId="FontStyle32">
    <w:name w:val="Font Style32"/>
    <w:rsid w:val="00613535"/>
    <w:rPr>
      <w:rFonts w:ascii="Times New Roman" w:hAnsi="Times New Roman" w:cs="Times New Roman"/>
      <w:sz w:val="16"/>
      <w:szCs w:val="16"/>
    </w:rPr>
  </w:style>
  <w:style w:type="paragraph" w:customStyle="1" w:styleId="Style17">
    <w:name w:val="Style17"/>
    <w:basedOn w:val="a"/>
    <w:rsid w:val="00613535"/>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rsid w:val="00613535"/>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styleId="af1">
    <w:name w:val="Body Text Indent"/>
    <w:basedOn w:val="a"/>
    <w:link w:val="af2"/>
    <w:uiPriority w:val="99"/>
    <w:unhideWhenUsed/>
    <w:rsid w:val="00613535"/>
    <w:pPr>
      <w:spacing w:after="120" w:line="240" w:lineRule="auto"/>
      <w:ind w:left="283"/>
      <w:jc w:val="both"/>
    </w:pPr>
    <w:rPr>
      <w:rFonts w:ascii="Times New Roman" w:eastAsia="Calibri" w:hAnsi="Times New Roman" w:cs="Times New Roman"/>
      <w:sz w:val="24"/>
      <w:szCs w:val="24"/>
      <w:lang w:eastAsia="ar-SA"/>
    </w:rPr>
  </w:style>
  <w:style w:type="character" w:customStyle="1" w:styleId="af2">
    <w:name w:val="Основной текст с отступом Знак"/>
    <w:basedOn w:val="a0"/>
    <w:link w:val="af1"/>
    <w:uiPriority w:val="99"/>
    <w:rsid w:val="00613535"/>
    <w:rPr>
      <w:rFonts w:ascii="Times New Roman" w:eastAsia="Calibri" w:hAnsi="Times New Roman" w:cs="Times New Roman"/>
      <w:sz w:val="24"/>
      <w:szCs w:val="24"/>
      <w:lang w:eastAsia="ar-SA"/>
    </w:rPr>
  </w:style>
  <w:style w:type="paragraph" w:customStyle="1" w:styleId="31">
    <w:name w:val="Основной текст с отступом 31"/>
    <w:basedOn w:val="a"/>
    <w:rsid w:val="00613535"/>
    <w:pPr>
      <w:spacing w:after="120" w:line="240" w:lineRule="auto"/>
      <w:ind w:left="283"/>
    </w:pPr>
    <w:rPr>
      <w:rFonts w:ascii="Times New Roman" w:eastAsia="Times New Roman" w:hAnsi="Times New Roman" w:cs="Times New Roman"/>
      <w:sz w:val="16"/>
      <w:szCs w:val="16"/>
      <w:lang w:eastAsia="ar-SA"/>
    </w:rPr>
  </w:style>
  <w:style w:type="paragraph" w:customStyle="1" w:styleId="11">
    <w:name w:val="Текст1"/>
    <w:basedOn w:val="a"/>
    <w:rsid w:val="00613535"/>
    <w:pPr>
      <w:spacing w:after="0" w:line="240" w:lineRule="auto"/>
    </w:pPr>
    <w:rPr>
      <w:rFonts w:ascii="Courier New" w:eastAsia="Times New Roman" w:hAnsi="Courier New" w:cs="Courier New"/>
      <w:sz w:val="20"/>
      <w:szCs w:val="20"/>
      <w:lang w:eastAsia="ar-SA"/>
    </w:rPr>
  </w:style>
  <w:style w:type="paragraph" w:styleId="af3">
    <w:name w:val="footnote text"/>
    <w:aliases w:val="Знак6,F1, Знак6,Текст сноски Знак1 Знак,Текст сноски Знак Знак Знак, Знак Знак Знак Знак,Текст сноски Знак Знак"/>
    <w:basedOn w:val="a"/>
    <w:link w:val="af4"/>
    <w:uiPriority w:val="99"/>
    <w:rsid w:val="00613535"/>
    <w:pPr>
      <w:spacing w:after="0" w:line="240" w:lineRule="auto"/>
      <w:jc w:val="both"/>
    </w:pPr>
    <w:rPr>
      <w:rFonts w:ascii="Times New Roman" w:eastAsia="Calibri" w:hAnsi="Times New Roman" w:cs="Times New Roman"/>
      <w:sz w:val="20"/>
      <w:szCs w:val="20"/>
      <w:lang w:eastAsia="ar-SA"/>
    </w:rPr>
  </w:style>
  <w:style w:type="character" w:customStyle="1" w:styleId="af4">
    <w:name w:val="Текст сноски Знак"/>
    <w:aliases w:val="Знак6 Знак,F1 Знак, Знак6 Знак,Текст сноски Знак1 Знак Знак,Текст сноски Знак Знак Знак Знак, Знак Знак Знак Знак Знак,Текст сноски Знак Знак Знак1"/>
    <w:basedOn w:val="a0"/>
    <w:link w:val="af3"/>
    <w:uiPriority w:val="99"/>
    <w:rsid w:val="00613535"/>
    <w:rPr>
      <w:rFonts w:ascii="Times New Roman" w:eastAsia="Calibri" w:hAnsi="Times New Roman" w:cs="Times New Roman"/>
      <w:sz w:val="20"/>
      <w:szCs w:val="20"/>
      <w:lang w:eastAsia="ar-SA"/>
    </w:rPr>
  </w:style>
  <w:style w:type="paragraph" w:styleId="af5">
    <w:name w:val="Plain Text"/>
    <w:basedOn w:val="a"/>
    <w:link w:val="af6"/>
    <w:unhideWhenUsed/>
    <w:rsid w:val="00613535"/>
    <w:pPr>
      <w:spacing w:after="0" w:line="240" w:lineRule="auto"/>
    </w:pPr>
    <w:rPr>
      <w:rFonts w:ascii="Courier New" w:eastAsia="Times New Roman" w:hAnsi="Courier New" w:cs="Courier New"/>
      <w:sz w:val="24"/>
      <w:szCs w:val="24"/>
    </w:rPr>
  </w:style>
  <w:style w:type="character" w:customStyle="1" w:styleId="af6">
    <w:name w:val="Текст Знак"/>
    <w:basedOn w:val="a0"/>
    <w:link w:val="af5"/>
    <w:rsid w:val="00613535"/>
    <w:rPr>
      <w:rFonts w:ascii="Courier New" w:eastAsia="Times New Roman" w:hAnsi="Courier New" w:cs="Courier New"/>
      <w:sz w:val="24"/>
      <w:szCs w:val="24"/>
    </w:rPr>
  </w:style>
  <w:style w:type="table" w:styleId="af7">
    <w:name w:val="Table Grid"/>
    <w:basedOn w:val="a1"/>
    <w:rsid w:val="00613535"/>
    <w:pPr>
      <w:spacing w:after="0" w:line="240" w:lineRule="auto"/>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rsid w:val="00613535"/>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af8">
    <w:name w:val="Название Знак"/>
    <w:link w:val="af9"/>
    <w:rsid w:val="00613535"/>
    <w:rPr>
      <w:rFonts w:ascii="Cambria" w:eastAsia="Times New Roman" w:hAnsi="Cambria" w:cs="Times New Roman"/>
      <w:color w:val="17365D"/>
      <w:spacing w:val="5"/>
      <w:kern w:val="28"/>
      <w:sz w:val="52"/>
      <w:szCs w:val="52"/>
      <w:lang w:val="en-US" w:bidi="en-US"/>
    </w:rPr>
  </w:style>
  <w:style w:type="paragraph" w:styleId="af9">
    <w:name w:val="Title"/>
    <w:basedOn w:val="a"/>
    <w:next w:val="a"/>
    <w:link w:val="af8"/>
    <w:qFormat/>
    <w:rsid w:val="0061353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bidi="en-US"/>
    </w:rPr>
  </w:style>
  <w:style w:type="character" w:customStyle="1" w:styleId="13">
    <w:name w:val="Название Знак1"/>
    <w:basedOn w:val="a0"/>
    <w:uiPriority w:val="10"/>
    <w:rsid w:val="00613535"/>
    <w:rPr>
      <w:rFonts w:asciiTheme="majorHAnsi" w:eastAsiaTheme="majorEastAsia" w:hAnsiTheme="majorHAnsi" w:cstheme="majorBidi"/>
      <w:color w:val="17365D" w:themeColor="text2" w:themeShade="BF"/>
      <w:spacing w:val="5"/>
      <w:kern w:val="28"/>
      <w:sz w:val="52"/>
      <w:szCs w:val="52"/>
    </w:rPr>
  </w:style>
  <w:style w:type="character" w:customStyle="1" w:styleId="afa">
    <w:name w:val="Подзаголовок Знак"/>
    <w:link w:val="afb"/>
    <w:uiPriority w:val="11"/>
    <w:rsid w:val="00613535"/>
    <w:rPr>
      <w:rFonts w:ascii="Cambria" w:eastAsia="Times New Roman" w:hAnsi="Cambria" w:cs="Times New Roman"/>
      <w:i/>
      <w:iCs/>
      <w:color w:val="4F81BD"/>
      <w:spacing w:val="15"/>
      <w:sz w:val="24"/>
      <w:szCs w:val="24"/>
      <w:lang w:val="en-US" w:bidi="en-US"/>
    </w:rPr>
  </w:style>
  <w:style w:type="paragraph" w:styleId="afb">
    <w:name w:val="Subtitle"/>
    <w:basedOn w:val="a"/>
    <w:next w:val="a"/>
    <w:link w:val="afa"/>
    <w:qFormat/>
    <w:rsid w:val="00613535"/>
    <w:pPr>
      <w:numPr>
        <w:ilvl w:val="1"/>
      </w:numPr>
    </w:pPr>
    <w:rPr>
      <w:rFonts w:ascii="Cambria" w:eastAsia="Times New Roman" w:hAnsi="Cambria" w:cs="Times New Roman"/>
      <w:i/>
      <w:iCs/>
      <w:color w:val="4F81BD"/>
      <w:spacing w:val="15"/>
      <w:sz w:val="24"/>
      <w:szCs w:val="24"/>
      <w:lang w:val="en-US" w:bidi="en-US"/>
    </w:rPr>
  </w:style>
  <w:style w:type="character" w:customStyle="1" w:styleId="14">
    <w:name w:val="Подзаголовок Знак1"/>
    <w:basedOn w:val="a0"/>
    <w:rsid w:val="00613535"/>
    <w:rPr>
      <w:rFonts w:asciiTheme="majorHAnsi" w:eastAsiaTheme="majorEastAsia" w:hAnsiTheme="majorHAnsi" w:cstheme="majorBidi"/>
      <w:i/>
      <w:iCs/>
      <w:color w:val="4F81BD" w:themeColor="accent1"/>
      <w:spacing w:val="15"/>
      <w:sz w:val="24"/>
      <w:szCs w:val="24"/>
    </w:rPr>
  </w:style>
  <w:style w:type="character" w:customStyle="1" w:styleId="21">
    <w:name w:val="Цитата 2 Знак"/>
    <w:link w:val="22"/>
    <w:uiPriority w:val="29"/>
    <w:rsid w:val="00613535"/>
    <w:rPr>
      <w:rFonts w:ascii="Calibri" w:eastAsia="Times New Roman" w:hAnsi="Calibri" w:cs="Times New Roman"/>
      <w:i/>
      <w:iCs/>
      <w:color w:val="000000"/>
      <w:lang w:val="en-US" w:bidi="en-US"/>
    </w:rPr>
  </w:style>
  <w:style w:type="paragraph" w:styleId="22">
    <w:name w:val="Quote"/>
    <w:basedOn w:val="a"/>
    <w:next w:val="a"/>
    <w:link w:val="21"/>
    <w:uiPriority w:val="29"/>
    <w:qFormat/>
    <w:rsid w:val="00613535"/>
    <w:rPr>
      <w:rFonts w:ascii="Calibri" w:eastAsia="Times New Roman" w:hAnsi="Calibri" w:cs="Times New Roman"/>
      <w:i/>
      <w:iCs/>
      <w:color w:val="000000"/>
      <w:lang w:val="en-US" w:bidi="en-US"/>
    </w:rPr>
  </w:style>
  <w:style w:type="character" w:customStyle="1" w:styleId="210">
    <w:name w:val="Цитата 2 Знак1"/>
    <w:basedOn w:val="a0"/>
    <w:uiPriority w:val="29"/>
    <w:rsid w:val="00613535"/>
    <w:rPr>
      <w:i/>
      <w:iCs/>
      <w:color w:val="000000" w:themeColor="text1"/>
    </w:rPr>
  </w:style>
  <w:style w:type="character" w:customStyle="1" w:styleId="afc">
    <w:name w:val="Выделенная цитата Знак"/>
    <w:link w:val="afd"/>
    <w:uiPriority w:val="30"/>
    <w:rsid w:val="00613535"/>
    <w:rPr>
      <w:rFonts w:ascii="Calibri" w:eastAsia="Times New Roman" w:hAnsi="Calibri" w:cs="Times New Roman"/>
      <w:b/>
      <w:bCs/>
      <w:i/>
      <w:iCs/>
      <w:color w:val="4F81BD"/>
      <w:lang w:val="en-US" w:bidi="en-US"/>
    </w:rPr>
  </w:style>
  <w:style w:type="paragraph" w:styleId="afd">
    <w:name w:val="Intense Quote"/>
    <w:basedOn w:val="a"/>
    <w:next w:val="a"/>
    <w:link w:val="afc"/>
    <w:uiPriority w:val="30"/>
    <w:qFormat/>
    <w:rsid w:val="00613535"/>
    <w:pPr>
      <w:pBdr>
        <w:bottom w:val="single" w:sz="4" w:space="4" w:color="4F81BD"/>
      </w:pBdr>
      <w:spacing w:before="200" w:after="280"/>
      <w:ind w:left="936" w:right="936"/>
    </w:pPr>
    <w:rPr>
      <w:rFonts w:ascii="Calibri" w:eastAsia="Times New Roman" w:hAnsi="Calibri" w:cs="Times New Roman"/>
      <w:b/>
      <w:bCs/>
      <w:i/>
      <w:iCs/>
      <w:color w:val="4F81BD"/>
      <w:lang w:val="en-US" w:bidi="en-US"/>
    </w:rPr>
  </w:style>
  <w:style w:type="character" w:customStyle="1" w:styleId="15">
    <w:name w:val="Выделенная цитата Знак1"/>
    <w:basedOn w:val="a0"/>
    <w:uiPriority w:val="30"/>
    <w:rsid w:val="00613535"/>
    <w:rPr>
      <w:b/>
      <w:bCs/>
      <w:i/>
      <w:iCs/>
      <w:color w:val="4F81BD" w:themeColor="accent1"/>
    </w:rPr>
  </w:style>
  <w:style w:type="paragraph" w:styleId="23">
    <w:name w:val="Body Text Indent 2"/>
    <w:basedOn w:val="a"/>
    <w:link w:val="24"/>
    <w:unhideWhenUsed/>
    <w:rsid w:val="00613535"/>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613535"/>
    <w:rPr>
      <w:rFonts w:ascii="Times New Roman" w:eastAsia="Times New Roman" w:hAnsi="Times New Roman" w:cs="Times New Roman"/>
      <w:sz w:val="24"/>
      <w:szCs w:val="24"/>
    </w:rPr>
  </w:style>
  <w:style w:type="paragraph" w:customStyle="1" w:styleId="Style1">
    <w:name w:val="Style1"/>
    <w:basedOn w:val="a"/>
    <w:rsid w:val="0061353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2">
    <w:name w:val="Body Text Indent 3"/>
    <w:basedOn w:val="a"/>
    <w:link w:val="33"/>
    <w:rsid w:val="00613535"/>
    <w:pPr>
      <w:spacing w:after="0" w:line="240" w:lineRule="auto"/>
      <w:ind w:firstLine="360"/>
      <w:jc w:val="both"/>
    </w:pPr>
    <w:rPr>
      <w:rFonts w:ascii="Times New Roman" w:eastAsia="Times New Roman" w:hAnsi="Times New Roman" w:cs="Times New Roman"/>
      <w:sz w:val="24"/>
      <w:szCs w:val="24"/>
    </w:rPr>
  </w:style>
  <w:style w:type="character" w:customStyle="1" w:styleId="33">
    <w:name w:val="Основной текст с отступом 3 Знак"/>
    <w:basedOn w:val="a0"/>
    <w:link w:val="32"/>
    <w:rsid w:val="00613535"/>
    <w:rPr>
      <w:rFonts w:ascii="Times New Roman" w:eastAsia="Times New Roman" w:hAnsi="Times New Roman" w:cs="Times New Roman"/>
      <w:sz w:val="24"/>
      <w:szCs w:val="24"/>
    </w:rPr>
  </w:style>
  <w:style w:type="paragraph" w:styleId="34">
    <w:name w:val="Body Text 3"/>
    <w:basedOn w:val="a"/>
    <w:link w:val="35"/>
    <w:rsid w:val="00613535"/>
    <w:pPr>
      <w:spacing w:after="0" w:line="240" w:lineRule="auto"/>
    </w:pPr>
    <w:rPr>
      <w:rFonts w:ascii="Times New Roman" w:eastAsia="Times New Roman" w:hAnsi="Times New Roman" w:cs="Times New Roman"/>
      <w:sz w:val="18"/>
      <w:szCs w:val="24"/>
    </w:rPr>
  </w:style>
  <w:style w:type="character" w:customStyle="1" w:styleId="35">
    <w:name w:val="Основной текст 3 Знак"/>
    <w:basedOn w:val="a0"/>
    <w:link w:val="34"/>
    <w:rsid w:val="00613535"/>
    <w:rPr>
      <w:rFonts w:ascii="Times New Roman" w:eastAsia="Times New Roman" w:hAnsi="Times New Roman" w:cs="Times New Roman"/>
      <w:sz w:val="18"/>
      <w:szCs w:val="24"/>
    </w:rPr>
  </w:style>
  <w:style w:type="paragraph" w:styleId="25">
    <w:name w:val="Body Text 2"/>
    <w:basedOn w:val="a"/>
    <w:link w:val="26"/>
    <w:rsid w:val="00613535"/>
    <w:pPr>
      <w:spacing w:after="0" w:line="240" w:lineRule="auto"/>
    </w:pPr>
    <w:rPr>
      <w:rFonts w:ascii="Times New Roman" w:eastAsia="Times New Roman" w:hAnsi="Times New Roman" w:cs="Times New Roman"/>
      <w:sz w:val="20"/>
      <w:szCs w:val="24"/>
    </w:rPr>
  </w:style>
  <w:style w:type="character" w:customStyle="1" w:styleId="26">
    <w:name w:val="Основной текст 2 Знак"/>
    <w:basedOn w:val="a0"/>
    <w:link w:val="25"/>
    <w:rsid w:val="00613535"/>
    <w:rPr>
      <w:rFonts w:ascii="Times New Roman" w:eastAsia="Times New Roman" w:hAnsi="Times New Roman" w:cs="Times New Roman"/>
      <w:sz w:val="20"/>
      <w:szCs w:val="24"/>
    </w:rPr>
  </w:style>
  <w:style w:type="character" w:styleId="afe">
    <w:name w:val="Hyperlink"/>
    <w:rsid w:val="00613535"/>
    <w:rPr>
      <w:color w:val="0000FF"/>
      <w:u w:val="single"/>
    </w:rPr>
  </w:style>
  <w:style w:type="character" w:styleId="aff">
    <w:name w:val="page number"/>
    <w:basedOn w:val="a0"/>
    <w:rsid w:val="00613535"/>
  </w:style>
  <w:style w:type="character" w:styleId="aff0">
    <w:name w:val="footnote reference"/>
    <w:uiPriority w:val="99"/>
    <w:rsid w:val="00613535"/>
    <w:rPr>
      <w:vertAlign w:val="superscript"/>
    </w:rPr>
  </w:style>
  <w:style w:type="paragraph" w:customStyle="1" w:styleId="Style9">
    <w:name w:val="Style9"/>
    <w:basedOn w:val="a"/>
    <w:rsid w:val="0061353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1">
    <w:name w:val="Emphasis"/>
    <w:qFormat/>
    <w:rsid w:val="00613535"/>
    <w:rPr>
      <w:i/>
      <w:iCs/>
    </w:rPr>
  </w:style>
  <w:style w:type="paragraph" w:customStyle="1" w:styleId="ConsPlusNormal">
    <w:name w:val="ConsPlusNormal"/>
    <w:rsid w:val="0061353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2">
    <w:name w:val="Знак"/>
    <w:basedOn w:val="a"/>
    <w:rsid w:val="00613535"/>
    <w:pPr>
      <w:spacing w:after="160" w:line="240" w:lineRule="exact"/>
    </w:pPr>
    <w:rPr>
      <w:rFonts w:ascii="Verdana" w:eastAsia="Times New Roman" w:hAnsi="Verdana" w:cs="Times New Roman"/>
      <w:sz w:val="24"/>
      <w:szCs w:val="24"/>
      <w:lang w:val="en-US" w:eastAsia="en-US"/>
    </w:rPr>
  </w:style>
  <w:style w:type="paragraph" w:customStyle="1" w:styleId="aff3">
    <w:name w:val="Содержимое таблицы"/>
    <w:basedOn w:val="a"/>
    <w:rsid w:val="00613535"/>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211">
    <w:name w:val="Основной текст 21"/>
    <w:basedOn w:val="a"/>
    <w:rsid w:val="00613535"/>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character" w:customStyle="1" w:styleId="maintext">
    <w:name w:val="maintext"/>
    <w:basedOn w:val="a0"/>
    <w:rsid w:val="00613535"/>
  </w:style>
  <w:style w:type="paragraph" w:customStyle="1" w:styleId="Default">
    <w:name w:val="Default"/>
    <w:rsid w:val="0061353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yle6">
    <w:name w:val="style6"/>
    <w:rsid w:val="00613535"/>
  </w:style>
  <w:style w:type="character" w:customStyle="1" w:styleId="dash041e0431044b0447043d044b0439char10">
    <w:name w:val="dash041e0431044b0447043d044b0439char1"/>
    <w:rsid w:val="00613535"/>
  </w:style>
  <w:style w:type="paragraph" w:customStyle="1" w:styleId="212">
    <w:name w:val="21"/>
    <w:basedOn w:val="a"/>
    <w:rsid w:val="00613535"/>
    <w:pPr>
      <w:spacing w:before="100" w:beforeAutospacing="1" w:after="100" w:afterAutospacing="1" w:line="240" w:lineRule="auto"/>
    </w:pPr>
    <w:rPr>
      <w:rFonts w:ascii="Times New Roman" w:eastAsia="Times New Roman" w:hAnsi="Times New Roman" w:cs="Times New Roman"/>
      <w:sz w:val="24"/>
      <w:szCs w:val="24"/>
    </w:rPr>
  </w:style>
  <w:style w:type="character" w:styleId="aff4">
    <w:name w:val="FollowedHyperlink"/>
    <w:basedOn w:val="a0"/>
    <w:uiPriority w:val="99"/>
    <w:semiHidden/>
    <w:unhideWhenUsed/>
    <w:rsid w:val="00613535"/>
    <w:rPr>
      <w:color w:val="800080" w:themeColor="followedHyperlink"/>
      <w:u w:val="single"/>
    </w:rPr>
  </w:style>
  <w:style w:type="paragraph" w:customStyle="1" w:styleId="16">
    <w:name w:val="Абзац списка1"/>
    <w:basedOn w:val="a"/>
    <w:rsid w:val="00332E9E"/>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Без интервала1"/>
    <w:rsid w:val="00332E9E"/>
    <w:pPr>
      <w:widowControl w:val="0"/>
      <w:autoSpaceDE w:val="0"/>
      <w:autoSpaceDN w:val="0"/>
      <w:adjustRightInd w:val="0"/>
      <w:spacing w:after="0" w:line="240" w:lineRule="auto"/>
    </w:pPr>
    <w:rPr>
      <w:rFonts w:ascii="Times New Roman" w:eastAsia="Calibri" w:hAnsi="Times New Roman" w:cs="Times New Roman"/>
      <w:sz w:val="20"/>
      <w:szCs w:val="20"/>
    </w:rPr>
  </w:style>
  <w:style w:type="table" w:customStyle="1" w:styleId="-11">
    <w:name w:val="Светлый список - Акцент 11"/>
    <w:rsid w:val="00332E9E"/>
    <w:pPr>
      <w:spacing w:after="0" w:line="240" w:lineRule="auto"/>
    </w:pPr>
    <w:rPr>
      <w:rFonts w:ascii="Calibri" w:eastAsia="Times New Roman" w:hAnsi="Calibri"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ConsPlusNonformat">
    <w:name w:val="ConsPlusNonformat"/>
    <w:rsid w:val="00332E9E"/>
    <w:pPr>
      <w:widowControl w:val="0"/>
      <w:autoSpaceDE w:val="0"/>
      <w:autoSpaceDN w:val="0"/>
      <w:adjustRightInd w:val="0"/>
      <w:spacing w:after="0" w:line="240" w:lineRule="auto"/>
    </w:pPr>
    <w:rPr>
      <w:rFonts w:ascii="Courier New" w:eastAsia="Calibri" w:hAnsi="Courier New" w:cs="Courier New"/>
      <w:sz w:val="20"/>
      <w:szCs w:val="20"/>
    </w:rPr>
  </w:style>
  <w:style w:type="character" w:customStyle="1" w:styleId="18">
    <w:name w:val="Слабое выделение1"/>
    <w:rsid w:val="00332E9E"/>
    <w:rPr>
      <w:rFonts w:cs="Times New Roman"/>
      <w:i/>
      <w:iCs/>
      <w:color w:val="808080"/>
    </w:rPr>
  </w:style>
  <w:style w:type="paragraph" w:customStyle="1" w:styleId="aff5">
    <w:name w:val="Основной"/>
    <w:basedOn w:val="a"/>
    <w:rsid w:val="00332E9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Zag11">
    <w:name w:val="Zag_11"/>
    <w:rsid w:val="00332E9E"/>
  </w:style>
  <w:style w:type="paragraph" w:customStyle="1" w:styleId="aff6">
    <w:name w:val="Знак Знак Знак Знак Знак Знак Знак Знак Знак Знак"/>
    <w:basedOn w:val="a"/>
    <w:rsid w:val="00332E9E"/>
    <w:pPr>
      <w:spacing w:after="160" w:line="240" w:lineRule="exact"/>
    </w:pPr>
    <w:rPr>
      <w:rFonts w:ascii="Verdana" w:eastAsia="Times New Roman" w:hAnsi="Verdana" w:cs="Verdana"/>
      <w:sz w:val="20"/>
      <w:szCs w:val="20"/>
      <w:lang w:val="en-US" w:eastAsia="en-US"/>
    </w:rPr>
  </w:style>
  <w:style w:type="paragraph" w:customStyle="1" w:styleId="aff7">
    <w:name w:val="Таблица"/>
    <w:basedOn w:val="aff5"/>
    <w:rsid w:val="00332E9E"/>
    <w:pPr>
      <w:tabs>
        <w:tab w:val="left" w:pos="4500"/>
        <w:tab w:val="left" w:pos="9180"/>
        <w:tab w:val="left" w:pos="9360"/>
      </w:tabs>
      <w:spacing w:line="194" w:lineRule="atLeast"/>
      <w:ind w:firstLine="0"/>
      <w:jc w:val="left"/>
    </w:pPr>
    <w:rPr>
      <w:sz w:val="19"/>
      <w:szCs w:val="19"/>
    </w:rPr>
  </w:style>
  <w:style w:type="character" w:customStyle="1" w:styleId="a8">
    <w:name w:val="Абзац списка Знак"/>
    <w:link w:val="a7"/>
    <w:uiPriority w:val="99"/>
    <w:locked/>
    <w:rsid w:val="006F55ED"/>
    <w:rPr>
      <w:rFonts w:ascii="Calibri" w:eastAsia="Calibri" w:hAnsi="Calibri" w:cs="Times New Roman"/>
      <w:lang w:eastAsia="en-US"/>
    </w:rPr>
  </w:style>
  <w:style w:type="character" w:customStyle="1" w:styleId="aff8">
    <w:name w:val="Основной текст + Курсив"/>
    <w:rsid w:val="006F55ED"/>
    <w:rPr>
      <w:rFonts w:ascii="Times New Roman" w:eastAsia="Times New Roman" w:hAnsi="Times New Roman"/>
      <w:i/>
      <w:iCs/>
      <w:sz w:val="22"/>
      <w:szCs w:val="22"/>
      <w:shd w:val="clear" w:color="auto" w:fill="FFFFFF"/>
    </w:rPr>
  </w:style>
  <w:style w:type="character" w:customStyle="1" w:styleId="120">
    <w:name w:val="Основной текст (12)"/>
    <w:basedOn w:val="a0"/>
    <w:rsid w:val="006F55ED"/>
    <w:rPr>
      <w:rFonts w:ascii="Times New Roman" w:eastAsia="Times New Roman" w:hAnsi="Times New Roman" w:cs="Times New Roman"/>
      <w:b w:val="0"/>
      <w:bCs w:val="0"/>
      <w:i w:val="0"/>
      <w:iCs w:val="0"/>
      <w:smallCaps w:val="0"/>
      <w:strike w:val="0"/>
      <w:spacing w:val="0"/>
      <w:sz w:val="22"/>
      <w:szCs w:val="22"/>
    </w:rPr>
  </w:style>
  <w:style w:type="character" w:customStyle="1" w:styleId="250">
    <w:name w:val="Основной текст25"/>
    <w:basedOn w:val="a0"/>
    <w:rsid w:val="006F55ED"/>
    <w:rPr>
      <w:rFonts w:ascii="Times New Roman" w:eastAsia="Times New Roman" w:hAnsi="Times New Roman"/>
      <w:sz w:val="22"/>
      <w:szCs w:val="22"/>
      <w:shd w:val="clear" w:color="auto" w:fill="FFFFFF"/>
    </w:rPr>
  </w:style>
  <w:style w:type="character" w:customStyle="1" w:styleId="260">
    <w:name w:val="Основной текст26"/>
    <w:basedOn w:val="a0"/>
    <w:rsid w:val="006F55ED"/>
    <w:rPr>
      <w:rFonts w:ascii="Times New Roman" w:eastAsia="Times New Roman" w:hAnsi="Times New Roman"/>
      <w:sz w:val="22"/>
      <w:szCs w:val="22"/>
      <w:shd w:val="clear" w:color="auto" w:fill="FFFFFF"/>
    </w:rPr>
  </w:style>
  <w:style w:type="character" w:customStyle="1" w:styleId="27">
    <w:name w:val="Основной текст27"/>
    <w:basedOn w:val="a0"/>
    <w:rsid w:val="006F55ED"/>
    <w:rPr>
      <w:rFonts w:ascii="Times New Roman" w:eastAsia="Times New Roman" w:hAnsi="Times New Roman"/>
      <w:sz w:val="22"/>
      <w:szCs w:val="22"/>
      <w:shd w:val="clear" w:color="auto" w:fill="FFFFFF"/>
    </w:rPr>
  </w:style>
  <w:style w:type="character" w:customStyle="1" w:styleId="28">
    <w:name w:val="Основной текст28"/>
    <w:basedOn w:val="a0"/>
    <w:rsid w:val="006F55ED"/>
    <w:rPr>
      <w:rFonts w:ascii="Times New Roman" w:eastAsia="Times New Roman" w:hAnsi="Times New Roman"/>
      <w:sz w:val="22"/>
      <w:szCs w:val="22"/>
      <w:shd w:val="clear" w:color="auto" w:fill="FFFFFF"/>
    </w:rPr>
  </w:style>
  <w:style w:type="character" w:customStyle="1" w:styleId="29">
    <w:name w:val="Основной текст29"/>
    <w:basedOn w:val="a0"/>
    <w:rsid w:val="006F55ED"/>
    <w:rPr>
      <w:rFonts w:ascii="Times New Roman" w:eastAsia="Times New Roman" w:hAnsi="Times New Roman"/>
      <w:sz w:val="22"/>
      <w:szCs w:val="22"/>
      <w:shd w:val="clear" w:color="auto" w:fill="FFFFFF"/>
    </w:rPr>
  </w:style>
  <w:style w:type="paragraph" w:customStyle="1" w:styleId="110">
    <w:name w:val="Заголовок 11"/>
    <w:basedOn w:val="a"/>
    <w:uiPriority w:val="1"/>
    <w:qFormat/>
    <w:rsid w:val="00AF00FB"/>
    <w:pPr>
      <w:widowControl w:val="0"/>
      <w:spacing w:after="0" w:line="240" w:lineRule="auto"/>
      <w:ind w:left="404"/>
      <w:outlineLvl w:val="1"/>
    </w:pPr>
    <w:rPr>
      <w:rFonts w:ascii="Times New Roman" w:eastAsia="Times New Roman" w:hAnsi="Times New Roman" w:cs="Times New Roman"/>
      <w:b/>
      <w:bCs/>
      <w:sz w:val="32"/>
      <w:szCs w:val="32"/>
      <w:lang w:val="en-US" w:eastAsia="en-US"/>
    </w:rPr>
  </w:style>
  <w:style w:type="paragraph" w:customStyle="1" w:styleId="213">
    <w:name w:val="Заголовок 21"/>
    <w:basedOn w:val="a"/>
    <w:uiPriority w:val="1"/>
    <w:qFormat/>
    <w:rsid w:val="00AF00FB"/>
    <w:pPr>
      <w:widowControl w:val="0"/>
      <w:spacing w:before="201" w:after="0" w:line="240" w:lineRule="auto"/>
      <w:ind w:left="811"/>
      <w:outlineLvl w:val="2"/>
    </w:pPr>
    <w:rPr>
      <w:rFonts w:ascii="Times New Roman" w:eastAsia="Times New Roman" w:hAnsi="Times New Roman" w:cs="Times New Roman"/>
      <w:b/>
      <w:bCs/>
      <w:sz w:val="28"/>
      <w:szCs w:val="28"/>
      <w:lang w:val="en-US" w:eastAsia="en-US"/>
    </w:rPr>
  </w:style>
  <w:style w:type="paragraph" w:customStyle="1" w:styleId="310">
    <w:name w:val="Заголовок 31"/>
    <w:basedOn w:val="a"/>
    <w:uiPriority w:val="1"/>
    <w:qFormat/>
    <w:rsid w:val="008E7FB1"/>
    <w:pPr>
      <w:widowControl w:val="0"/>
      <w:spacing w:after="0" w:line="240" w:lineRule="auto"/>
      <w:ind w:left="644"/>
      <w:outlineLvl w:val="3"/>
    </w:pPr>
    <w:rPr>
      <w:rFonts w:ascii="Times New Roman" w:eastAsia="Times New Roman" w:hAnsi="Times New Roman" w:cs="Times New Roman"/>
      <w:b/>
      <w:bCs/>
      <w:i/>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40776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BC02D-1EC3-4333-8A7D-351BD898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115</Pages>
  <Words>43334</Words>
  <Characters>247006</Characters>
  <Application>Microsoft Office Word</Application>
  <DocSecurity>0</DocSecurity>
  <Lines>2058</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Pentium</cp:lastModifiedBy>
  <cp:revision>19</cp:revision>
  <cp:lastPrinted>2017-04-16T10:14:00Z</cp:lastPrinted>
  <dcterms:created xsi:type="dcterms:W3CDTF">2017-05-02T20:35:00Z</dcterms:created>
  <dcterms:modified xsi:type="dcterms:W3CDTF">2017-12-05T18:46:00Z</dcterms:modified>
</cp:coreProperties>
</file>